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D" w:rsidRPr="00E53BDC" w:rsidRDefault="00517C0D" w:rsidP="00517C0D">
      <w:pPr>
        <w:widowControl w:val="0"/>
        <w:tabs>
          <w:tab w:val="left" w:pos="142"/>
          <w:tab w:val="left" w:pos="284"/>
        </w:tabs>
        <w:suppressAutoHyphens/>
        <w:autoSpaceDE w:val="0"/>
        <w:ind w:left="-567" w:firstLine="340"/>
        <w:jc w:val="right"/>
        <w:rPr>
          <w:rFonts w:eastAsia="Times New Roman" w:cs="Times New Roman"/>
          <w:bCs/>
          <w:sz w:val="20"/>
          <w:szCs w:val="20"/>
          <w:lang w:eastAsia="zh-CN"/>
        </w:rPr>
      </w:pPr>
    </w:p>
    <w:p w:rsidR="00BE5D5F" w:rsidRDefault="00BE5D5F" w:rsidP="00517C0D">
      <w:pPr>
        <w:widowControl w:val="0"/>
        <w:tabs>
          <w:tab w:val="left" w:pos="142"/>
          <w:tab w:val="left" w:pos="284"/>
        </w:tabs>
        <w:suppressAutoHyphens/>
        <w:autoSpaceDE w:val="0"/>
        <w:ind w:left="-567" w:firstLine="340"/>
        <w:jc w:val="right"/>
        <w:rPr>
          <w:rFonts w:eastAsia="Times New Roman" w:cs="Times New Roman"/>
          <w:bCs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0"/>
          <w:szCs w:val="20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Приложение 4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к Административному регламенту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предоставления Администрацией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муниципальной услуги по выдаче разрешения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на строительство, внесению изменений в разрешение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на строительство, в том числе в связи с необходимостью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 продления срока действия разрешения на строительство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suppressAutoHyphens/>
        <w:spacing w:after="200" w:line="276" w:lineRule="auto"/>
        <w:ind w:firstLine="698"/>
        <w:jc w:val="right"/>
        <w:rPr>
          <w:rFonts w:eastAsia="Times New Roman" w:cs="Times New Roman"/>
          <w:sz w:val="28"/>
          <w:szCs w:val="28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ФОРМА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Главе Администрации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E53BDC">
        <w:rPr>
          <w:rFonts w:eastAsia="Times New Roman" w:cs="Times New Roman"/>
          <w:sz w:val="20"/>
          <w:szCs w:val="20"/>
        </w:rPr>
        <w:t>(наименование застройщика: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полное наименование юридического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ИНН, ОГРН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почтовый индекс, адрес, адрес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фамилия, имя, отчество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&lt;1&gt;</w:t>
      </w:r>
      <w:r w:rsidRPr="00E53BDC">
        <w:rPr>
          <w:rFonts w:eastAsia="Times New Roman" w:cs="Times New Roman"/>
          <w:sz w:val="20"/>
          <w:szCs w:val="20"/>
        </w:rPr>
        <w:t xml:space="preserve"> - для физического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индивидуального предпринимателя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ИНН, ОГРНИП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&lt;2&gt;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2"/>
          <w:szCs w:val="22"/>
          <w:lang w:eastAsia="zh-CN"/>
        </w:rPr>
      </w:pPr>
      <w:bookmarkStart w:id="0" w:name="P1404"/>
      <w:bookmarkEnd w:id="0"/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УВЕДОМЛЕНИЕ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 xml:space="preserve">о переходе прав на земельный участок, права пользования недрами, об образовании земельного участка 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в целях внесения изменений в разрешение на строительство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"___" ________ 20___ года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 xml:space="preserve">В соответствии с частью 21.10 статьи  51  Градостроительного  кодекса Российской Федерации настоящим уведомляю о переходе прав на земельный  участок, права пользования недрами, об образовании земельного участка 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(нужное подчеркнуть)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для внесения изменений в разрешение на строительство № 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(номер разрешения на строительство)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proofErr w:type="gramStart"/>
      <w:r w:rsidRPr="00E53BDC">
        <w:rPr>
          <w:rFonts w:eastAsia="Times New Roman" w:cs="Times New Roman"/>
          <w:sz w:val="20"/>
          <w:szCs w:val="20"/>
          <w:lang w:eastAsia="zh-CN"/>
        </w:rPr>
        <w:t>выданное</w:t>
      </w:r>
      <w:proofErr w:type="gramEnd"/>
      <w:r w:rsidRPr="00E53BDC">
        <w:rPr>
          <w:rFonts w:eastAsia="Times New Roman" w:cs="Times New Roman"/>
          <w:sz w:val="20"/>
          <w:szCs w:val="20"/>
          <w:lang w:eastAsia="zh-CN"/>
        </w:rPr>
        <w:t xml:space="preserve"> "_______" __________________ _______ года 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                       (число)                         (месяц)                 (год)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со сроком действия до "_______" __________________ _______ года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                                                  (число)                      (месяц)                    (год)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(указывается орган, выдавший разрешение на строительство) для строительства, реконструкции объекта капитального строительства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                                           (ненужное зачеркнуть)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Наименование объекта 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(в соответствии с утвержденной проектной документацией)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Адрес (местоположение) объекта: 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 xml:space="preserve">(указывается адрес объекта капитального  строительства, а при наличии - адрес объекта капитального строительства  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в соответствии с государственным адресным реестром с указанием реквизитов документов о присвоении, об изменении адреса;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>для</w:t>
      </w:r>
      <w:proofErr w:type="gramEnd"/>
      <w:r w:rsidRPr="00E53BDC">
        <w:rPr>
          <w:rFonts w:eastAsia="Times New Roman" w:cs="Times New Roman"/>
          <w:sz w:val="16"/>
          <w:szCs w:val="16"/>
          <w:lang w:eastAsia="zh-CN"/>
        </w:rPr>
        <w:t xml:space="preserve"> линейных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объектов -</w:t>
      </w:r>
      <w:r w:rsidRPr="00E53BDC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E53BDC">
        <w:rPr>
          <w:rFonts w:eastAsia="Times New Roman" w:cs="Times New Roman"/>
          <w:sz w:val="16"/>
          <w:szCs w:val="16"/>
          <w:lang w:eastAsia="zh-CN"/>
        </w:rPr>
        <w:t>указывается описание местоположения в виде наименований субъекта Российской Федерации и муниципального образования)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Courier New"/>
          <w:color w:val="000000"/>
          <w:sz w:val="28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Courier New"/>
          <w:color w:val="000000"/>
          <w:sz w:val="20"/>
          <w:szCs w:val="20"/>
          <w:lang w:eastAsia="zh-CN"/>
        </w:rPr>
        <w:t>Основания внесения изменений в разрешение на строительство&lt;*&gt;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3"/>
        <w:gridCol w:w="6662"/>
        <w:gridCol w:w="2148"/>
      </w:tblGrid>
      <w:tr w:rsidR="00517C0D" w:rsidRPr="00E53BDC" w:rsidTr="00517C0D">
        <w:trPr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Реквизиты градостроительного плана земельного участка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Реквизиты решения о предоставления права пользования недрами 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Реквизиты решения о переоформлении лицензии на право пользования недрами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17C0D" w:rsidRPr="00E53BDC" w:rsidTr="00517C0D">
        <w:trPr>
          <w:trHeight w:val="7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after="16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Реквизиты правоустанавливающих документов на земельный участок</w:t>
            </w:r>
          </w:p>
          <w:p w:rsidR="00517C0D" w:rsidRPr="00E53BDC" w:rsidRDefault="00517C0D" w:rsidP="00517C0D">
            <w:pPr>
              <w:suppressAutoHyphens/>
              <w:spacing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i/>
                <w:color w:val="000000"/>
                <w:sz w:val="20"/>
                <w:szCs w:val="20"/>
                <w:lang w:eastAsia="zh-CN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spacing w:after="16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 xml:space="preserve">Интересы застройщика в Администрации </w:t>
      </w:r>
      <w:proofErr w:type="gramStart"/>
      <w:r w:rsidRPr="00E53BDC">
        <w:rPr>
          <w:rFonts w:eastAsia="Times New Roman" w:cs="Times New Roman"/>
          <w:sz w:val="20"/>
          <w:szCs w:val="20"/>
          <w:lang w:eastAsia="zh-CN"/>
        </w:rPr>
        <w:t>уполномочен</w:t>
      </w:r>
      <w:proofErr w:type="gramEnd"/>
      <w:r w:rsidRPr="00E53BDC">
        <w:rPr>
          <w:rFonts w:eastAsia="Times New Roman" w:cs="Times New Roman"/>
          <w:sz w:val="20"/>
          <w:szCs w:val="20"/>
          <w:lang w:eastAsia="zh-CN"/>
        </w:rPr>
        <w:t xml:space="preserve"> представлять: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(Ф.И.О., должность, контактный телефон)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 xml:space="preserve">По доверенности № _______________ </w:t>
      </w:r>
      <w:proofErr w:type="gramStart"/>
      <w:r w:rsidRPr="00E53BDC">
        <w:rPr>
          <w:rFonts w:eastAsia="Times New Roman" w:cs="Times New Roman"/>
          <w:sz w:val="20"/>
          <w:szCs w:val="20"/>
          <w:lang w:eastAsia="zh-CN"/>
        </w:rPr>
        <w:t>от</w:t>
      </w:r>
      <w:proofErr w:type="gramEnd"/>
      <w:r w:rsidRPr="00E53BDC">
        <w:rPr>
          <w:rFonts w:eastAsia="Times New Roman" w:cs="Times New Roman"/>
          <w:sz w:val="20"/>
          <w:szCs w:val="20"/>
          <w:lang w:eastAsia="zh-CN"/>
        </w:rPr>
        <w:t xml:space="preserve">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Результат рассмотрения заявления прошу:</w:t>
      </w:r>
    </w:p>
    <w:p w:rsidR="00517C0D" w:rsidRPr="0090604E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53"/>
      </w:tblGrid>
      <w:tr w:rsidR="00517C0D" w:rsidRPr="0090604E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0604E">
              <w:rPr>
                <w:rFonts w:cs="Times New Roman"/>
                <w:sz w:val="22"/>
                <w:szCs w:val="22"/>
                <w:lang w:eastAsia="zh-CN"/>
              </w:rPr>
              <w:t xml:space="preserve">выдать на руки в Администрации </w:t>
            </w:r>
          </w:p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517C0D" w:rsidRPr="0090604E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0604E">
              <w:rPr>
                <w:rFonts w:cs="Times New Roman"/>
                <w:sz w:val="22"/>
                <w:szCs w:val="22"/>
                <w:lang w:eastAsia="zh-CN"/>
              </w:rPr>
              <w:t>выдать на руки в МФЦ</w:t>
            </w:r>
          </w:p>
          <w:p w:rsidR="00517C0D" w:rsidRPr="0090604E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517C0D" w:rsidRPr="0090604E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  <w:p w:rsidR="0090604E" w:rsidRPr="0090604E" w:rsidRDefault="0090604E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C0D" w:rsidRPr="0090604E" w:rsidRDefault="00517C0D" w:rsidP="005F4B86">
            <w:pPr>
              <w:pStyle w:val="ConsPlusNormal0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0604E">
              <w:rPr>
                <w:rFonts w:ascii="Times New Roman" w:hAnsi="Times New Roman" w:cs="Times New Roman"/>
              </w:rPr>
              <w:t>направить в электронной форме в личный кабинет на ЕПГУ/ПГУ ЛО</w:t>
            </w:r>
            <w:r w:rsidR="005F4B86" w:rsidRPr="0090604E">
              <w:rPr>
                <w:rFonts w:ascii="Times New Roman" w:hAnsi="Times New Roman" w:cs="Times New Roman"/>
              </w:rPr>
              <w:t xml:space="preserve">&lt;**&gt; </w:t>
            </w:r>
          </w:p>
        </w:tc>
      </w:tr>
    </w:tbl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  ________________  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>(должность законного или иного                                  (подпись)                        (расшифровка подписи)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уполномоченного  представителя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застройщика - юридического лица)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М.П. &lt;**</w:t>
      </w:r>
      <w:r w:rsidR="005F4B86" w:rsidRPr="00E53BDC">
        <w:rPr>
          <w:rFonts w:eastAsia="Times New Roman" w:cs="Times New Roman"/>
          <w:sz w:val="20"/>
          <w:szCs w:val="20"/>
          <w:lang w:eastAsia="zh-CN"/>
        </w:rPr>
        <w:t>*</w:t>
      </w:r>
      <w:r w:rsidRPr="00E53BDC">
        <w:rPr>
          <w:rFonts w:eastAsia="Times New Roman" w:cs="Times New Roman"/>
          <w:sz w:val="20"/>
          <w:szCs w:val="20"/>
          <w:lang w:eastAsia="zh-CN"/>
        </w:rPr>
        <w:t>&gt;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--------------------------------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Courier New"/>
          <w:color w:val="000000"/>
          <w:sz w:val="20"/>
          <w:szCs w:val="20"/>
          <w:lang w:eastAsia="zh-CN"/>
        </w:rPr>
      </w:pPr>
      <w:r w:rsidRPr="00E53BDC">
        <w:rPr>
          <w:rFonts w:eastAsia="Times New Roman" w:cs="Courier New"/>
          <w:color w:val="000000"/>
          <w:sz w:val="20"/>
          <w:szCs w:val="20"/>
          <w:lang w:eastAsia="zh-CN"/>
        </w:rPr>
        <w:t>&lt;*&gt;Заполняются те пункты уведомления, на основании которых требуется внести изменения в разрешение на строительство.</w:t>
      </w:r>
    </w:p>
    <w:p w:rsidR="005F4B86" w:rsidRPr="00E53BDC" w:rsidRDefault="005F4B86" w:rsidP="00517C0D">
      <w:pPr>
        <w:widowControl w:val="0"/>
        <w:suppressAutoHyphens/>
        <w:autoSpaceDE w:val="0"/>
        <w:jc w:val="both"/>
        <w:rPr>
          <w:rFonts w:eastAsia="Times New Roman" w:cs="Courier New"/>
          <w:color w:val="000000"/>
          <w:sz w:val="20"/>
          <w:szCs w:val="20"/>
          <w:lang w:eastAsia="zh-CN"/>
        </w:rPr>
      </w:pPr>
    </w:p>
    <w:p w:rsidR="005F4B86" w:rsidRPr="00E53BDC" w:rsidRDefault="005F4B86" w:rsidP="005F4B86">
      <w:pPr>
        <w:pStyle w:val="ConsPlusNonformat"/>
        <w:jc w:val="both"/>
        <w:rPr>
          <w:rFonts w:ascii="Times New Roman" w:hAnsi="Times New Roman"/>
          <w:color w:val="000000"/>
        </w:rPr>
      </w:pPr>
      <w:r w:rsidRPr="00E53BDC">
        <w:rPr>
          <w:rFonts w:ascii="Times New Roman" w:hAnsi="Times New Roman"/>
          <w:color w:val="000000"/>
        </w:rPr>
        <w:t>&lt;**&gt; при подаче заявления на ЕПГУ / ПГУ ЛО</w:t>
      </w:r>
    </w:p>
    <w:p w:rsidR="005F4B86" w:rsidRPr="00E53BDC" w:rsidRDefault="005F4B86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&lt;**</w:t>
      </w:r>
      <w:r w:rsidR="005F4B86" w:rsidRPr="00E53BDC">
        <w:rPr>
          <w:rFonts w:eastAsia="Times New Roman" w:cs="Times New Roman"/>
          <w:sz w:val="20"/>
          <w:szCs w:val="20"/>
          <w:lang w:eastAsia="zh-CN"/>
        </w:rPr>
        <w:t>*</w:t>
      </w:r>
      <w:r w:rsidRPr="00E53BDC">
        <w:rPr>
          <w:rFonts w:eastAsia="Times New Roman" w:cs="Times New Roman"/>
          <w:sz w:val="20"/>
          <w:szCs w:val="20"/>
          <w:lang w:eastAsia="zh-CN"/>
        </w:rPr>
        <w:t>&gt; Печать проставляется в случае, если законодательством Российской Федерации установлено наличие печати у организации.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  ________________  _______________________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 xml:space="preserve">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>(должность законного или иного                                  (подпись)                      (расшифровка подписи)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 уполномоченного  представителя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застройщика - юридического лица)</w:t>
      </w: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при наличии.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случае, если застройщик является индивидуальным предпринимателем.</w:t>
      </w:r>
    </w:p>
    <w:p w:rsidR="00595F47" w:rsidRPr="003C1BDF" w:rsidRDefault="00BE5D5F" w:rsidP="00BE5D5F">
      <w:pPr>
        <w:widowControl w:val="0"/>
        <w:autoSpaceDE w:val="0"/>
        <w:autoSpaceDN w:val="0"/>
        <w:jc w:val="right"/>
        <w:outlineLvl w:val="1"/>
        <w:rPr>
          <w:rFonts w:cs="Times New Roman"/>
          <w:sz w:val="18"/>
          <w:szCs w:val="18"/>
        </w:rPr>
      </w:pPr>
      <w:r w:rsidRPr="003C1BDF">
        <w:rPr>
          <w:rFonts w:cs="Times New Roman"/>
          <w:sz w:val="18"/>
          <w:szCs w:val="18"/>
        </w:rPr>
        <w:t xml:space="preserve"> </w:t>
      </w:r>
    </w:p>
    <w:p w:rsidR="00A574BA" w:rsidRDefault="00A574BA" w:rsidP="005F4B86">
      <w:pPr>
        <w:widowControl w:val="0"/>
        <w:suppressAutoHyphens/>
        <w:autoSpaceDE w:val="0"/>
        <w:ind w:firstLine="720"/>
        <w:jc w:val="right"/>
        <w:outlineLvl w:val="1"/>
      </w:pPr>
    </w:p>
    <w:sectPr w:rsidR="00A574BA" w:rsidSect="00BE5D5F">
      <w:headerReference w:type="default" r:id="rId7"/>
      <w:pgSz w:w="11906" w:h="16838"/>
      <w:pgMar w:top="426" w:right="567" w:bottom="1135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7D" w:rsidRDefault="00D55D7D" w:rsidP="00D55D7D">
      <w:r>
        <w:separator/>
      </w:r>
    </w:p>
  </w:endnote>
  <w:endnote w:type="continuationSeparator" w:id="1">
    <w:p w:rsidR="00D55D7D" w:rsidRDefault="00D55D7D" w:rsidP="00D5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7D" w:rsidRDefault="00D55D7D" w:rsidP="00D55D7D">
      <w:r>
        <w:separator/>
      </w:r>
    </w:p>
  </w:footnote>
  <w:footnote w:type="continuationSeparator" w:id="1">
    <w:p w:rsidR="00D55D7D" w:rsidRDefault="00D55D7D" w:rsidP="00D55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6" w:rsidRDefault="00C97320">
    <w:pPr>
      <w:pStyle w:val="ad"/>
      <w:jc w:val="center"/>
    </w:pPr>
    <w:fldSimple w:instr="PAGE   \* MERGEFORMAT">
      <w:r w:rsidR="0090604E">
        <w:rPr>
          <w:noProof/>
        </w:rPr>
        <w:t>2</w:t>
      </w:r>
    </w:fldSimple>
  </w:p>
  <w:p w:rsidR="005F4B86" w:rsidRDefault="005F4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0057BB3"/>
    <w:multiLevelType w:val="multilevel"/>
    <w:tmpl w:val="42E23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C6F6F"/>
    <w:multiLevelType w:val="hybridMultilevel"/>
    <w:tmpl w:val="04F68AE4"/>
    <w:lvl w:ilvl="0" w:tplc="B1208A6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12B"/>
    <w:multiLevelType w:val="hybridMultilevel"/>
    <w:tmpl w:val="797E75E0"/>
    <w:lvl w:ilvl="0" w:tplc="12C0AF5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D3A034D"/>
    <w:multiLevelType w:val="hybridMultilevel"/>
    <w:tmpl w:val="C0062B12"/>
    <w:lvl w:ilvl="0" w:tplc="8DB0280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69D3"/>
    <w:multiLevelType w:val="hybridMultilevel"/>
    <w:tmpl w:val="50AA1FFE"/>
    <w:lvl w:ilvl="0" w:tplc="55B42C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477621"/>
    <w:multiLevelType w:val="hybridMultilevel"/>
    <w:tmpl w:val="9424A18A"/>
    <w:lvl w:ilvl="0" w:tplc="883CED5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491"/>
    <w:multiLevelType w:val="hybridMultilevel"/>
    <w:tmpl w:val="618CA2E0"/>
    <w:lvl w:ilvl="0" w:tplc="1BBC71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02C21"/>
    <w:multiLevelType w:val="multilevel"/>
    <w:tmpl w:val="E26C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904587"/>
    <w:multiLevelType w:val="hybridMultilevel"/>
    <w:tmpl w:val="1BAA8CD4"/>
    <w:name w:val="WW8Num322"/>
    <w:lvl w:ilvl="0" w:tplc="508A14F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0A0723"/>
    <w:multiLevelType w:val="multilevel"/>
    <w:tmpl w:val="B2C2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3A3E61"/>
    <w:multiLevelType w:val="multilevel"/>
    <w:tmpl w:val="B8A8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7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600D20"/>
    <w:multiLevelType w:val="multilevel"/>
    <w:tmpl w:val="A7120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space"/>
      <w:lvlText w:val="6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1D2D51"/>
    <w:multiLevelType w:val="hybridMultilevel"/>
    <w:tmpl w:val="B00068E0"/>
    <w:lvl w:ilvl="0" w:tplc="A78ACD3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697FBA"/>
    <w:multiLevelType w:val="hybridMultilevel"/>
    <w:tmpl w:val="DF44DF6E"/>
    <w:lvl w:ilvl="0" w:tplc="391E7BE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2A28"/>
    <w:multiLevelType w:val="hybridMultilevel"/>
    <w:tmpl w:val="C47EAC16"/>
    <w:lvl w:ilvl="0" w:tplc="2C3A0F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02021"/>
    <w:multiLevelType w:val="hybridMultilevel"/>
    <w:tmpl w:val="8BAE213C"/>
    <w:lvl w:ilvl="0" w:tplc="DDB868A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705611"/>
    <w:multiLevelType w:val="hybridMultilevel"/>
    <w:tmpl w:val="4072C820"/>
    <w:lvl w:ilvl="0" w:tplc="9708B16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717B9"/>
    <w:multiLevelType w:val="hybridMultilevel"/>
    <w:tmpl w:val="647C73EA"/>
    <w:lvl w:ilvl="0" w:tplc="9D96178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F0723"/>
    <w:multiLevelType w:val="hybridMultilevel"/>
    <w:tmpl w:val="1F5C8428"/>
    <w:lvl w:ilvl="0" w:tplc="FDEA87A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22"/>
  </w:num>
  <w:num w:numId="13">
    <w:abstractNumId w:val="19"/>
  </w:num>
  <w:num w:numId="14">
    <w:abstractNumId w:val="17"/>
  </w:num>
  <w:num w:numId="15">
    <w:abstractNumId w:val="25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24"/>
  </w:num>
  <w:num w:numId="21">
    <w:abstractNumId w:val="16"/>
  </w:num>
  <w:num w:numId="22">
    <w:abstractNumId w:val="8"/>
  </w:num>
  <w:num w:numId="23">
    <w:abstractNumId w:val="21"/>
  </w:num>
  <w:num w:numId="24">
    <w:abstractNumId w:val="10"/>
  </w:num>
  <w:num w:numId="25">
    <w:abstractNumId w:val="12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C0D"/>
    <w:rsid w:val="001539A4"/>
    <w:rsid w:val="003E6204"/>
    <w:rsid w:val="00412F55"/>
    <w:rsid w:val="00517C0D"/>
    <w:rsid w:val="00542D61"/>
    <w:rsid w:val="00595F47"/>
    <w:rsid w:val="005B1E8D"/>
    <w:rsid w:val="005F4B86"/>
    <w:rsid w:val="005F7D8B"/>
    <w:rsid w:val="00752480"/>
    <w:rsid w:val="0090604E"/>
    <w:rsid w:val="00A574BA"/>
    <w:rsid w:val="00B358F7"/>
    <w:rsid w:val="00BE5D5F"/>
    <w:rsid w:val="00C03DDC"/>
    <w:rsid w:val="00C813FF"/>
    <w:rsid w:val="00C97320"/>
    <w:rsid w:val="00D55D7D"/>
    <w:rsid w:val="00E53BDC"/>
    <w:rsid w:val="00E7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7C0D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517C0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7C0D"/>
  </w:style>
  <w:style w:type="character" w:styleId="a6">
    <w:name w:val="Hyperlink"/>
    <w:semiHidden/>
    <w:unhideWhenUsed/>
    <w:rsid w:val="00517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7C0D"/>
    <w:rPr>
      <w:color w:val="800080" w:themeColor="followedHyperlink"/>
      <w:u w:val="single"/>
    </w:rPr>
  </w:style>
  <w:style w:type="paragraph" w:styleId="a8">
    <w:name w:val="Body Text"/>
    <w:basedOn w:val="a"/>
    <w:link w:val="12"/>
    <w:uiPriority w:val="99"/>
    <w:semiHidden/>
    <w:unhideWhenUsed/>
    <w:rsid w:val="00517C0D"/>
    <w:pPr>
      <w:suppressAutoHyphens/>
      <w:spacing w:after="120"/>
    </w:pPr>
    <w:rPr>
      <w:rFonts w:eastAsia="Times New Roman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517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C0D"/>
    <w:rPr>
      <w:rFonts w:ascii="Consolas" w:hAnsi="Consolas" w:cs="Consolas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17C0D"/>
    <w:pPr>
      <w:suppressAutoHyphens/>
      <w:spacing w:before="120" w:after="120"/>
    </w:pPr>
    <w:rPr>
      <w:rFonts w:eastAsia="Times New Roman" w:cs="Times New Roman"/>
      <w:lang w:eastAsia="zh-CN"/>
    </w:rPr>
  </w:style>
  <w:style w:type="paragraph" w:styleId="ab">
    <w:name w:val="annotation text"/>
    <w:basedOn w:val="a"/>
    <w:link w:val="13"/>
    <w:uiPriority w:val="99"/>
    <w:semiHidden/>
    <w:unhideWhenUsed/>
    <w:rsid w:val="00517C0D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7C0D"/>
    <w:rPr>
      <w:rFonts w:ascii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14"/>
    <w:uiPriority w:val="99"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15"/>
    <w:uiPriority w:val="99"/>
    <w:semiHidden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f0">
    <w:name w:val="Нижний колонтитул Знак"/>
    <w:basedOn w:val="a0"/>
    <w:link w:val="af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1">
    <w:name w:val="caption"/>
    <w:basedOn w:val="a"/>
    <w:uiPriority w:val="99"/>
    <w:semiHidden/>
    <w:unhideWhenUsed/>
    <w:qFormat/>
    <w:rsid w:val="00517C0D"/>
    <w:pPr>
      <w:suppressLineNumbers/>
      <w:suppressAutoHyphens/>
      <w:spacing w:before="120" w:after="120" w:line="276" w:lineRule="auto"/>
    </w:pPr>
    <w:rPr>
      <w:rFonts w:ascii="Calibri" w:eastAsia="Times New Roman" w:hAnsi="Calibri" w:cs="FreeSans"/>
      <w:i/>
      <w:iCs/>
      <w:lang w:eastAsia="zh-CN"/>
    </w:rPr>
  </w:style>
  <w:style w:type="paragraph" w:styleId="af2">
    <w:name w:val="List"/>
    <w:basedOn w:val="a"/>
    <w:uiPriority w:val="99"/>
    <w:semiHidden/>
    <w:unhideWhenUsed/>
    <w:rsid w:val="00517C0D"/>
    <w:pPr>
      <w:suppressAutoHyphens/>
      <w:ind w:left="283" w:hanging="283"/>
    </w:pPr>
    <w:rPr>
      <w:rFonts w:eastAsia="Times New Roman" w:cs="Times New Roman"/>
      <w:lang w:eastAsia="zh-CN"/>
    </w:rPr>
  </w:style>
  <w:style w:type="paragraph" w:styleId="af3">
    <w:name w:val="Title"/>
    <w:basedOn w:val="a"/>
    <w:link w:val="16"/>
    <w:uiPriority w:val="99"/>
    <w:qFormat/>
    <w:rsid w:val="00517C0D"/>
    <w:pPr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f4">
    <w:name w:val="Название Знак"/>
    <w:basedOn w:val="a0"/>
    <w:link w:val="af3"/>
    <w:rsid w:val="00517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17"/>
    <w:uiPriority w:val="99"/>
    <w:semiHidden/>
    <w:unhideWhenUsed/>
    <w:rsid w:val="00517C0D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af6">
    <w:name w:val="Основной текст с отступом Знак"/>
    <w:basedOn w:val="a0"/>
    <w:link w:val="af5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18"/>
    <w:uiPriority w:val="99"/>
    <w:semiHidden/>
    <w:unhideWhenUsed/>
    <w:rsid w:val="00517C0D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semiHidden/>
    <w:rsid w:val="00517C0D"/>
    <w:rPr>
      <w:rFonts w:ascii="Tahoma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locked/>
    <w:rsid w:val="00517C0D"/>
    <w:rPr>
      <w:sz w:val="24"/>
      <w:szCs w:val="24"/>
      <w:lang w:eastAsia="zh-CN"/>
    </w:rPr>
  </w:style>
  <w:style w:type="paragraph" w:styleId="afa">
    <w:name w:val="No Spacing"/>
    <w:link w:val="af9"/>
    <w:qFormat/>
    <w:rsid w:val="00517C0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17C0D"/>
    <w:rPr>
      <w:rFonts w:ascii="Calibri" w:eastAsia="Times New Roman" w:hAnsi="Calibri" w:cs="Times New Roman"/>
      <w:lang w:eastAsia="ru-RU"/>
    </w:rPr>
  </w:style>
  <w:style w:type="paragraph" w:customStyle="1" w:styleId="19">
    <w:name w:val="Указатель1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FreeSans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locked/>
    <w:rsid w:val="00517C0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517C0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7C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517C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17C0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a">
    <w:name w:val="Схема документа1"/>
    <w:basedOn w:val="a"/>
    <w:uiPriority w:val="99"/>
    <w:rsid w:val="00517C0D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517C0D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1b">
    <w:name w:val="Знак1 Знак Знак Знак"/>
    <w:basedOn w:val="a"/>
    <w:uiPriority w:val="99"/>
    <w:rsid w:val="00517C0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31"/>
    <w:basedOn w:val="a"/>
    <w:uiPriority w:val="99"/>
    <w:rsid w:val="00517C0D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uiPriority w:val="99"/>
    <w:rsid w:val="00517C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rsid w:val="00517C0D"/>
    <w:pPr>
      <w:suppressAutoHyphens/>
    </w:pPr>
    <w:rPr>
      <w:rFonts w:ascii="Verdana" w:eastAsia="Times New Roman" w:hAnsi="Verdana" w:cs="Verdana"/>
      <w:lang w:eastAsia="zh-CN"/>
    </w:rPr>
  </w:style>
  <w:style w:type="paragraph" w:customStyle="1" w:styleId="1c">
    <w:name w:val="Название объекта1"/>
    <w:basedOn w:val="a"/>
    <w:next w:val="a"/>
    <w:uiPriority w:val="99"/>
    <w:rsid w:val="00517C0D"/>
    <w:pPr>
      <w:suppressAutoHyphens/>
      <w:jc w:val="center"/>
    </w:pPr>
    <w:rPr>
      <w:rFonts w:eastAsia="Times New Roman" w:cs="Times New Roman"/>
      <w:b/>
      <w:bCs/>
      <w:lang w:eastAsia="zh-CN"/>
    </w:rPr>
  </w:style>
  <w:style w:type="paragraph" w:customStyle="1" w:styleId="1d">
    <w:name w:val="Текст примечания1"/>
    <w:basedOn w:val="a"/>
    <w:uiPriority w:val="99"/>
    <w:rsid w:val="00517C0D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"/>
    <w:uiPriority w:val="99"/>
    <w:rsid w:val="00517C0D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c">
    <w:name w:val="Содержимое таблицы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d">
    <w:name w:val="Заголовок таблицы"/>
    <w:basedOn w:val="afc"/>
    <w:uiPriority w:val="99"/>
    <w:rsid w:val="00517C0D"/>
    <w:pPr>
      <w:jc w:val="center"/>
    </w:pPr>
    <w:rPr>
      <w:b/>
      <w:bCs/>
    </w:rPr>
  </w:style>
  <w:style w:type="paragraph" w:customStyle="1" w:styleId="Default">
    <w:name w:val="Default"/>
    <w:uiPriority w:val="99"/>
    <w:rsid w:val="00517C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rsid w:val="00517C0D"/>
    <w:pPr>
      <w:spacing w:line="276" w:lineRule="auto"/>
      <w:jc w:val="both"/>
    </w:pPr>
    <w:rPr>
      <w:rFonts w:eastAsia="Times New Roman" w:cs="Times New Roman"/>
      <w:color w:val="000000"/>
      <w:sz w:val="28"/>
      <w:szCs w:val="20"/>
    </w:rPr>
  </w:style>
  <w:style w:type="paragraph" w:customStyle="1" w:styleId="afe">
    <w:name w:val="Название проектного документа"/>
    <w:basedOn w:val="a"/>
    <w:uiPriority w:val="99"/>
    <w:rsid w:val="00517C0D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WW8Num1z0">
    <w:name w:val="WW8Num1z0"/>
    <w:rsid w:val="00517C0D"/>
    <w:rPr>
      <w:rFonts w:ascii="Vladimir Script" w:hAnsi="Vladimir Script" w:cs="Vladimir Script" w:hint="default"/>
    </w:rPr>
  </w:style>
  <w:style w:type="character" w:customStyle="1" w:styleId="WW8Num1z1">
    <w:name w:val="WW8Num1z1"/>
    <w:rsid w:val="00517C0D"/>
    <w:rPr>
      <w:rFonts w:ascii="Courier New" w:hAnsi="Courier New" w:cs="Courier New" w:hint="default"/>
    </w:rPr>
  </w:style>
  <w:style w:type="character" w:customStyle="1" w:styleId="WW8Num1z2">
    <w:name w:val="WW8Num1z2"/>
    <w:rsid w:val="00517C0D"/>
    <w:rPr>
      <w:rFonts w:ascii="Wingdings" w:hAnsi="Wingdings" w:cs="Wingdings" w:hint="default"/>
    </w:rPr>
  </w:style>
  <w:style w:type="character" w:customStyle="1" w:styleId="WW8Num1z3">
    <w:name w:val="WW8Num1z3"/>
    <w:rsid w:val="00517C0D"/>
    <w:rPr>
      <w:rFonts w:ascii="Symbol" w:hAnsi="Symbol" w:cs="Symbol" w:hint="default"/>
    </w:rPr>
  </w:style>
  <w:style w:type="character" w:customStyle="1" w:styleId="WW8Num2z0">
    <w:name w:val="WW8Num2z0"/>
    <w:rsid w:val="00517C0D"/>
    <w:rPr>
      <w:rFonts w:ascii="Vladimir Script" w:hAnsi="Vladimir Script" w:cs="Vladimir Script" w:hint="default"/>
    </w:rPr>
  </w:style>
  <w:style w:type="character" w:customStyle="1" w:styleId="WW8Num2z1">
    <w:name w:val="WW8Num2z1"/>
    <w:rsid w:val="00517C0D"/>
    <w:rPr>
      <w:rFonts w:ascii="Courier New" w:hAnsi="Courier New" w:cs="Courier New" w:hint="default"/>
    </w:rPr>
  </w:style>
  <w:style w:type="character" w:customStyle="1" w:styleId="WW8Num2z2">
    <w:name w:val="WW8Num2z2"/>
    <w:rsid w:val="00517C0D"/>
    <w:rPr>
      <w:rFonts w:ascii="Wingdings" w:hAnsi="Wingdings" w:cs="Wingdings" w:hint="default"/>
    </w:rPr>
  </w:style>
  <w:style w:type="character" w:customStyle="1" w:styleId="WW8Num2z3">
    <w:name w:val="WW8Num2z3"/>
    <w:rsid w:val="00517C0D"/>
    <w:rPr>
      <w:rFonts w:ascii="Symbol" w:hAnsi="Symbol" w:cs="Symbol" w:hint="default"/>
    </w:rPr>
  </w:style>
  <w:style w:type="character" w:customStyle="1" w:styleId="WW8Num3z0">
    <w:name w:val="WW8Num3z0"/>
    <w:rsid w:val="00517C0D"/>
    <w:rPr>
      <w:rFonts w:ascii="Times New Roman" w:hAnsi="Times New Roman" w:cs="Times New Roman" w:hint="default"/>
    </w:rPr>
  </w:style>
  <w:style w:type="character" w:customStyle="1" w:styleId="WW8Num4z0">
    <w:name w:val="WW8Num4z0"/>
    <w:rsid w:val="00517C0D"/>
    <w:rPr>
      <w:b w:val="0"/>
      <w:bCs w:val="0"/>
    </w:rPr>
  </w:style>
  <w:style w:type="character" w:customStyle="1" w:styleId="WW8Num4z1">
    <w:name w:val="WW8Num4z1"/>
    <w:rsid w:val="00517C0D"/>
  </w:style>
  <w:style w:type="character" w:customStyle="1" w:styleId="WW8Num4z2">
    <w:name w:val="WW8Num4z2"/>
    <w:rsid w:val="00517C0D"/>
  </w:style>
  <w:style w:type="character" w:customStyle="1" w:styleId="WW8Num4z3">
    <w:name w:val="WW8Num4z3"/>
    <w:rsid w:val="00517C0D"/>
  </w:style>
  <w:style w:type="character" w:customStyle="1" w:styleId="WW8Num4z4">
    <w:name w:val="WW8Num4z4"/>
    <w:rsid w:val="00517C0D"/>
  </w:style>
  <w:style w:type="character" w:customStyle="1" w:styleId="WW8Num4z5">
    <w:name w:val="WW8Num4z5"/>
    <w:rsid w:val="00517C0D"/>
  </w:style>
  <w:style w:type="character" w:customStyle="1" w:styleId="WW8Num4z6">
    <w:name w:val="WW8Num4z6"/>
    <w:rsid w:val="00517C0D"/>
  </w:style>
  <w:style w:type="character" w:customStyle="1" w:styleId="WW8Num4z7">
    <w:name w:val="WW8Num4z7"/>
    <w:rsid w:val="00517C0D"/>
  </w:style>
  <w:style w:type="character" w:customStyle="1" w:styleId="WW8Num4z8">
    <w:name w:val="WW8Num4z8"/>
    <w:rsid w:val="00517C0D"/>
  </w:style>
  <w:style w:type="character" w:customStyle="1" w:styleId="WW8Num5z0">
    <w:name w:val="WW8Num5z0"/>
    <w:rsid w:val="00517C0D"/>
    <w:rPr>
      <w:rFonts w:ascii="Times New Roman" w:hAnsi="Times New Roman" w:cs="Times New Roman" w:hint="default"/>
    </w:rPr>
  </w:style>
  <w:style w:type="character" w:customStyle="1" w:styleId="WW8Num5z1">
    <w:name w:val="WW8Num5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517C0D"/>
    <w:rPr>
      <w:rFonts w:ascii="Times New Roman" w:hAnsi="Times New Roman" w:cs="Times New Roman" w:hint="default"/>
    </w:rPr>
  </w:style>
  <w:style w:type="character" w:customStyle="1" w:styleId="WW8Num7z0">
    <w:name w:val="WW8Num7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517C0D"/>
    <w:rPr>
      <w:rFonts w:ascii="Times New Roman" w:hAnsi="Times New Roman" w:cs="Times New Roman" w:hint="default"/>
    </w:rPr>
  </w:style>
  <w:style w:type="character" w:customStyle="1" w:styleId="WW8Num9z0">
    <w:name w:val="WW8Num9z0"/>
    <w:rsid w:val="00517C0D"/>
    <w:rPr>
      <w:rFonts w:ascii="Times New Roman" w:hAnsi="Times New Roman" w:cs="Times New Roman" w:hint="default"/>
    </w:rPr>
  </w:style>
  <w:style w:type="character" w:customStyle="1" w:styleId="WW8Num10z0">
    <w:name w:val="WW8Num10z0"/>
    <w:rsid w:val="00517C0D"/>
    <w:rPr>
      <w:rFonts w:ascii="Vladimir Script" w:hAnsi="Vladimir Script" w:cs="Vladimir Script" w:hint="default"/>
    </w:rPr>
  </w:style>
  <w:style w:type="character" w:customStyle="1" w:styleId="WW8Num10z1">
    <w:name w:val="WW8Num10z1"/>
    <w:rsid w:val="00517C0D"/>
    <w:rPr>
      <w:rFonts w:ascii="Courier New" w:hAnsi="Courier New" w:cs="Courier New" w:hint="default"/>
    </w:rPr>
  </w:style>
  <w:style w:type="character" w:customStyle="1" w:styleId="WW8Num10z2">
    <w:name w:val="WW8Num10z2"/>
    <w:rsid w:val="00517C0D"/>
    <w:rPr>
      <w:rFonts w:ascii="Wingdings" w:hAnsi="Wingdings" w:cs="Wingdings" w:hint="default"/>
    </w:rPr>
  </w:style>
  <w:style w:type="character" w:customStyle="1" w:styleId="WW8Num10z3">
    <w:name w:val="WW8Num10z3"/>
    <w:rsid w:val="00517C0D"/>
    <w:rPr>
      <w:rFonts w:ascii="Symbol" w:hAnsi="Symbol" w:cs="Symbol" w:hint="default"/>
    </w:rPr>
  </w:style>
  <w:style w:type="character" w:customStyle="1" w:styleId="WW8Num11z0">
    <w:name w:val="WW8Num11z0"/>
    <w:rsid w:val="00517C0D"/>
    <w:rPr>
      <w:rFonts w:ascii="Times New Roman" w:hAnsi="Times New Roman" w:cs="Times New Roman" w:hint="default"/>
    </w:rPr>
  </w:style>
  <w:style w:type="character" w:customStyle="1" w:styleId="WW8Num12z0">
    <w:name w:val="WW8Num12z0"/>
    <w:rsid w:val="00517C0D"/>
    <w:rPr>
      <w:rFonts w:ascii="Vladimir Script" w:hAnsi="Vladimir Script" w:cs="Vladimir Script" w:hint="default"/>
    </w:rPr>
  </w:style>
  <w:style w:type="character" w:customStyle="1" w:styleId="WW8Num12z1">
    <w:name w:val="WW8Num12z1"/>
    <w:rsid w:val="00517C0D"/>
    <w:rPr>
      <w:rFonts w:ascii="Courier New" w:hAnsi="Courier New" w:cs="Courier New" w:hint="default"/>
    </w:rPr>
  </w:style>
  <w:style w:type="character" w:customStyle="1" w:styleId="WW8Num12z2">
    <w:name w:val="WW8Num12z2"/>
    <w:rsid w:val="00517C0D"/>
    <w:rPr>
      <w:rFonts w:ascii="Wingdings" w:hAnsi="Wingdings" w:cs="Wingdings" w:hint="default"/>
    </w:rPr>
  </w:style>
  <w:style w:type="character" w:customStyle="1" w:styleId="WW8Num12z3">
    <w:name w:val="WW8Num12z3"/>
    <w:rsid w:val="00517C0D"/>
    <w:rPr>
      <w:rFonts w:ascii="Symbol" w:hAnsi="Symbol" w:cs="Symbol" w:hint="default"/>
    </w:rPr>
  </w:style>
  <w:style w:type="character" w:customStyle="1" w:styleId="WW8Num13z0">
    <w:name w:val="WW8Num13z0"/>
    <w:rsid w:val="00517C0D"/>
  </w:style>
  <w:style w:type="character" w:customStyle="1" w:styleId="WW8Num13z1">
    <w:name w:val="WW8Num13z1"/>
    <w:rsid w:val="00517C0D"/>
  </w:style>
  <w:style w:type="character" w:customStyle="1" w:styleId="WW8Num13z2">
    <w:name w:val="WW8Num13z2"/>
    <w:rsid w:val="00517C0D"/>
  </w:style>
  <w:style w:type="character" w:customStyle="1" w:styleId="WW8Num13z3">
    <w:name w:val="WW8Num13z3"/>
    <w:rsid w:val="00517C0D"/>
  </w:style>
  <w:style w:type="character" w:customStyle="1" w:styleId="WW8Num13z4">
    <w:name w:val="WW8Num13z4"/>
    <w:rsid w:val="00517C0D"/>
  </w:style>
  <w:style w:type="character" w:customStyle="1" w:styleId="WW8Num13z5">
    <w:name w:val="WW8Num13z5"/>
    <w:rsid w:val="00517C0D"/>
  </w:style>
  <w:style w:type="character" w:customStyle="1" w:styleId="WW8Num13z6">
    <w:name w:val="WW8Num13z6"/>
    <w:rsid w:val="00517C0D"/>
  </w:style>
  <w:style w:type="character" w:customStyle="1" w:styleId="WW8Num13z7">
    <w:name w:val="WW8Num13z7"/>
    <w:rsid w:val="00517C0D"/>
  </w:style>
  <w:style w:type="character" w:customStyle="1" w:styleId="WW8Num13z8">
    <w:name w:val="WW8Num13z8"/>
    <w:rsid w:val="00517C0D"/>
  </w:style>
  <w:style w:type="character" w:customStyle="1" w:styleId="WW8Num14z0">
    <w:name w:val="WW8Num14z0"/>
    <w:rsid w:val="00517C0D"/>
    <w:rPr>
      <w:rFonts w:ascii="Times New Roman" w:hAnsi="Times New Roman" w:cs="Times New Roman" w:hint="default"/>
    </w:rPr>
  </w:style>
  <w:style w:type="character" w:customStyle="1" w:styleId="WW8Num15z0">
    <w:name w:val="WW8Num15z0"/>
    <w:rsid w:val="00517C0D"/>
    <w:rPr>
      <w:rFonts w:ascii="Times New Roman" w:hAnsi="Times New Roman" w:cs="Times New Roman" w:hint="default"/>
    </w:rPr>
  </w:style>
  <w:style w:type="character" w:customStyle="1" w:styleId="WW8Num16z0">
    <w:name w:val="WW8Num16z0"/>
    <w:rsid w:val="00517C0D"/>
    <w:rPr>
      <w:rFonts w:ascii="Times New Roman" w:hAnsi="Times New Roman" w:cs="Times New Roman" w:hint="default"/>
    </w:rPr>
  </w:style>
  <w:style w:type="character" w:customStyle="1" w:styleId="WW8Num17z0">
    <w:name w:val="WW8Num17z0"/>
    <w:rsid w:val="00517C0D"/>
  </w:style>
  <w:style w:type="character" w:customStyle="1" w:styleId="WW8Num17z1">
    <w:name w:val="WW8Num17z1"/>
    <w:rsid w:val="00517C0D"/>
  </w:style>
  <w:style w:type="character" w:customStyle="1" w:styleId="WW8Num17z2">
    <w:name w:val="WW8Num17z2"/>
    <w:rsid w:val="00517C0D"/>
  </w:style>
  <w:style w:type="character" w:customStyle="1" w:styleId="WW8Num17z3">
    <w:name w:val="WW8Num17z3"/>
    <w:rsid w:val="00517C0D"/>
  </w:style>
  <w:style w:type="character" w:customStyle="1" w:styleId="WW8Num17z4">
    <w:name w:val="WW8Num17z4"/>
    <w:rsid w:val="00517C0D"/>
  </w:style>
  <w:style w:type="character" w:customStyle="1" w:styleId="WW8Num17z5">
    <w:name w:val="WW8Num17z5"/>
    <w:rsid w:val="00517C0D"/>
  </w:style>
  <w:style w:type="character" w:customStyle="1" w:styleId="WW8Num17z6">
    <w:name w:val="WW8Num17z6"/>
    <w:rsid w:val="00517C0D"/>
  </w:style>
  <w:style w:type="character" w:customStyle="1" w:styleId="WW8Num17z7">
    <w:name w:val="WW8Num17z7"/>
    <w:rsid w:val="00517C0D"/>
  </w:style>
  <w:style w:type="character" w:customStyle="1" w:styleId="WW8Num17z8">
    <w:name w:val="WW8Num17z8"/>
    <w:rsid w:val="00517C0D"/>
  </w:style>
  <w:style w:type="character" w:customStyle="1" w:styleId="WW8Num18z0">
    <w:name w:val="WW8Num18z0"/>
    <w:rsid w:val="00517C0D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517C0D"/>
    <w:rPr>
      <w:rFonts w:ascii="Courier New" w:hAnsi="Courier New" w:cs="Courier New" w:hint="default"/>
    </w:rPr>
  </w:style>
  <w:style w:type="character" w:customStyle="1" w:styleId="WW8Num18z2">
    <w:name w:val="WW8Num18z2"/>
    <w:rsid w:val="00517C0D"/>
    <w:rPr>
      <w:rFonts w:ascii="Wingdings" w:hAnsi="Wingdings" w:cs="Wingdings" w:hint="default"/>
    </w:rPr>
  </w:style>
  <w:style w:type="character" w:customStyle="1" w:styleId="WW8Num18z3">
    <w:name w:val="WW8Num18z3"/>
    <w:rsid w:val="00517C0D"/>
    <w:rPr>
      <w:rFonts w:ascii="Symbol" w:hAnsi="Symbol" w:cs="Symbol" w:hint="default"/>
    </w:rPr>
  </w:style>
  <w:style w:type="character" w:customStyle="1" w:styleId="WW8Num19z0">
    <w:name w:val="WW8Num19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517C0D"/>
    <w:rPr>
      <w:rFonts w:ascii="Times New Roman" w:hAnsi="Times New Roman" w:cs="Times New Roman" w:hint="default"/>
    </w:rPr>
  </w:style>
  <w:style w:type="character" w:customStyle="1" w:styleId="WW8Num21z0">
    <w:name w:val="WW8Num21z0"/>
    <w:rsid w:val="00517C0D"/>
    <w:rPr>
      <w:rFonts w:ascii="Vladimir Script" w:hAnsi="Vladimir Script" w:cs="Vladimir Script" w:hint="default"/>
    </w:rPr>
  </w:style>
  <w:style w:type="character" w:customStyle="1" w:styleId="WW8Num21z1">
    <w:name w:val="WW8Num21z1"/>
    <w:rsid w:val="00517C0D"/>
    <w:rPr>
      <w:rFonts w:ascii="Courier New" w:hAnsi="Courier New" w:cs="Courier New" w:hint="default"/>
    </w:rPr>
  </w:style>
  <w:style w:type="character" w:customStyle="1" w:styleId="WW8Num21z2">
    <w:name w:val="WW8Num21z2"/>
    <w:rsid w:val="00517C0D"/>
    <w:rPr>
      <w:rFonts w:ascii="Wingdings" w:hAnsi="Wingdings" w:cs="Wingdings" w:hint="default"/>
    </w:rPr>
  </w:style>
  <w:style w:type="character" w:customStyle="1" w:styleId="WW8Num21z3">
    <w:name w:val="WW8Num21z3"/>
    <w:rsid w:val="00517C0D"/>
    <w:rPr>
      <w:rFonts w:ascii="Symbol" w:hAnsi="Symbol" w:cs="Symbol" w:hint="default"/>
    </w:rPr>
  </w:style>
  <w:style w:type="character" w:customStyle="1" w:styleId="WW8Num22z0">
    <w:name w:val="WW8Num22z0"/>
    <w:rsid w:val="00517C0D"/>
  </w:style>
  <w:style w:type="character" w:customStyle="1" w:styleId="WW8Num22z1">
    <w:name w:val="WW8Num22z1"/>
    <w:rsid w:val="00517C0D"/>
  </w:style>
  <w:style w:type="character" w:customStyle="1" w:styleId="WW8Num22z2">
    <w:name w:val="WW8Num22z2"/>
    <w:rsid w:val="00517C0D"/>
  </w:style>
  <w:style w:type="character" w:customStyle="1" w:styleId="WW8Num22z3">
    <w:name w:val="WW8Num22z3"/>
    <w:rsid w:val="00517C0D"/>
  </w:style>
  <w:style w:type="character" w:customStyle="1" w:styleId="WW8Num22z4">
    <w:name w:val="WW8Num22z4"/>
    <w:rsid w:val="00517C0D"/>
  </w:style>
  <w:style w:type="character" w:customStyle="1" w:styleId="WW8Num22z5">
    <w:name w:val="WW8Num22z5"/>
    <w:rsid w:val="00517C0D"/>
  </w:style>
  <w:style w:type="character" w:customStyle="1" w:styleId="WW8Num22z6">
    <w:name w:val="WW8Num22z6"/>
    <w:rsid w:val="00517C0D"/>
  </w:style>
  <w:style w:type="character" w:customStyle="1" w:styleId="WW8Num22z7">
    <w:name w:val="WW8Num22z7"/>
    <w:rsid w:val="00517C0D"/>
  </w:style>
  <w:style w:type="character" w:customStyle="1" w:styleId="WW8Num22z8">
    <w:name w:val="WW8Num22z8"/>
    <w:rsid w:val="00517C0D"/>
  </w:style>
  <w:style w:type="character" w:customStyle="1" w:styleId="WW8Num23z0">
    <w:name w:val="WW8Num23z0"/>
    <w:rsid w:val="00517C0D"/>
    <w:rPr>
      <w:rFonts w:ascii="Times New Roman" w:hAnsi="Times New Roman" w:cs="Times New Roman" w:hint="default"/>
    </w:rPr>
  </w:style>
  <w:style w:type="character" w:customStyle="1" w:styleId="WW8Num23z1">
    <w:name w:val="WW8Num23z1"/>
    <w:rsid w:val="00517C0D"/>
    <w:rPr>
      <w:rFonts w:ascii="Vladimir Script" w:hAnsi="Vladimir Script" w:cs="Vladimir Script" w:hint="default"/>
    </w:rPr>
  </w:style>
  <w:style w:type="character" w:customStyle="1" w:styleId="WW8Num24z0">
    <w:name w:val="WW8Num24z0"/>
    <w:rsid w:val="00517C0D"/>
    <w:rPr>
      <w:rFonts w:ascii="Times New Roman" w:hAnsi="Times New Roman" w:cs="Times New Roman" w:hint="default"/>
    </w:rPr>
  </w:style>
  <w:style w:type="character" w:customStyle="1" w:styleId="WW8Num25z0">
    <w:name w:val="WW8Num25z0"/>
    <w:rsid w:val="00517C0D"/>
    <w:rPr>
      <w:rFonts w:ascii="Times New Roman" w:hAnsi="Times New Roman" w:cs="Times New Roman" w:hint="default"/>
    </w:rPr>
  </w:style>
  <w:style w:type="character" w:customStyle="1" w:styleId="WW8Num26z0">
    <w:name w:val="WW8Num26z0"/>
    <w:rsid w:val="00517C0D"/>
    <w:rPr>
      <w:rFonts w:ascii="Times New Roman" w:hAnsi="Times New Roman" w:cs="Times New Roman" w:hint="default"/>
    </w:rPr>
  </w:style>
  <w:style w:type="character" w:customStyle="1" w:styleId="WW8Num27z0">
    <w:name w:val="WW8Num27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517C0D"/>
    <w:rPr>
      <w:rFonts w:ascii="Vladimir Script" w:hAnsi="Vladimir Script" w:cs="Vladimir Script" w:hint="default"/>
    </w:rPr>
  </w:style>
  <w:style w:type="character" w:customStyle="1" w:styleId="WW8Num28z1">
    <w:name w:val="WW8Num28z1"/>
    <w:rsid w:val="00517C0D"/>
    <w:rPr>
      <w:rFonts w:ascii="Times New Roman" w:hAnsi="Times New Roman" w:cs="Times New Roman" w:hint="default"/>
    </w:rPr>
  </w:style>
  <w:style w:type="character" w:customStyle="1" w:styleId="WW8Num28z2">
    <w:name w:val="WW8Num28z2"/>
    <w:rsid w:val="00517C0D"/>
    <w:rPr>
      <w:rFonts w:ascii="Wingdings" w:hAnsi="Wingdings" w:cs="Wingdings" w:hint="default"/>
    </w:rPr>
  </w:style>
  <w:style w:type="character" w:customStyle="1" w:styleId="WW8Num28z3">
    <w:name w:val="WW8Num28z3"/>
    <w:rsid w:val="00517C0D"/>
    <w:rPr>
      <w:rFonts w:ascii="Symbol" w:hAnsi="Symbol" w:cs="Symbol" w:hint="default"/>
    </w:rPr>
  </w:style>
  <w:style w:type="character" w:customStyle="1" w:styleId="WW8Num28z4">
    <w:name w:val="WW8Num28z4"/>
    <w:rsid w:val="00517C0D"/>
    <w:rPr>
      <w:rFonts w:ascii="Courier New" w:hAnsi="Courier New" w:cs="Courier New" w:hint="default"/>
    </w:rPr>
  </w:style>
  <w:style w:type="character" w:customStyle="1" w:styleId="WW8Num29z0">
    <w:name w:val="WW8Num29z0"/>
    <w:rsid w:val="00517C0D"/>
    <w:rPr>
      <w:rFonts w:ascii="Times New Roman" w:hAnsi="Times New Roman" w:cs="Times New Roman" w:hint="default"/>
    </w:rPr>
  </w:style>
  <w:style w:type="character" w:customStyle="1" w:styleId="WW8Num30z0">
    <w:name w:val="WW8Num30z0"/>
    <w:rsid w:val="00517C0D"/>
    <w:rPr>
      <w:rFonts w:ascii="Times New Roman" w:hAnsi="Times New Roman" w:cs="Times New Roman" w:hint="default"/>
    </w:rPr>
  </w:style>
  <w:style w:type="character" w:customStyle="1" w:styleId="WW8Num31z0">
    <w:name w:val="WW8Num31z0"/>
    <w:rsid w:val="00517C0D"/>
    <w:rPr>
      <w:rFonts w:ascii="Times New Roman" w:hAnsi="Times New Roman" w:cs="Times New Roman" w:hint="default"/>
    </w:rPr>
  </w:style>
  <w:style w:type="character" w:customStyle="1" w:styleId="WW8Num31z1">
    <w:name w:val="WW8Num31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517C0D"/>
  </w:style>
  <w:style w:type="character" w:customStyle="1" w:styleId="WW8Num32z1">
    <w:name w:val="WW8Num32z1"/>
    <w:rsid w:val="00517C0D"/>
  </w:style>
  <w:style w:type="character" w:customStyle="1" w:styleId="WW8Num32z2">
    <w:name w:val="WW8Num32z2"/>
    <w:rsid w:val="00517C0D"/>
  </w:style>
  <w:style w:type="character" w:customStyle="1" w:styleId="WW8Num32z3">
    <w:name w:val="WW8Num32z3"/>
    <w:rsid w:val="00517C0D"/>
  </w:style>
  <w:style w:type="character" w:customStyle="1" w:styleId="WW8Num32z4">
    <w:name w:val="WW8Num32z4"/>
    <w:rsid w:val="00517C0D"/>
  </w:style>
  <w:style w:type="character" w:customStyle="1" w:styleId="WW8Num32z5">
    <w:name w:val="WW8Num32z5"/>
    <w:rsid w:val="00517C0D"/>
  </w:style>
  <w:style w:type="character" w:customStyle="1" w:styleId="WW8Num32z6">
    <w:name w:val="WW8Num32z6"/>
    <w:rsid w:val="00517C0D"/>
  </w:style>
  <w:style w:type="character" w:customStyle="1" w:styleId="WW8Num32z7">
    <w:name w:val="WW8Num32z7"/>
    <w:rsid w:val="00517C0D"/>
  </w:style>
  <w:style w:type="character" w:customStyle="1" w:styleId="WW8Num32z8">
    <w:name w:val="WW8Num32z8"/>
    <w:rsid w:val="00517C0D"/>
  </w:style>
  <w:style w:type="character" w:customStyle="1" w:styleId="WW8Num33z0">
    <w:name w:val="WW8Num33z0"/>
    <w:rsid w:val="00517C0D"/>
    <w:rPr>
      <w:rFonts w:ascii="Times New Roman" w:hAnsi="Times New Roman" w:cs="Times New Roman" w:hint="default"/>
    </w:rPr>
  </w:style>
  <w:style w:type="character" w:customStyle="1" w:styleId="WW8Num34z0">
    <w:name w:val="WW8Num34z0"/>
    <w:rsid w:val="00517C0D"/>
    <w:rPr>
      <w:rFonts w:ascii="Times New Roman" w:hAnsi="Times New Roman" w:cs="Times New Roman" w:hint="default"/>
    </w:rPr>
  </w:style>
  <w:style w:type="character" w:customStyle="1" w:styleId="WW8Num35z0">
    <w:name w:val="WW8Num35z0"/>
    <w:rsid w:val="00517C0D"/>
  </w:style>
  <w:style w:type="character" w:customStyle="1" w:styleId="WW8Num35z1">
    <w:name w:val="WW8Num35z1"/>
    <w:rsid w:val="00517C0D"/>
  </w:style>
  <w:style w:type="character" w:customStyle="1" w:styleId="WW8Num35z2">
    <w:name w:val="WW8Num35z2"/>
    <w:rsid w:val="00517C0D"/>
  </w:style>
  <w:style w:type="character" w:customStyle="1" w:styleId="WW8Num35z3">
    <w:name w:val="WW8Num35z3"/>
    <w:rsid w:val="00517C0D"/>
  </w:style>
  <w:style w:type="character" w:customStyle="1" w:styleId="WW8Num35z4">
    <w:name w:val="WW8Num35z4"/>
    <w:rsid w:val="00517C0D"/>
  </w:style>
  <w:style w:type="character" w:customStyle="1" w:styleId="WW8Num35z5">
    <w:name w:val="WW8Num35z5"/>
    <w:rsid w:val="00517C0D"/>
  </w:style>
  <w:style w:type="character" w:customStyle="1" w:styleId="WW8Num35z6">
    <w:name w:val="WW8Num35z6"/>
    <w:rsid w:val="00517C0D"/>
  </w:style>
  <w:style w:type="character" w:customStyle="1" w:styleId="WW8Num35z7">
    <w:name w:val="WW8Num35z7"/>
    <w:rsid w:val="00517C0D"/>
  </w:style>
  <w:style w:type="character" w:customStyle="1" w:styleId="WW8Num35z8">
    <w:name w:val="WW8Num35z8"/>
    <w:rsid w:val="00517C0D"/>
  </w:style>
  <w:style w:type="character" w:customStyle="1" w:styleId="WW8Num36z0">
    <w:name w:val="WW8Num36z0"/>
    <w:rsid w:val="00517C0D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517C0D"/>
    <w:rPr>
      <w:rFonts w:ascii="Courier New" w:hAnsi="Courier New" w:cs="Courier New" w:hint="default"/>
    </w:rPr>
  </w:style>
  <w:style w:type="character" w:customStyle="1" w:styleId="WW8Num36z2">
    <w:name w:val="WW8Num36z2"/>
    <w:rsid w:val="00517C0D"/>
    <w:rPr>
      <w:rFonts w:ascii="Wingdings" w:hAnsi="Wingdings" w:cs="Wingdings" w:hint="default"/>
    </w:rPr>
  </w:style>
  <w:style w:type="character" w:customStyle="1" w:styleId="WW8Num36z3">
    <w:name w:val="WW8Num36z3"/>
    <w:rsid w:val="00517C0D"/>
    <w:rPr>
      <w:rFonts w:ascii="Symbol" w:hAnsi="Symbol" w:cs="Symbol" w:hint="default"/>
    </w:rPr>
  </w:style>
  <w:style w:type="character" w:customStyle="1" w:styleId="WW8Num37z0">
    <w:name w:val="WW8Num37z0"/>
    <w:rsid w:val="00517C0D"/>
    <w:rPr>
      <w:rFonts w:ascii="Times New Roman" w:hAnsi="Times New Roman" w:cs="Times New Roman" w:hint="default"/>
    </w:rPr>
  </w:style>
  <w:style w:type="character" w:customStyle="1" w:styleId="WW8Num38z0">
    <w:name w:val="WW8Num38z0"/>
    <w:rsid w:val="00517C0D"/>
    <w:rPr>
      <w:rFonts w:ascii="Vladimir Script" w:hAnsi="Vladimir Script" w:cs="Vladimir Script" w:hint="default"/>
    </w:rPr>
  </w:style>
  <w:style w:type="character" w:customStyle="1" w:styleId="WW8Num38z1">
    <w:name w:val="WW8Num38z1"/>
    <w:rsid w:val="00517C0D"/>
    <w:rPr>
      <w:rFonts w:ascii="Courier New" w:hAnsi="Courier New" w:cs="Courier New" w:hint="default"/>
    </w:rPr>
  </w:style>
  <w:style w:type="character" w:customStyle="1" w:styleId="WW8Num38z2">
    <w:name w:val="WW8Num38z2"/>
    <w:rsid w:val="00517C0D"/>
    <w:rPr>
      <w:rFonts w:ascii="Wingdings" w:hAnsi="Wingdings" w:cs="Wingdings" w:hint="default"/>
    </w:rPr>
  </w:style>
  <w:style w:type="character" w:customStyle="1" w:styleId="WW8Num38z3">
    <w:name w:val="WW8Num38z3"/>
    <w:rsid w:val="00517C0D"/>
    <w:rPr>
      <w:rFonts w:ascii="Symbol" w:hAnsi="Symbol" w:cs="Symbol" w:hint="default"/>
    </w:rPr>
  </w:style>
  <w:style w:type="character" w:customStyle="1" w:styleId="WW8Num39z0">
    <w:name w:val="WW8Num39z0"/>
    <w:rsid w:val="00517C0D"/>
    <w:rPr>
      <w:rFonts w:ascii="Times New Roman" w:hAnsi="Times New Roman" w:cs="Times New Roman" w:hint="default"/>
    </w:rPr>
  </w:style>
  <w:style w:type="character" w:customStyle="1" w:styleId="WW8Num40z0">
    <w:name w:val="WW8Num40z0"/>
    <w:rsid w:val="00517C0D"/>
    <w:rPr>
      <w:rFonts w:ascii="Times New Roman" w:hAnsi="Times New Roman" w:cs="Times New Roman" w:hint="default"/>
    </w:rPr>
  </w:style>
  <w:style w:type="character" w:customStyle="1" w:styleId="WW8Num41z0">
    <w:name w:val="WW8Num41z0"/>
    <w:rsid w:val="00517C0D"/>
    <w:rPr>
      <w:rFonts w:ascii="Times New Roman" w:hAnsi="Times New Roman" w:cs="Times New Roman" w:hint="default"/>
    </w:rPr>
  </w:style>
  <w:style w:type="character" w:customStyle="1" w:styleId="WW8Num42z0">
    <w:name w:val="WW8Num42z0"/>
    <w:rsid w:val="00517C0D"/>
    <w:rPr>
      <w:rFonts w:ascii="Vladimir Script" w:hAnsi="Vladimir Script" w:cs="Vladimir Script" w:hint="default"/>
    </w:rPr>
  </w:style>
  <w:style w:type="character" w:customStyle="1" w:styleId="WW8Num42z1">
    <w:name w:val="WW8Num42z1"/>
    <w:rsid w:val="00517C0D"/>
    <w:rPr>
      <w:rFonts w:ascii="Courier New" w:hAnsi="Courier New" w:cs="Courier New" w:hint="default"/>
    </w:rPr>
  </w:style>
  <w:style w:type="character" w:customStyle="1" w:styleId="WW8Num42z2">
    <w:name w:val="WW8Num42z2"/>
    <w:rsid w:val="00517C0D"/>
    <w:rPr>
      <w:rFonts w:ascii="Wingdings" w:hAnsi="Wingdings" w:cs="Wingdings" w:hint="default"/>
    </w:rPr>
  </w:style>
  <w:style w:type="character" w:customStyle="1" w:styleId="WW8Num42z3">
    <w:name w:val="WW8Num42z3"/>
    <w:rsid w:val="00517C0D"/>
    <w:rPr>
      <w:rFonts w:ascii="Symbol" w:hAnsi="Symbol" w:cs="Symbol" w:hint="default"/>
    </w:rPr>
  </w:style>
  <w:style w:type="character" w:customStyle="1" w:styleId="1e">
    <w:name w:val="Основной шрифт абзаца1"/>
    <w:rsid w:val="00517C0D"/>
  </w:style>
  <w:style w:type="character" w:customStyle="1" w:styleId="aff">
    <w:name w:val="Схема документа Знак"/>
    <w:rsid w:val="00517C0D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517C0D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517C0D"/>
    <w:rPr>
      <w:sz w:val="16"/>
    </w:rPr>
  </w:style>
  <w:style w:type="character" w:customStyle="1" w:styleId="apple-converted-space">
    <w:name w:val="apple-converted-space"/>
    <w:rsid w:val="00517C0D"/>
  </w:style>
  <w:style w:type="character" w:customStyle="1" w:styleId="1f">
    <w:name w:val="Знак примечания1"/>
    <w:rsid w:val="00517C0D"/>
    <w:rPr>
      <w:sz w:val="16"/>
      <w:szCs w:val="16"/>
    </w:rPr>
  </w:style>
  <w:style w:type="character" w:customStyle="1" w:styleId="aff0">
    <w:name w:val="Тема примечания Знак"/>
    <w:rsid w:val="00517C0D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517C0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2">
    <w:name w:val="Основной текст Знак1"/>
    <w:basedOn w:val="a0"/>
    <w:link w:val="a8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517C0D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0"/>
    <w:link w:val="af7"/>
    <w:uiPriority w:val="99"/>
    <w:semiHidden/>
    <w:locked/>
    <w:rsid w:val="00517C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Основной текст с отступом Знак1"/>
    <w:basedOn w:val="a0"/>
    <w:link w:val="af5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Текст примечания Знак1"/>
    <w:basedOn w:val="a0"/>
    <w:link w:val="ab"/>
    <w:uiPriority w:val="99"/>
    <w:semiHidden/>
    <w:locked/>
    <w:rsid w:val="00517C0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1">
    <w:name w:val="annotation subject"/>
    <w:basedOn w:val="ab"/>
    <w:next w:val="ab"/>
    <w:link w:val="1f0"/>
    <w:semiHidden/>
    <w:unhideWhenUsed/>
    <w:rsid w:val="00517C0D"/>
    <w:rPr>
      <w:b/>
      <w:bCs/>
    </w:rPr>
  </w:style>
  <w:style w:type="character" w:customStyle="1" w:styleId="1f0">
    <w:name w:val="Тема примечания Знак1"/>
    <w:basedOn w:val="ac"/>
    <w:link w:val="aff1"/>
    <w:semiHidden/>
    <w:rsid w:val="00517C0D"/>
    <w:rPr>
      <w:rFonts w:ascii="Calibri" w:eastAsia="Times New Roman" w:hAnsi="Calibri" w:cs="Times New Roman"/>
      <w:b/>
      <w:bCs/>
      <w:lang w:eastAsia="zh-CN"/>
    </w:rPr>
  </w:style>
  <w:style w:type="character" w:customStyle="1" w:styleId="16">
    <w:name w:val="Название Знак1"/>
    <w:basedOn w:val="a0"/>
    <w:link w:val="af3"/>
    <w:uiPriority w:val="99"/>
    <w:locked/>
    <w:rsid w:val="00517C0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3">
    <w:name w:val="Основной текст2"/>
    <w:uiPriority w:val="99"/>
    <w:rsid w:val="00517C0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517C0D"/>
    <w:rPr>
      <w:b/>
      <w:bCs/>
      <w:color w:val="26282F"/>
    </w:rPr>
  </w:style>
  <w:style w:type="table" w:styleId="aff3">
    <w:name w:val="Table Grid"/>
    <w:basedOn w:val="a1"/>
    <w:uiPriority w:val="59"/>
    <w:rsid w:val="0051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2023-12-21T13:34:00Z</dcterms:created>
  <dcterms:modified xsi:type="dcterms:W3CDTF">2025-06-25T08:56:00Z</dcterms:modified>
</cp:coreProperties>
</file>