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6770" w:rsidRPr="00EF0936" w:rsidRDefault="00236770" w:rsidP="00236770">
      <w:pPr>
        <w:overflowPunct w:val="0"/>
        <w:autoSpaceDE w:val="0"/>
        <w:autoSpaceDN w:val="0"/>
        <w:adjustRightInd w:val="0"/>
        <w:spacing w:after="0" w:line="240" w:lineRule="auto"/>
        <w:ind w:firstLine="720"/>
        <w:jc w:val="center"/>
        <w:rPr>
          <w:rFonts w:ascii="Times New Roman CYR" w:hAnsi="Times New Roman CYR" w:cs="Arial"/>
          <w:kern w:val="2"/>
          <w:sz w:val="20"/>
          <w:szCs w:val="20"/>
          <w:lang w:eastAsia="ru-RU"/>
        </w:rPr>
      </w:pPr>
      <w:r>
        <w:rPr>
          <w:rFonts w:ascii="Times New Roman CYR" w:hAnsi="Times New Roman CYR" w:cs="Arial"/>
          <w:noProof/>
          <w:kern w:val="2"/>
          <w:sz w:val="20"/>
          <w:szCs w:val="20"/>
          <w:lang w:eastAsia="ru-RU"/>
        </w:rPr>
        <w:drawing>
          <wp:inline distT="0" distB="0" distL="0" distR="0">
            <wp:extent cx="559435" cy="61404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srcRect/>
                    <a:stretch>
                      <a:fillRect/>
                    </a:stretch>
                  </pic:blipFill>
                  <pic:spPr bwMode="auto">
                    <a:xfrm>
                      <a:off x="0" y="0"/>
                      <a:ext cx="559435" cy="614045"/>
                    </a:xfrm>
                    <a:prstGeom prst="rect">
                      <a:avLst/>
                    </a:prstGeom>
                    <a:noFill/>
                    <a:ln w="9525">
                      <a:noFill/>
                      <a:miter lim="800000"/>
                      <a:headEnd/>
                      <a:tailEnd/>
                    </a:ln>
                  </pic:spPr>
                </pic:pic>
              </a:graphicData>
            </a:graphic>
          </wp:inline>
        </w:drawing>
      </w:r>
    </w:p>
    <w:p w:rsidR="00236770" w:rsidRPr="00EF0936" w:rsidRDefault="00236770" w:rsidP="00236770">
      <w:pPr>
        <w:overflowPunct w:val="0"/>
        <w:autoSpaceDE w:val="0"/>
        <w:autoSpaceDN w:val="0"/>
        <w:adjustRightInd w:val="0"/>
        <w:spacing w:after="0" w:line="240" w:lineRule="auto"/>
        <w:ind w:firstLine="720"/>
        <w:jc w:val="center"/>
        <w:rPr>
          <w:rFonts w:ascii="Times New Roman CYR" w:hAnsi="Times New Roman CYR" w:cs="Arial"/>
          <w:kern w:val="2"/>
          <w:sz w:val="20"/>
          <w:szCs w:val="20"/>
          <w:lang w:eastAsia="ru-RU"/>
        </w:rPr>
      </w:pPr>
    </w:p>
    <w:p w:rsidR="00236770" w:rsidRPr="00EF0936" w:rsidRDefault="00236770" w:rsidP="00236770">
      <w:pPr>
        <w:overflowPunct w:val="0"/>
        <w:autoSpaceDE w:val="0"/>
        <w:autoSpaceDN w:val="0"/>
        <w:adjustRightInd w:val="0"/>
        <w:spacing w:after="0" w:line="240" w:lineRule="auto"/>
        <w:jc w:val="center"/>
        <w:rPr>
          <w:rFonts w:ascii="Times New Roman CYR" w:hAnsi="Times New Roman CYR" w:cs="Arial"/>
          <w:b/>
          <w:kern w:val="2"/>
          <w:sz w:val="20"/>
          <w:szCs w:val="20"/>
          <w:lang w:eastAsia="ru-RU"/>
        </w:rPr>
      </w:pPr>
      <w:r w:rsidRPr="00EF0936">
        <w:rPr>
          <w:rFonts w:ascii="Times New Roman CYR" w:hAnsi="Times New Roman CYR" w:cs="Arial"/>
          <w:kern w:val="2"/>
          <w:sz w:val="24"/>
          <w:szCs w:val="24"/>
          <w:lang w:eastAsia="ru-RU"/>
        </w:rPr>
        <w:t>АДМИНИСТРАЦИЯ К</w:t>
      </w:r>
      <w:r w:rsidRPr="00EF0936">
        <w:rPr>
          <w:rFonts w:ascii="Times New Roman" w:hAnsi="Times New Roman"/>
          <w:color w:val="000000"/>
          <w:sz w:val="24"/>
          <w:szCs w:val="24"/>
          <w:lang w:eastAsia="ru-RU"/>
        </w:rPr>
        <w:t>ИРОВСКОГО ГОРОДСКОГО ПОСЕЛЕНИЯ КИРОВСКОГО МУНИЦИПАЛЬНОГО РАЙОНА ЛЕНИНГРАДСКОЙ ОБЛАСТИ</w:t>
      </w:r>
    </w:p>
    <w:p w:rsidR="00236770" w:rsidRPr="00EF0936" w:rsidRDefault="00236770" w:rsidP="00236770">
      <w:pPr>
        <w:overflowPunct w:val="0"/>
        <w:autoSpaceDE w:val="0"/>
        <w:autoSpaceDN w:val="0"/>
        <w:adjustRightInd w:val="0"/>
        <w:spacing w:after="0" w:line="240" w:lineRule="auto"/>
        <w:ind w:firstLine="720"/>
        <w:jc w:val="center"/>
        <w:rPr>
          <w:rFonts w:ascii="Times New Roman CYR" w:hAnsi="Times New Roman CYR" w:cs="Arial"/>
          <w:b/>
          <w:kern w:val="2"/>
          <w:sz w:val="20"/>
          <w:szCs w:val="20"/>
          <w:lang w:eastAsia="ru-RU"/>
        </w:rPr>
      </w:pPr>
    </w:p>
    <w:p w:rsidR="00236770" w:rsidRPr="00EF0936" w:rsidRDefault="00236770" w:rsidP="00236770">
      <w:pPr>
        <w:overflowPunct w:val="0"/>
        <w:autoSpaceDE w:val="0"/>
        <w:autoSpaceDN w:val="0"/>
        <w:adjustRightInd w:val="0"/>
        <w:spacing w:after="0" w:line="240" w:lineRule="auto"/>
        <w:ind w:firstLine="720"/>
        <w:jc w:val="center"/>
        <w:rPr>
          <w:rFonts w:ascii="Times New Roman CYR" w:hAnsi="Times New Roman CYR" w:cs="Arial"/>
          <w:b/>
          <w:kern w:val="2"/>
          <w:sz w:val="36"/>
          <w:szCs w:val="36"/>
          <w:lang w:eastAsia="ru-RU"/>
        </w:rPr>
      </w:pPr>
      <w:r w:rsidRPr="00EF0936">
        <w:rPr>
          <w:rFonts w:ascii="Times New Roman CYR" w:hAnsi="Times New Roman CYR" w:cs="Arial"/>
          <w:b/>
          <w:kern w:val="2"/>
          <w:sz w:val="36"/>
          <w:szCs w:val="36"/>
          <w:lang w:eastAsia="ru-RU"/>
        </w:rPr>
        <w:t>П О С Т А Н О В Л Е Н И Е</w:t>
      </w:r>
    </w:p>
    <w:p w:rsidR="00236770" w:rsidRPr="00EF0936" w:rsidRDefault="00236770" w:rsidP="00236770">
      <w:pPr>
        <w:suppressAutoHyphens w:val="0"/>
        <w:overflowPunct w:val="0"/>
        <w:autoSpaceDE w:val="0"/>
        <w:autoSpaceDN w:val="0"/>
        <w:adjustRightInd w:val="0"/>
        <w:spacing w:after="0" w:line="240" w:lineRule="auto"/>
        <w:ind w:firstLine="567"/>
        <w:jc w:val="center"/>
        <w:rPr>
          <w:rFonts w:ascii="Times New Roman CYR" w:hAnsi="Times New Roman CYR"/>
          <w:b/>
          <w:sz w:val="20"/>
          <w:szCs w:val="20"/>
          <w:lang w:eastAsia="ru-RU"/>
        </w:rPr>
      </w:pPr>
    </w:p>
    <w:p w:rsidR="00236770" w:rsidRPr="00EF0936" w:rsidRDefault="00236770" w:rsidP="00236770">
      <w:pPr>
        <w:suppressAutoHyphens w:val="0"/>
        <w:overflowPunct w:val="0"/>
        <w:autoSpaceDE w:val="0"/>
        <w:autoSpaceDN w:val="0"/>
        <w:adjustRightInd w:val="0"/>
        <w:spacing w:after="0" w:line="240" w:lineRule="auto"/>
        <w:ind w:firstLine="567"/>
        <w:jc w:val="center"/>
        <w:rPr>
          <w:rFonts w:ascii="Times New Roman CYR" w:hAnsi="Times New Roman CYR"/>
          <w:b/>
          <w:sz w:val="20"/>
          <w:szCs w:val="20"/>
          <w:lang w:eastAsia="ru-RU"/>
        </w:rPr>
      </w:pPr>
    </w:p>
    <w:p w:rsidR="00236770" w:rsidRDefault="00236770" w:rsidP="00236770">
      <w:pPr>
        <w:suppressAutoHyphens w:val="0"/>
        <w:overflowPunct w:val="0"/>
        <w:autoSpaceDE w:val="0"/>
        <w:autoSpaceDN w:val="0"/>
        <w:adjustRightInd w:val="0"/>
        <w:spacing w:after="0" w:line="240" w:lineRule="auto"/>
        <w:ind w:firstLine="567"/>
        <w:jc w:val="center"/>
        <w:rPr>
          <w:rFonts w:ascii="Times New Roman CYR" w:hAnsi="Times New Roman CYR"/>
          <w:b/>
          <w:sz w:val="24"/>
          <w:szCs w:val="24"/>
          <w:lang w:eastAsia="ru-RU"/>
        </w:rPr>
      </w:pPr>
      <w:r w:rsidRPr="00EF0936">
        <w:rPr>
          <w:rFonts w:ascii="Times New Roman CYR" w:hAnsi="Times New Roman CYR"/>
          <w:b/>
          <w:sz w:val="24"/>
          <w:szCs w:val="24"/>
          <w:lang w:eastAsia="ru-RU"/>
        </w:rPr>
        <w:t xml:space="preserve">от </w:t>
      </w:r>
      <w:r>
        <w:rPr>
          <w:rFonts w:ascii="Times New Roman CYR" w:hAnsi="Times New Roman CYR"/>
          <w:b/>
          <w:sz w:val="24"/>
          <w:szCs w:val="24"/>
          <w:lang w:eastAsia="ru-RU"/>
        </w:rPr>
        <w:t xml:space="preserve">04 октября 2022 </w:t>
      </w:r>
      <w:r w:rsidRPr="00EF0936">
        <w:rPr>
          <w:rFonts w:ascii="Times New Roman CYR" w:hAnsi="Times New Roman CYR"/>
          <w:b/>
          <w:sz w:val="24"/>
          <w:szCs w:val="24"/>
          <w:lang w:eastAsia="ru-RU"/>
        </w:rPr>
        <w:t>№</w:t>
      </w:r>
      <w:r>
        <w:rPr>
          <w:rFonts w:ascii="Times New Roman CYR" w:hAnsi="Times New Roman CYR"/>
          <w:b/>
          <w:sz w:val="24"/>
          <w:szCs w:val="24"/>
          <w:lang w:eastAsia="ru-RU"/>
        </w:rPr>
        <w:t>992</w:t>
      </w:r>
    </w:p>
    <w:p w:rsidR="00236770" w:rsidRPr="00EF0936" w:rsidRDefault="00236770" w:rsidP="00236770">
      <w:pPr>
        <w:suppressAutoHyphens w:val="0"/>
        <w:overflowPunct w:val="0"/>
        <w:autoSpaceDE w:val="0"/>
        <w:autoSpaceDN w:val="0"/>
        <w:adjustRightInd w:val="0"/>
        <w:spacing w:after="0" w:line="240" w:lineRule="auto"/>
        <w:ind w:firstLine="567"/>
        <w:jc w:val="center"/>
        <w:rPr>
          <w:rFonts w:ascii="Times New Roman CYR" w:hAnsi="Times New Roman CYR"/>
          <w:b/>
          <w:sz w:val="24"/>
          <w:szCs w:val="24"/>
          <w:lang w:eastAsia="ru-RU"/>
        </w:rPr>
      </w:pPr>
      <w:r>
        <w:rPr>
          <w:rFonts w:ascii="Times New Roman CYR" w:hAnsi="Times New Roman CYR"/>
          <w:b/>
          <w:sz w:val="24"/>
          <w:szCs w:val="24"/>
          <w:lang w:eastAsia="ru-RU"/>
        </w:rPr>
        <w:t>(с изменениями от 10.01.2024 № 2</w:t>
      </w:r>
      <w:r w:rsidR="000171C4">
        <w:rPr>
          <w:rFonts w:ascii="Times New Roman CYR" w:hAnsi="Times New Roman CYR"/>
          <w:b/>
          <w:sz w:val="24"/>
          <w:szCs w:val="24"/>
          <w:lang w:eastAsia="ru-RU"/>
        </w:rPr>
        <w:t>, от 01.08.2024 № 726</w:t>
      </w:r>
      <w:r w:rsidR="006830A9">
        <w:rPr>
          <w:rFonts w:ascii="Times New Roman CYR" w:hAnsi="Times New Roman CYR"/>
          <w:b/>
          <w:sz w:val="24"/>
          <w:szCs w:val="24"/>
          <w:lang w:eastAsia="ru-RU"/>
        </w:rPr>
        <w:t>, от</w:t>
      </w:r>
      <w:r w:rsidR="00BD2858">
        <w:rPr>
          <w:rFonts w:ascii="Times New Roman CYR" w:hAnsi="Times New Roman CYR"/>
          <w:b/>
          <w:sz w:val="24"/>
          <w:szCs w:val="24"/>
          <w:lang w:eastAsia="ru-RU"/>
        </w:rPr>
        <w:t xml:space="preserve"> 14.01.2025</w:t>
      </w:r>
      <w:r w:rsidR="006830A9">
        <w:rPr>
          <w:rFonts w:ascii="Times New Roman CYR" w:hAnsi="Times New Roman CYR"/>
          <w:b/>
          <w:sz w:val="24"/>
          <w:szCs w:val="24"/>
          <w:lang w:eastAsia="ru-RU"/>
        </w:rPr>
        <w:t xml:space="preserve"> №</w:t>
      </w:r>
      <w:r w:rsidR="00BD2858">
        <w:rPr>
          <w:rFonts w:ascii="Times New Roman CYR" w:hAnsi="Times New Roman CYR"/>
          <w:b/>
          <w:sz w:val="24"/>
          <w:szCs w:val="24"/>
          <w:lang w:eastAsia="ru-RU"/>
        </w:rPr>
        <w:t xml:space="preserve"> 21</w:t>
      </w:r>
      <w:r>
        <w:rPr>
          <w:rFonts w:ascii="Times New Roman CYR" w:hAnsi="Times New Roman CYR"/>
          <w:b/>
          <w:sz w:val="24"/>
          <w:szCs w:val="24"/>
          <w:lang w:eastAsia="ru-RU"/>
        </w:rPr>
        <w:t>)</w:t>
      </w:r>
    </w:p>
    <w:p w:rsidR="00236770" w:rsidRDefault="00236770" w:rsidP="00236770">
      <w:pPr>
        <w:autoSpaceDE w:val="0"/>
        <w:autoSpaceDN w:val="0"/>
        <w:adjustRightInd w:val="0"/>
        <w:jc w:val="center"/>
        <w:rPr>
          <w:rFonts w:ascii="Times New Roman" w:hAnsi="Times New Roman"/>
          <w:b/>
          <w:sz w:val="24"/>
          <w:szCs w:val="24"/>
        </w:rPr>
      </w:pPr>
    </w:p>
    <w:p w:rsidR="00236770" w:rsidRPr="00BD2858" w:rsidRDefault="00236770" w:rsidP="00236770">
      <w:pPr>
        <w:autoSpaceDE w:val="0"/>
        <w:autoSpaceDN w:val="0"/>
        <w:adjustRightInd w:val="0"/>
        <w:jc w:val="center"/>
        <w:rPr>
          <w:rFonts w:ascii="Times New Roman" w:hAnsi="Times New Roman"/>
          <w:b/>
          <w:sz w:val="24"/>
          <w:szCs w:val="24"/>
        </w:rPr>
      </w:pPr>
      <w:r w:rsidRPr="00860FEC">
        <w:rPr>
          <w:rFonts w:ascii="Times New Roman" w:hAnsi="Times New Roman"/>
          <w:b/>
          <w:sz w:val="24"/>
          <w:szCs w:val="24"/>
        </w:rPr>
        <w:t>Об утверждении административного регламента предоставления муниципальной услуги «</w:t>
      </w:r>
      <w:r w:rsidRPr="00860FEC">
        <w:rPr>
          <w:rFonts w:ascii="Times New Roman" w:hAnsi="Times New Roman"/>
          <w:b/>
          <w:spacing w:val="-4"/>
          <w:sz w:val="24"/>
          <w:szCs w:val="24"/>
        </w:rPr>
        <w:t>Предоставление разрешения</w:t>
      </w:r>
      <w:r>
        <w:rPr>
          <w:rFonts w:ascii="Times New Roman" w:hAnsi="Times New Roman"/>
          <w:b/>
          <w:spacing w:val="-4"/>
          <w:sz w:val="24"/>
          <w:szCs w:val="24"/>
        </w:rPr>
        <w:t xml:space="preserve"> (ордера) </w:t>
      </w:r>
      <w:r w:rsidRPr="00860FEC">
        <w:rPr>
          <w:rFonts w:ascii="Times New Roman" w:hAnsi="Times New Roman"/>
          <w:b/>
          <w:spacing w:val="-4"/>
          <w:sz w:val="24"/>
          <w:szCs w:val="24"/>
        </w:rPr>
        <w:t xml:space="preserve"> на </w:t>
      </w:r>
      <w:r>
        <w:rPr>
          <w:rFonts w:ascii="Times New Roman" w:hAnsi="Times New Roman"/>
          <w:b/>
          <w:spacing w:val="-4"/>
          <w:sz w:val="24"/>
          <w:szCs w:val="24"/>
        </w:rPr>
        <w:t>производство</w:t>
      </w:r>
      <w:r w:rsidRPr="00860FEC">
        <w:rPr>
          <w:rFonts w:ascii="Times New Roman" w:hAnsi="Times New Roman"/>
          <w:b/>
          <w:spacing w:val="-4"/>
          <w:sz w:val="24"/>
          <w:szCs w:val="24"/>
        </w:rPr>
        <w:t xml:space="preserve"> земляных работ</w:t>
      </w:r>
      <w:r w:rsidRPr="00860FEC">
        <w:rPr>
          <w:rFonts w:ascii="Times New Roman" w:hAnsi="Times New Roman"/>
          <w:b/>
          <w:bCs/>
          <w:sz w:val="24"/>
          <w:szCs w:val="24"/>
        </w:rPr>
        <w:t xml:space="preserve">» </w:t>
      </w:r>
      <w:r>
        <w:rPr>
          <w:rFonts w:ascii="Times New Roman" w:hAnsi="Times New Roman"/>
          <w:b/>
          <w:bCs/>
          <w:sz w:val="24"/>
          <w:szCs w:val="24"/>
        </w:rPr>
        <w:t>и признании утратившим силу постановления администрации МО «Кировск» о</w:t>
      </w:r>
      <w:r>
        <w:rPr>
          <w:rFonts w:ascii="Times New Roman" w:hAnsi="Times New Roman"/>
          <w:b/>
          <w:sz w:val="24"/>
          <w:szCs w:val="24"/>
        </w:rPr>
        <w:t xml:space="preserve">т 13 декабря 2016 года № 776 </w:t>
      </w:r>
      <w:r w:rsidRPr="00860FEC">
        <w:rPr>
          <w:rFonts w:ascii="Times New Roman" w:hAnsi="Times New Roman"/>
          <w:b/>
          <w:sz w:val="24"/>
          <w:szCs w:val="24"/>
        </w:rPr>
        <w:t xml:space="preserve">(с </w:t>
      </w:r>
      <w:r w:rsidRPr="00BD2858">
        <w:rPr>
          <w:rFonts w:ascii="Times New Roman" w:hAnsi="Times New Roman"/>
          <w:b/>
          <w:sz w:val="24"/>
          <w:szCs w:val="24"/>
        </w:rPr>
        <w:t>изменениями, внесенными постановлением администрации от 22.12.17 № 766, от 04.10.18 № 671</w:t>
      </w:r>
      <w:r w:rsidR="000171C4" w:rsidRPr="00BD2858">
        <w:rPr>
          <w:rFonts w:ascii="Times New Roman" w:hAnsi="Times New Roman"/>
          <w:b/>
          <w:sz w:val="24"/>
          <w:szCs w:val="24"/>
        </w:rPr>
        <w:t>, от 01.08.24 № 726</w:t>
      </w:r>
      <w:r w:rsidRPr="00BD2858">
        <w:rPr>
          <w:rFonts w:ascii="Times New Roman" w:hAnsi="Times New Roman"/>
          <w:b/>
          <w:sz w:val="24"/>
          <w:szCs w:val="24"/>
        </w:rPr>
        <w:t>)</w:t>
      </w:r>
    </w:p>
    <w:p w:rsidR="00236770" w:rsidRPr="00BD2858" w:rsidRDefault="00236770" w:rsidP="00236770">
      <w:pPr>
        <w:pStyle w:val="ConsPlusNormal"/>
        <w:jc w:val="both"/>
        <w:rPr>
          <w:rFonts w:ascii="Times New Roman" w:hAnsi="Times New Roman" w:cs="Times New Roman"/>
          <w:sz w:val="28"/>
          <w:szCs w:val="28"/>
        </w:rPr>
      </w:pPr>
    </w:p>
    <w:p w:rsidR="00236770" w:rsidRPr="00BD2858" w:rsidRDefault="00236770" w:rsidP="00236770">
      <w:pPr>
        <w:autoSpaceDE w:val="0"/>
        <w:autoSpaceDN w:val="0"/>
        <w:adjustRightInd w:val="0"/>
        <w:spacing w:after="0" w:line="240" w:lineRule="auto"/>
        <w:ind w:firstLine="709"/>
        <w:jc w:val="both"/>
        <w:rPr>
          <w:rFonts w:ascii="Times New Roman" w:hAnsi="Times New Roman"/>
          <w:b/>
          <w:sz w:val="28"/>
          <w:szCs w:val="28"/>
        </w:rPr>
      </w:pPr>
      <w:r w:rsidRPr="00BD2858">
        <w:rPr>
          <w:rFonts w:ascii="Times New Roman" w:hAnsi="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w:t>
      </w:r>
      <w:r w:rsidRPr="00BD2858">
        <w:rPr>
          <w:rFonts w:ascii="Times New Roman" w:eastAsia="Calibri" w:hAnsi="Times New Roman"/>
          <w:sz w:val="28"/>
          <w:szCs w:val="28"/>
        </w:rPr>
        <w:t xml:space="preserve"> в соответствии с Методическими рекомендациями по предоставлению муниципальной услуги </w:t>
      </w:r>
      <w:r w:rsidRPr="00BD2858">
        <w:rPr>
          <w:rFonts w:ascii="Times New Roman" w:hAnsi="Times New Roman"/>
          <w:b/>
          <w:sz w:val="24"/>
          <w:szCs w:val="24"/>
        </w:rPr>
        <w:t>«</w:t>
      </w:r>
      <w:r w:rsidRPr="00BD2858">
        <w:rPr>
          <w:rFonts w:ascii="Times New Roman" w:hAnsi="Times New Roman"/>
          <w:spacing w:val="-4"/>
          <w:sz w:val="28"/>
          <w:szCs w:val="28"/>
        </w:rPr>
        <w:t>Предоставление разрешения на производство земляных работ</w:t>
      </w:r>
      <w:r w:rsidRPr="00BD2858">
        <w:rPr>
          <w:rFonts w:ascii="Times New Roman" w:hAnsi="Times New Roman"/>
          <w:b/>
          <w:bCs/>
          <w:sz w:val="24"/>
          <w:szCs w:val="24"/>
        </w:rPr>
        <w:t>»</w:t>
      </w:r>
      <w:r w:rsidRPr="00BD2858">
        <w:rPr>
          <w:rFonts w:ascii="Times New Roman" w:eastAsia="Calibri" w:hAnsi="Times New Roman"/>
          <w:sz w:val="28"/>
          <w:szCs w:val="28"/>
        </w:rPr>
        <w:t xml:space="preserve">,  разработанными Правительством Ленинградской области, </w:t>
      </w:r>
      <w:r w:rsidRPr="00BD2858">
        <w:rPr>
          <w:rFonts w:ascii="Times New Roman" w:hAnsi="Times New Roman"/>
          <w:b/>
          <w:sz w:val="28"/>
          <w:szCs w:val="28"/>
        </w:rPr>
        <w:t>п о с т а н о в л я е т:</w:t>
      </w:r>
    </w:p>
    <w:p w:rsidR="00236770" w:rsidRPr="00BD2858" w:rsidRDefault="00236770" w:rsidP="00236770">
      <w:pPr>
        <w:pStyle w:val="ConsPlusTitle"/>
        <w:ind w:firstLine="540"/>
        <w:rPr>
          <w:b w:val="0"/>
        </w:rPr>
      </w:pPr>
      <w:r w:rsidRPr="00BD2858">
        <w:rPr>
          <w:b w:val="0"/>
        </w:rPr>
        <w:t xml:space="preserve">  1. Утвердить административный </w:t>
      </w:r>
      <w:hyperlink w:anchor="Par31" w:tooltip="АДМИНИСТРАТИВНЫЙ РЕГЛАМЕНТ" w:history="1">
        <w:r w:rsidRPr="00BD2858">
          <w:rPr>
            <w:b w:val="0"/>
          </w:rPr>
          <w:t>регламент</w:t>
        </w:r>
      </w:hyperlink>
      <w:r w:rsidRPr="00BD2858">
        <w:rPr>
          <w:b w:val="0"/>
        </w:rPr>
        <w:t xml:space="preserve"> предоставления муниципальной услуги «</w:t>
      </w:r>
      <w:r w:rsidRPr="00BD2858">
        <w:rPr>
          <w:b w:val="0"/>
          <w:spacing w:val="-4"/>
        </w:rPr>
        <w:t>Предоставление разрешения на производство земляных работ</w:t>
      </w:r>
      <w:r w:rsidRPr="00BD2858">
        <w:rPr>
          <w:b w:val="0"/>
        </w:rPr>
        <w:t>» согласно приложению к настоящему постановлению.</w:t>
      </w:r>
    </w:p>
    <w:p w:rsidR="00236770" w:rsidRPr="00BD2858" w:rsidRDefault="00236770" w:rsidP="00236770">
      <w:pPr>
        <w:pStyle w:val="ConsPlusTitle"/>
        <w:ind w:firstLine="540"/>
        <w:rPr>
          <w:b w:val="0"/>
        </w:rPr>
      </w:pPr>
      <w:r w:rsidRPr="00BD2858">
        <w:rPr>
          <w:b w:val="0"/>
        </w:rPr>
        <w:t xml:space="preserve"> 2. Признать утратившим силу постановление администрации МО  «Кировск» от 13 декабря 2016 года № 776 (с изменениями, внесенными постановлением администрации от 22.12.17 № 766, от 04.10.18 № 671</w:t>
      </w:r>
      <w:r w:rsidR="000171C4" w:rsidRPr="00BD2858">
        <w:rPr>
          <w:b w:val="0"/>
        </w:rPr>
        <w:t>, от 01.08.24 № 726</w:t>
      </w:r>
      <w:r w:rsidRPr="00BD2858">
        <w:rPr>
          <w:b w:val="0"/>
        </w:rPr>
        <w:t>).</w:t>
      </w:r>
    </w:p>
    <w:p w:rsidR="00236770" w:rsidRPr="00BD2858" w:rsidRDefault="00236770" w:rsidP="00236770">
      <w:pPr>
        <w:spacing w:after="0" w:line="240" w:lineRule="auto"/>
        <w:jc w:val="both"/>
        <w:rPr>
          <w:rFonts w:ascii="Times New Roman" w:hAnsi="Times New Roman"/>
          <w:sz w:val="28"/>
          <w:szCs w:val="28"/>
        </w:rPr>
      </w:pPr>
      <w:r w:rsidRPr="00BD2858">
        <w:rPr>
          <w:rFonts w:ascii="Times New Roman" w:hAnsi="Times New Roman"/>
          <w:sz w:val="28"/>
          <w:szCs w:val="28"/>
        </w:rPr>
        <w:t xml:space="preserve">         3. Настоящее постановление вступает в силу с даты официального опубликования в сетевом издании «Неделя нашего города+» и подлежит размещению на официальном сайте МО «Кировск».</w:t>
      </w:r>
    </w:p>
    <w:p w:rsidR="00236770" w:rsidRPr="00BD2858" w:rsidRDefault="00236770" w:rsidP="00236770">
      <w:pPr>
        <w:spacing w:after="0" w:line="240" w:lineRule="auto"/>
        <w:jc w:val="both"/>
        <w:rPr>
          <w:rFonts w:ascii="Times New Roman" w:hAnsi="Times New Roman"/>
          <w:sz w:val="28"/>
          <w:szCs w:val="28"/>
        </w:rPr>
      </w:pPr>
      <w:r w:rsidRPr="00BD2858">
        <w:rPr>
          <w:rFonts w:ascii="Times New Roman" w:hAnsi="Times New Roman"/>
          <w:sz w:val="28"/>
          <w:szCs w:val="28"/>
        </w:rPr>
        <w:t xml:space="preserve">         4. Контроль за выполнением настоящего постановления возложить на начальника управления муниципального контроля.</w:t>
      </w:r>
    </w:p>
    <w:p w:rsidR="00236770" w:rsidRPr="00BD2858" w:rsidRDefault="00236770" w:rsidP="00236770">
      <w:pPr>
        <w:pStyle w:val="ConsPlusNormal"/>
        <w:jc w:val="both"/>
        <w:rPr>
          <w:rFonts w:ascii="Times New Roman" w:hAnsi="Times New Roman" w:cs="Times New Roman"/>
          <w:sz w:val="28"/>
          <w:szCs w:val="28"/>
        </w:rPr>
      </w:pPr>
    </w:p>
    <w:p w:rsidR="00236770" w:rsidRPr="00BD2858" w:rsidRDefault="00236770" w:rsidP="00236770">
      <w:pPr>
        <w:pStyle w:val="ConsPlusNormal"/>
        <w:jc w:val="both"/>
        <w:rPr>
          <w:rFonts w:ascii="Times New Roman" w:hAnsi="Times New Roman" w:cs="Times New Roman"/>
          <w:sz w:val="28"/>
          <w:szCs w:val="28"/>
        </w:rPr>
      </w:pPr>
    </w:p>
    <w:p w:rsidR="00236770" w:rsidRPr="00BD2858" w:rsidRDefault="00236770" w:rsidP="00236770">
      <w:pPr>
        <w:pStyle w:val="ConsPlusNormal"/>
        <w:ind w:firstLine="0"/>
        <w:rPr>
          <w:rFonts w:ascii="Times New Roman" w:hAnsi="Times New Roman" w:cs="Times New Roman"/>
          <w:sz w:val="28"/>
          <w:szCs w:val="28"/>
        </w:rPr>
      </w:pPr>
    </w:p>
    <w:p w:rsidR="00236770" w:rsidRPr="00BD2858" w:rsidRDefault="00236770" w:rsidP="00236770">
      <w:pPr>
        <w:pStyle w:val="ConsPlusNormal"/>
        <w:ind w:firstLine="0"/>
        <w:rPr>
          <w:rFonts w:ascii="Times New Roman" w:hAnsi="Times New Roman" w:cs="Times New Roman"/>
          <w:sz w:val="28"/>
          <w:szCs w:val="28"/>
        </w:rPr>
      </w:pPr>
      <w:r w:rsidRPr="00BD2858">
        <w:rPr>
          <w:rFonts w:ascii="Times New Roman" w:hAnsi="Times New Roman" w:cs="Times New Roman"/>
          <w:sz w:val="28"/>
          <w:szCs w:val="28"/>
        </w:rPr>
        <w:t>Глава администрации                                                                                О.Н. Кротова</w:t>
      </w:r>
    </w:p>
    <w:p w:rsidR="00236770" w:rsidRPr="00BD2858" w:rsidRDefault="00236770" w:rsidP="00236770">
      <w:pPr>
        <w:pStyle w:val="ConsPlusNormal"/>
        <w:jc w:val="right"/>
        <w:outlineLvl w:val="0"/>
        <w:rPr>
          <w:rFonts w:ascii="Times New Roman" w:hAnsi="Times New Roman" w:cs="Times New Roman"/>
          <w:sz w:val="28"/>
          <w:szCs w:val="28"/>
        </w:rPr>
      </w:pPr>
    </w:p>
    <w:p w:rsidR="00236770" w:rsidRPr="00BD2858" w:rsidRDefault="00236770" w:rsidP="00236770">
      <w:pPr>
        <w:pStyle w:val="ConsPlusNormal"/>
        <w:jc w:val="right"/>
        <w:outlineLvl w:val="0"/>
        <w:rPr>
          <w:rFonts w:ascii="Times New Roman" w:hAnsi="Times New Roman" w:cs="Times New Roman"/>
          <w:sz w:val="28"/>
          <w:szCs w:val="28"/>
        </w:rPr>
      </w:pPr>
    </w:p>
    <w:p w:rsidR="00236770" w:rsidRPr="00BD2858" w:rsidRDefault="00236770" w:rsidP="00236770">
      <w:pPr>
        <w:pStyle w:val="ConsPlusNormal"/>
        <w:jc w:val="right"/>
        <w:outlineLvl w:val="0"/>
        <w:rPr>
          <w:rFonts w:ascii="Times New Roman" w:hAnsi="Times New Roman" w:cs="Times New Roman"/>
          <w:sz w:val="28"/>
          <w:szCs w:val="28"/>
        </w:rPr>
      </w:pPr>
    </w:p>
    <w:p w:rsidR="00236770" w:rsidRPr="00BD2858" w:rsidRDefault="00236770" w:rsidP="00236770">
      <w:pPr>
        <w:widowControl w:val="0"/>
        <w:autoSpaceDE w:val="0"/>
        <w:spacing w:after="0" w:line="240" w:lineRule="auto"/>
        <w:contextualSpacing/>
        <w:jc w:val="both"/>
        <w:rPr>
          <w:rFonts w:ascii="Times New Roman" w:hAnsi="Times New Roman"/>
          <w:bCs/>
          <w:color w:val="000000"/>
          <w:sz w:val="24"/>
          <w:szCs w:val="24"/>
        </w:rPr>
      </w:pPr>
      <w:r w:rsidRPr="00BD2858">
        <w:rPr>
          <w:rFonts w:ascii="Times New Roman" w:hAnsi="Times New Roman"/>
          <w:bCs/>
          <w:color w:val="000000"/>
          <w:sz w:val="24"/>
          <w:szCs w:val="24"/>
        </w:rPr>
        <w:t>Разослано: дело, регистр НПА, прокуратура, ННГ+, сайт,УМК</w:t>
      </w:r>
    </w:p>
    <w:p w:rsidR="00236770" w:rsidRPr="00BD2858" w:rsidRDefault="00236770" w:rsidP="00236770">
      <w:pPr>
        <w:pStyle w:val="ConsPlusNormal"/>
        <w:ind w:firstLine="6096"/>
        <w:jc w:val="both"/>
        <w:rPr>
          <w:rFonts w:ascii="Times New Roman" w:hAnsi="Times New Roman" w:cs="Times New Roman"/>
          <w:sz w:val="24"/>
          <w:szCs w:val="24"/>
        </w:rPr>
      </w:pPr>
      <w:r w:rsidRPr="00BD2858">
        <w:rPr>
          <w:rFonts w:ascii="Times New Roman" w:hAnsi="Times New Roman" w:cs="Times New Roman"/>
          <w:sz w:val="24"/>
          <w:szCs w:val="24"/>
        </w:rPr>
        <w:t xml:space="preserve">                 </w:t>
      </w:r>
    </w:p>
    <w:p w:rsidR="00236770" w:rsidRPr="00BD2858" w:rsidRDefault="00236770" w:rsidP="00236770">
      <w:pPr>
        <w:pStyle w:val="ConsPlusNormal"/>
        <w:ind w:firstLine="6096"/>
        <w:jc w:val="both"/>
        <w:rPr>
          <w:rFonts w:ascii="Times New Roman" w:hAnsi="Times New Roman" w:cs="Times New Roman"/>
          <w:sz w:val="24"/>
          <w:szCs w:val="24"/>
        </w:rPr>
      </w:pPr>
      <w:r w:rsidRPr="00BD2858">
        <w:rPr>
          <w:rFonts w:ascii="Times New Roman" w:hAnsi="Times New Roman" w:cs="Times New Roman"/>
          <w:sz w:val="24"/>
          <w:szCs w:val="24"/>
        </w:rPr>
        <w:lastRenderedPageBreak/>
        <w:t>Утвержден</w:t>
      </w:r>
    </w:p>
    <w:p w:rsidR="00236770" w:rsidRPr="00BD2858" w:rsidRDefault="00236770" w:rsidP="00236770">
      <w:pPr>
        <w:pStyle w:val="ConsPlusNormal"/>
        <w:ind w:firstLine="6096"/>
        <w:jc w:val="both"/>
        <w:rPr>
          <w:rFonts w:ascii="Times New Roman" w:hAnsi="Times New Roman" w:cs="Times New Roman"/>
          <w:sz w:val="24"/>
          <w:szCs w:val="24"/>
        </w:rPr>
      </w:pPr>
      <w:r w:rsidRPr="00BD2858">
        <w:rPr>
          <w:rFonts w:ascii="Times New Roman" w:hAnsi="Times New Roman" w:cs="Times New Roman"/>
          <w:sz w:val="24"/>
          <w:szCs w:val="24"/>
        </w:rPr>
        <w:t>постановлением администрации</w:t>
      </w:r>
    </w:p>
    <w:p w:rsidR="00236770" w:rsidRPr="00BD2858" w:rsidRDefault="00236770" w:rsidP="00236770">
      <w:pPr>
        <w:pStyle w:val="ConsPlusNormal"/>
        <w:ind w:firstLine="6096"/>
        <w:jc w:val="both"/>
        <w:rPr>
          <w:rFonts w:ascii="Times New Roman" w:hAnsi="Times New Roman" w:cs="Times New Roman"/>
          <w:sz w:val="24"/>
          <w:szCs w:val="24"/>
        </w:rPr>
      </w:pPr>
      <w:r w:rsidRPr="00BD2858">
        <w:rPr>
          <w:rFonts w:ascii="Times New Roman" w:hAnsi="Times New Roman" w:cs="Times New Roman"/>
          <w:sz w:val="24"/>
          <w:szCs w:val="24"/>
        </w:rPr>
        <w:t xml:space="preserve">          МО «Кировск»</w:t>
      </w:r>
    </w:p>
    <w:p w:rsidR="00236770" w:rsidRPr="00BD2858" w:rsidRDefault="00236770" w:rsidP="00236770">
      <w:pPr>
        <w:pStyle w:val="ConsPlusNormal"/>
        <w:ind w:firstLine="6096"/>
        <w:jc w:val="both"/>
        <w:rPr>
          <w:rFonts w:ascii="Times New Roman" w:hAnsi="Times New Roman" w:cs="Times New Roman"/>
          <w:sz w:val="24"/>
          <w:szCs w:val="24"/>
        </w:rPr>
      </w:pPr>
      <w:r w:rsidRPr="00BD2858">
        <w:rPr>
          <w:rFonts w:ascii="Times New Roman" w:hAnsi="Times New Roman" w:cs="Times New Roman"/>
          <w:sz w:val="24"/>
          <w:szCs w:val="24"/>
        </w:rPr>
        <w:t>От 04 октября  2022 г. № 992</w:t>
      </w:r>
    </w:p>
    <w:p w:rsidR="00236770" w:rsidRPr="00BD2858" w:rsidRDefault="00236770" w:rsidP="000171C4">
      <w:pPr>
        <w:pStyle w:val="ConsPlusNormal"/>
        <w:ind w:left="6096" w:firstLine="0"/>
        <w:jc w:val="both"/>
        <w:rPr>
          <w:rFonts w:ascii="Times New Roman" w:hAnsi="Times New Roman" w:cs="Times New Roman"/>
          <w:sz w:val="24"/>
          <w:szCs w:val="24"/>
        </w:rPr>
      </w:pPr>
      <w:r w:rsidRPr="00BD2858">
        <w:rPr>
          <w:rFonts w:ascii="Times New Roman" w:hAnsi="Times New Roman" w:cs="Times New Roman"/>
          <w:sz w:val="24"/>
          <w:szCs w:val="24"/>
        </w:rPr>
        <w:t>(с изменениями от 10.01.2024 № 2</w:t>
      </w:r>
      <w:r w:rsidR="000171C4" w:rsidRPr="00BD2858">
        <w:rPr>
          <w:rFonts w:ascii="Times New Roman" w:hAnsi="Times New Roman" w:cs="Times New Roman"/>
          <w:sz w:val="24"/>
          <w:szCs w:val="24"/>
        </w:rPr>
        <w:t>, от 01.08.24 № 726</w:t>
      </w:r>
      <w:r w:rsidR="006830A9" w:rsidRPr="00BD2858">
        <w:rPr>
          <w:rFonts w:ascii="Times New Roman" w:hAnsi="Times New Roman" w:cs="Times New Roman"/>
          <w:sz w:val="24"/>
          <w:szCs w:val="24"/>
        </w:rPr>
        <w:t xml:space="preserve">, от </w:t>
      </w:r>
      <w:r w:rsidR="00BD2858" w:rsidRPr="00BD2858">
        <w:rPr>
          <w:rFonts w:ascii="Times New Roman" w:hAnsi="Times New Roman" w:cs="Times New Roman"/>
          <w:sz w:val="24"/>
          <w:szCs w:val="24"/>
        </w:rPr>
        <w:t xml:space="preserve">14.01.2025 </w:t>
      </w:r>
      <w:r w:rsidR="006830A9" w:rsidRPr="00BD2858">
        <w:rPr>
          <w:rFonts w:ascii="Times New Roman" w:hAnsi="Times New Roman" w:cs="Times New Roman"/>
          <w:sz w:val="24"/>
          <w:szCs w:val="24"/>
        </w:rPr>
        <w:t>№</w:t>
      </w:r>
      <w:r w:rsidR="00BD2858" w:rsidRPr="00BD2858">
        <w:rPr>
          <w:rFonts w:ascii="Times New Roman" w:hAnsi="Times New Roman" w:cs="Times New Roman"/>
          <w:sz w:val="24"/>
          <w:szCs w:val="24"/>
        </w:rPr>
        <w:t xml:space="preserve"> 21</w:t>
      </w:r>
      <w:r w:rsidRPr="00BD2858">
        <w:rPr>
          <w:rFonts w:ascii="Times New Roman" w:hAnsi="Times New Roman" w:cs="Times New Roman"/>
          <w:sz w:val="24"/>
          <w:szCs w:val="24"/>
        </w:rPr>
        <w:t>)</w:t>
      </w:r>
    </w:p>
    <w:p w:rsidR="00236770" w:rsidRPr="00BD2858" w:rsidRDefault="00236770" w:rsidP="00236770">
      <w:pPr>
        <w:pStyle w:val="ConsPlusNormal"/>
        <w:ind w:firstLine="6096"/>
        <w:jc w:val="both"/>
        <w:rPr>
          <w:rFonts w:ascii="Times New Roman" w:hAnsi="Times New Roman" w:cs="Times New Roman"/>
          <w:sz w:val="24"/>
          <w:szCs w:val="24"/>
        </w:rPr>
      </w:pPr>
      <w:r w:rsidRPr="00BD2858">
        <w:rPr>
          <w:rFonts w:ascii="Times New Roman" w:hAnsi="Times New Roman" w:cs="Times New Roman"/>
          <w:sz w:val="24"/>
          <w:szCs w:val="24"/>
        </w:rPr>
        <w:t xml:space="preserve">                   (приложение)</w:t>
      </w:r>
    </w:p>
    <w:p w:rsidR="00236770" w:rsidRPr="00BD2858" w:rsidRDefault="00236770" w:rsidP="00236770">
      <w:pPr>
        <w:pStyle w:val="ConsPlusNormal"/>
        <w:ind w:firstLine="6096"/>
        <w:jc w:val="both"/>
        <w:rPr>
          <w:rFonts w:ascii="Times New Roman" w:hAnsi="Times New Roman" w:cs="Times New Roman"/>
          <w:sz w:val="28"/>
          <w:szCs w:val="28"/>
        </w:rPr>
      </w:pPr>
    </w:p>
    <w:p w:rsidR="00236770" w:rsidRPr="00BD2858" w:rsidRDefault="00236770" w:rsidP="00236770">
      <w:pPr>
        <w:pStyle w:val="ConsPlusNormal"/>
        <w:jc w:val="both"/>
        <w:rPr>
          <w:rFonts w:ascii="Times New Roman" w:hAnsi="Times New Roman" w:cs="Times New Roman"/>
          <w:sz w:val="28"/>
          <w:szCs w:val="28"/>
        </w:rPr>
      </w:pPr>
    </w:p>
    <w:p w:rsidR="00236770" w:rsidRPr="00BD2858" w:rsidRDefault="00236770" w:rsidP="00236770">
      <w:pPr>
        <w:pStyle w:val="ConsPlusNormal"/>
        <w:jc w:val="both"/>
        <w:rPr>
          <w:rFonts w:ascii="Times New Roman" w:hAnsi="Times New Roman" w:cs="Times New Roman"/>
          <w:sz w:val="28"/>
          <w:szCs w:val="28"/>
        </w:rPr>
      </w:pPr>
    </w:p>
    <w:p w:rsidR="00236770" w:rsidRPr="00BD2858" w:rsidRDefault="00236770" w:rsidP="00236770">
      <w:pPr>
        <w:autoSpaceDE w:val="0"/>
        <w:autoSpaceDN w:val="0"/>
        <w:adjustRightInd w:val="0"/>
        <w:spacing w:after="0" w:line="240" w:lineRule="auto"/>
        <w:jc w:val="center"/>
        <w:rPr>
          <w:rFonts w:ascii="Times New Roman" w:hAnsi="Times New Roman"/>
          <w:b/>
          <w:bCs/>
          <w:sz w:val="28"/>
          <w:szCs w:val="28"/>
        </w:rPr>
      </w:pPr>
      <w:r w:rsidRPr="00BD2858">
        <w:rPr>
          <w:rFonts w:ascii="Times New Roman" w:hAnsi="Times New Roman"/>
          <w:b/>
          <w:bCs/>
          <w:sz w:val="28"/>
          <w:szCs w:val="28"/>
        </w:rPr>
        <w:t xml:space="preserve">Административный регламент </w:t>
      </w:r>
    </w:p>
    <w:p w:rsidR="00236770" w:rsidRPr="00BD2858" w:rsidRDefault="00236770" w:rsidP="00236770">
      <w:pPr>
        <w:autoSpaceDE w:val="0"/>
        <w:autoSpaceDN w:val="0"/>
        <w:adjustRightInd w:val="0"/>
        <w:spacing w:after="0" w:line="240" w:lineRule="auto"/>
        <w:jc w:val="center"/>
        <w:rPr>
          <w:rFonts w:ascii="Times New Roman" w:hAnsi="Times New Roman"/>
          <w:b/>
          <w:bCs/>
          <w:color w:val="000000"/>
          <w:sz w:val="28"/>
          <w:szCs w:val="28"/>
        </w:rPr>
      </w:pPr>
      <w:r w:rsidRPr="00BD2858">
        <w:rPr>
          <w:rFonts w:ascii="Times New Roman" w:hAnsi="Times New Roman"/>
          <w:b/>
          <w:bCs/>
          <w:sz w:val="28"/>
          <w:szCs w:val="28"/>
        </w:rPr>
        <w:t xml:space="preserve">предоставления муниципальной услуги </w:t>
      </w:r>
    </w:p>
    <w:p w:rsidR="00236770" w:rsidRPr="00BD2858" w:rsidRDefault="00236770" w:rsidP="00236770">
      <w:pPr>
        <w:widowControl w:val="0"/>
        <w:autoSpaceDE w:val="0"/>
        <w:spacing w:after="0" w:line="240" w:lineRule="auto"/>
        <w:ind w:firstLine="709"/>
        <w:contextualSpacing/>
        <w:jc w:val="center"/>
        <w:rPr>
          <w:rFonts w:ascii="Times New Roman" w:hAnsi="Times New Roman"/>
          <w:b/>
          <w:bCs/>
          <w:sz w:val="28"/>
          <w:szCs w:val="28"/>
        </w:rPr>
      </w:pPr>
      <w:r w:rsidRPr="00BD2858">
        <w:rPr>
          <w:rFonts w:ascii="Times New Roman" w:hAnsi="Times New Roman"/>
          <w:b/>
          <w:bCs/>
          <w:color w:val="000000"/>
          <w:sz w:val="28"/>
          <w:szCs w:val="28"/>
        </w:rPr>
        <w:t>«Предоставление разрешения (ордера) на производство земляных работ»</w:t>
      </w:r>
    </w:p>
    <w:p w:rsidR="00236770" w:rsidRPr="00BD2858" w:rsidRDefault="00236770" w:rsidP="00236770">
      <w:pPr>
        <w:widowControl w:val="0"/>
        <w:autoSpaceDE w:val="0"/>
        <w:spacing w:after="0" w:line="240" w:lineRule="auto"/>
        <w:ind w:hanging="142"/>
        <w:contextualSpacing/>
        <w:jc w:val="center"/>
        <w:rPr>
          <w:rFonts w:ascii="Times New Roman" w:hAnsi="Times New Roman"/>
          <w:b/>
          <w:bCs/>
          <w:sz w:val="28"/>
          <w:szCs w:val="28"/>
        </w:rPr>
      </w:pPr>
    </w:p>
    <w:p w:rsidR="00236770" w:rsidRPr="00BD2858" w:rsidRDefault="00236770" w:rsidP="00236770">
      <w:pPr>
        <w:widowControl w:val="0"/>
        <w:numPr>
          <w:ilvl w:val="0"/>
          <w:numId w:val="5"/>
        </w:numPr>
        <w:autoSpaceDE w:val="0"/>
        <w:spacing w:after="0" w:line="240" w:lineRule="auto"/>
        <w:contextualSpacing/>
        <w:jc w:val="center"/>
        <w:rPr>
          <w:rFonts w:ascii="Times New Roman" w:hAnsi="Times New Roman"/>
          <w:b/>
          <w:bCs/>
          <w:sz w:val="28"/>
          <w:szCs w:val="28"/>
        </w:rPr>
      </w:pPr>
      <w:r w:rsidRPr="00BD2858">
        <w:rPr>
          <w:rFonts w:ascii="Times New Roman" w:hAnsi="Times New Roman"/>
          <w:b/>
          <w:bCs/>
          <w:sz w:val="28"/>
          <w:szCs w:val="28"/>
        </w:rPr>
        <w:t>Общие положения</w:t>
      </w:r>
    </w:p>
    <w:p w:rsidR="00236770" w:rsidRPr="00BD2858" w:rsidRDefault="00236770" w:rsidP="00236770">
      <w:pPr>
        <w:widowControl w:val="0"/>
        <w:autoSpaceDE w:val="0"/>
        <w:spacing w:after="0" w:line="240" w:lineRule="auto"/>
        <w:ind w:left="-142"/>
        <w:contextualSpacing/>
        <w:jc w:val="center"/>
        <w:rPr>
          <w:rFonts w:ascii="Times New Roman" w:hAnsi="Times New Roman"/>
          <w:b/>
          <w:bCs/>
          <w:sz w:val="28"/>
          <w:szCs w:val="28"/>
        </w:rPr>
      </w:pPr>
    </w:p>
    <w:p w:rsidR="00236770" w:rsidRPr="00BD2858" w:rsidRDefault="00236770" w:rsidP="00236770">
      <w:pPr>
        <w:widowControl w:val="0"/>
        <w:autoSpaceDE w:val="0"/>
        <w:spacing w:after="0" w:line="240" w:lineRule="auto"/>
        <w:jc w:val="both"/>
        <w:rPr>
          <w:rFonts w:ascii="Times New Roman" w:hAnsi="Times New Roman"/>
          <w:spacing w:val="-4"/>
          <w:sz w:val="28"/>
          <w:szCs w:val="28"/>
        </w:rPr>
      </w:pPr>
      <w:r w:rsidRPr="00BD2858">
        <w:rPr>
          <w:rFonts w:ascii="Times New Roman" w:hAnsi="Times New Roman"/>
          <w:color w:val="0070C0"/>
          <w:sz w:val="28"/>
          <w:szCs w:val="28"/>
        </w:rPr>
        <w:t xml:space="preserve">          </w:t>
      </w:r>
      <w:r w:rsidRPr="00BD2858">
        <w:rPr>
          <w:rFonts w:ascii="Times New Roman" w:hAnsi="Times New Roman"/>
          <w:sz w:val="28"/>
          <w:szCs w:val="28"/>
        </w:rPr>
        <w:t xml:space="preserve">1.1. Наименование муниципальной услуги </w:t>
      </w:r>
      <w:r w:rsidRPr="00BD2858">
        <w:rPr>
          <w:rFonts w:ascii="Times New Roman" w:hAnsi="Times New Roman"/>
          <w:spacing w:val="-4"/>
          <w:sz w:val="28"/>
          <w:szCs w:val="28"/>
        </w:rPr>
        <w:t xml:space="preserve">«Предоставление разрешения на производство земляных работ». </w:t>
      </w:r>
    </w:p>
    <w:p w:rsidR="00236770" w:rsidRPr="00BD2858" w:rsidRDefault="00236770" w:rsidP="00236770">
      <w:pPr>
        <w:autoSpaceDE w:val="0"/>
        <w:autoSpaceDN w:val="0"/>
        <w:adjustRightInd w:val="0"/>
        <w:spacing w:after="0" w:line="240" w:lineRule="auto"/>
        <w:ind w:firstLine="720"/>
        <w:jc w:val="both"/>
        <w:rPr>
          <w:rFonts w:ascii="Times New Roman" w:hAnsi="Times New Roman"/>
          <w:sz w:val="28"/>
          <w:szCs w:val="28"/>
        </w:rPr>
      </w:pPr>
      <w:r w:rsidRPr="00BD2858">
        <w:rPr>
          <w:rFonts w:ascii="Times New Roman" w:hAnsi="Times New Roman"/>
          <w:sz w:val="28"/>
          <w:szCs w:val="28"/>
        </w:rPr>
        <w:t xml:space="preserve">Административный регламент предоставления муниципальной услуги по </w:t>
      </w:r>
      <w:r w:rsidRPr="00BD2858">
        <w:rPr>
          <w:rStyle w:val="22"/>
          <w:sz w:val="28"/>
          <w:szCs w:val="28"/>
        </w:rPr>
        <w:t xml:space="preserve">предоставлению разрешений на </w:t>
      </w:r>
      <w:r w:rsidRPr="00BD2858">
        <w:rPr>
          <w:rFonts w:ascii="Times New Roman" w:hAnsi="Times New Roman"/>
          <w:spacing w:val="-4"/>
          <w:sz w:val="28"/>
          <w:szCs w:val="28"/>
        </w:rPr>
        <w:t>производство</w:t>
      </w:r>
      <w:r w:rsidRPr="00BD2858">
        <w:rPr>
          <w:rStyle w:val="22"/>
          <w:sz w:val="28"/>
          <w:szCs w:val="28"/>
        </w:rPr>
        <w:t xml:space="preserve"> земляных работ </w:t>
      </w:r>
      <w:r w:rsidRPr="00BD2858">
        <w:rPr>
          <w:rFonts w:ascii="Times New Roman" w:hAnsi="Times New Roman"/>
          <w:sz w:val="28"/>
          <w:szCs w:val="28"/>
        </w:rPr>
        <w:t xml:space="preserve"> (далее – административный регламент, муниципальная услуга)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органа местного самоуправления, должностных лиц органа местного самоуправления, работников МФЦ.</w:t>
      </w:r>
    </w:p>
    <w:p w:rsidR="00236770" w:rsidRPr="00BD2858" w:rsidRDefault="00236770" w:rsidP="00236770">
      <w:pPr>
        <w:autoSpaceDE w:val="0"/>
        <w:autoSpaceDN w:val="0"/>
        <w:adjustRightInd w:val="0"/>
        <w:spacing w:after="0" w:line="240" w:lineRule="auto"/>
        <w:ind w:firstLine="720"/>
        <w:jc w:val="both"/>
        <w:rPr>
          <w:rFonts w:ascii="Times New Roman" w:hAnsi="Times New Roman"/>
          <w:sz w:val="28"/>
          <w:szCs w:val="28"/>
        </w:rPr>
      </w:pPr>
      <w:r w:rsidRPr="00BD2858">
        <w:rPr>
          <w:rFonts w:ascii="Times New Roman" w:hAnsi="Times New Roman"/>
          <w:sz w:val="28"/>
          <w:szCs w:val="28"/>
        </w:rPr>
        <w:t>Муниципальная услуга предоставляется в случае осуществления земляных работ при строительстве, реконструкции и ремонте сетей инженерно – технического обеспечения, подземных сооружений, иных объектов капитального строительства, объектов дорожного хозяйства, а также благоустройстве  территории, установке и ремонте временных конструкций и сооружений, аварийно – восстановительном ремонте на территории муниципального образования «Кировск»</w:t>
      </w:r>
      <w:r w:rsidRPr="00BD2858">
        <w:rPr>
          <w:rFonts w:ascii="Times New Roman" w:hAnsi="Times New Roman"/>
          <w:i/>
          <w:sz w:val="28"/>
          <w:szCs w:val="28"/>
        </w:rPr>
        <w:t xml:space="preserve"> </w:t>
      </w:r>
      <w:r w:rsidRPr="00BD2858">
        <w:rPr>
          <w:rFonts w:ascii="Times New Roman" w:hAnsi="Times New Roman"/>
          <w:sz w:val="28"/>
          <w:szCs w:val="28"/>
        </w:rPr>
        <w:t>и продлении сроков осуществления земляных работ.</w:t>
      </w:r>
    </w:p>
    <w:p w:rsidR="006830A9" w:rsidRPr="00BD2858" w:rsidRDefault="00236770" w:rsidP="006830A9">
      <w:pPr>
        <w:pStyle w:val="a4"/>
        <w:widowControl w:val="0"/>
        <w:tabs>
          <w:tab w:val="left" w:pos="142"/>
          <w:tab w:val="left" w:pos="284"/>
          <w:tab w:val="left" w:pos="1418"/>
        </w:tabs>
        <w:suppressAutoHyphens w:val="0"/>
        <w:autoSpaceDE w:val="0"/>
        <w:autoSpaceDN w:val="0"/>
        <w:adjustRightInd w:val="0"/>
        <w:spacing w:after="0" w:line="240" w:lineRule="auto"/>
        <w:ind w:left="0" w:firstLine="709"/>
        <w:jc w:val="both"/>
        <w:rPr>
          <w:rFonts w:ascii="Times New Roman" w:hAnsi="Times New Roman"/>
          <w:sz w:val="28"/>
          <w:szCs w:val="28"/>
        </w:rPr>
      </w:pPr>
      <w:r w:rsidRPr="00BD2858">
        <w:rPr>
          <w:rFonts w:ascii="Times New Roman" w:hAnsi="Times New Roman"/>
          <w:sz w:val="28"/>
          <w:szCs w:val="28"/>
        </w:rPr>
        <w:t xml:space="preserve">1.2. </w:t>
      </w:r>
      <w:r w:rsidR="006830A9" w:rsidRPr="00BD2858">
        <w:rPr>
          <w:rFonts w:ascii="Times New Roman" w:hAnsi="Times New Roman"/>
          <w:sz w:val="28"/>
          <w:szCs w:val="28"/>
        </w:rPr>
        <w:t>В качестве заявителей выступают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или физические лица, зарегистрированные в качестве индивидуальных предпринимателей, являющиеся заказчиками (уполномоченные заказчиком) проведения земляных работ (далее – заявители).</w:t>
      </w:r>
    </w:p>
    <w:p w:rsidR="00236770" w:rsidRPr="00BD2858" w:rsidRDefault="00236770" w:rsidP="006830A9">
      <w:pPr>
        <w:pStyle w:val="a4"/>
        <w:widowControl w:val="0"/>
        <w:tabs>
          <w:tab w:val="left" w:pos="142"/>
          <w:tab w:val="left" w:pos="284"/>
          <w:tab w:val="left" w:pos="1418"/>
        </w:tabs>
        <w:suppressAutoHyphens w:val="0"/>
        <w:autoSpaceDE w:val="0"/>
        <w:autoSpaceDN w:val="0"/>
        <w:adjustRightInd w:val="0"/>
        <w:spacing w:after="0" w:line="240" w:lineRule="auto"/>
        <w:ind w:left="0" w:firstLine="709"/>
        <w:jc w:val="both"/>
        <w:rPr>
          <w:rFonts w:ascii="Times New Roman" w:hAnsi="Times New Roman"/>
          <w:sz w:val="28"/>
          <w:szCs w:val="28"/>
          <w:lang w:eastAsia="ru-RU"/>
        </w:rPr>
      </w:pPr>
      <w:r w:rsidRPr="00BD2858">
        <w:rPr>
          <w:rFonts w:ascii="Times New Roman" w:hAnsi="Times New Roman"/>
          <w:sz w:val="28"/>
          <w:szCs w:val="28"/>
          <w:lang w:eastAsia="ru-RU"/>
        </w:rPr>
        <w:lastRenderedPageBreak/>
        <w:t>Представлять интересы заявителя имеют право:</w:t>
      </w:r>
    </w:p>
    <w:p w:rsidR="00236770" w:rsidRPr="00BD2858" w:rsidRDefault="00236770" w:rsidP="00236770">
      <w:pPr>
        <w:pStyle w:val="a4"/>
        <w:widowControl w:val="0"/>
        <w:tabs>
          <w:tab w:val="left" w:pos="142"/>
          <w:tab w:val="left" w:pos="284"/>
          <w:tab w:val="left" w:pos="1418"/>
        </w:tabs>
        <w:suppressAutoHyphens w:val="0"/>
        <w:autoSpaceDE w:val="0"/>
        <w:autoSpaceDN w:val="0"/>
        <w:adjustRightInd w:val="0"/>
        <w:spacing w:after="0" w:line="240" w:lineRule="auto"/>
        <w:ind w:left="0" w:firstLine="709"/>
        <w:jc w:val="both"/>
        <w:rPr>
          <w:rFonts w:ascii="Times New Roman" w:hAnsi="Times New Roman"/>
          <w:sz w:val="28"/>
          <w:szCs w:val="28"/>
          <w:lang w:eastAsia="ru-RU"/>
        </w:rPr>
      </w:pPr>
      <w:r w:rsidRPr="00BD2858">
        <w:rPr>
          <w:rFonts w:ascii="Times New Roman" w:hAnsi="Times New Roman"/>
          <w:sz w:val="28"/>
          <w:szCs w:val="28"/>
          <w:lang w:eastAsia="ru-RU"/>
        </w:rPr>
        <w:t>- от имени физических лиц, в том числе зарегистрированных в качестве индивидуальных предпринимателей:</w:t>
      </w:r>
    </w:p>
    <w:p w:rsidR="00236770" w:rsidRPr="00BD2858" w:rsidRDefault="00236770" w:rsidP="00236770">
      <w:pPr>
        <w:pStyle w:val="a4"/>
        <w:widowControl w:val="0"/>
        <w:tabs>
          <w:tab w:val="left" w:pos="142"/>
          <w:tab w:val="left" w:pos="284"/>
          <w:tab w:val="left" w:pos="1418"/>
        </w:tabs>
        <w:suppressAutoHyphens w:val="0"/>
        <w:autoSpaceDE w:val="0"/>
        <w:autoSpaceDN w:val="0"/>
        <w:adjustRightInd w:val="0"/>
        <w:spacing w:after="0" w:line="240" w:lineRule="auto"/>
        <w:ind w:left="0" w:firstLine="709"/>
        <w:jc w:val="both"/>
        <w:rPr>
          <w:rFonts w:ascii="Times New Roman" w:hAnsi="Times New Roman"/>
          <w:sz w:val="28"/>
          <w:szCs w:val="28"/>
          <w:lang w:eastAsia="ru-RU"/>
        </w:rPr>
      </w:pPr>
      <w:r w:rsidRPr="00BD2858">
        <w:rPr>
          <w:rFonts w:ascii="Times New Roman" w:hAnsi="Times New Roman"/>
          <w:sz w:val="28"/>
          <w:szCs w:val="28"/>
          <w:lang w:eastAsia="ru-RU"/>
        </w:rPr>
        <w:t xml:space="preserve">представители, действующие в силу полномочий, основанных на доверенности, </w:t>
      </w:r>
      <w:r w:rsidRPr="00BD2858">
        <w:rPr>
          <w:rFonts w:ascii="Times New Roman" w:hAnsi="Times New Roman"/>
          <w:sz w:val="28"/>
          <w:szCs w:val="28"/>
        </w:rPr>
        <w:t>на основании федерального закона либо на основании акта, уполномоченного на то государственного органа или органа местного самоуправления</w:t>
      </w:r>
      <w:r w:rsidRPr="00BD2858">
        <w:rPr>
          <w:rFonts w:ascii="Times New Roman" w:hAnsi="Times New Roman"/>
          <w:sz w:val="28"/>
          <w:szCs w:val="28"/>
          <w:lang w:eastAsia="ru-RU"/>
        </w:rPr>
        <w:t>;</w:t>
      </w:r>
    </w:p>
    <w:p w:rsidR="00236770" w:rsidRPr="00BD2858" w:rsidRDefault="00236770" w:rsidP="00236770">
      <w:pPr>
        <w:pStyle w:val="a4"/>
        <w:widowControl w:val="0"/>
        <w:tabs>
          <w:tab w:val="left" w:pos="142"/>
          <w:tab w:val="left" w:pos="284"/>
          <w:tab w:val="left" w:pos="1418"/>
        </w:tabs>
        <w:suppressAutoHyphens w:val="0"/>
        <w:autoSpaceDE w:val="0"/>
        <w:autoSpaceDN w:val="0"/>
        <w:adjustRightInd w:val="0"/>
        <w:spacing w:after="0" w:line="240" w:lineRule="auto"/>
        <w:ind w:left="0" w:firstLine="709"/>
        <w:jc w:val="both"/>
        <w:rPr>
          <w:rFonts w:ascii="Times New Roman" w:hAnsi="Times New Roman"/>
          <w:sz w:val="28"/>
          <w:szCs w:val="28"/>
          <w:lang w:eastAsia="ru-RU"/>
        </w:rPr>
      </w:pPr>
      <w:r w:rsidRPr="00BD2858">
        <w:rPr>
          <w:rFonts w:ascii="Times New Roman" w:hAnsi="Times New Roman"/>
          <w:sz w:val="28"/>
          <w:szCs w:val="28"/>
          <w:lang w:eastAsia="ru-RU"/>
        </w:rPr>
        <w:t>- от имени юридических лиц:</w:t>
      </w:r>
    </w:p>
    <w:p w:rsidR="00236770" w:rsidRPr="00BD2858" w:rsidRDefault="00236770" w:rsidP="00236770">
      <w:pPr>
        <w:pStyle w:val="a4"/>
        <w:widowControl w:val="0"/>
        <w:tabs>
          <w:tab w:val="left" w:pos="142"/>
          <w:tab w:val="left" w:pos="284"/>
          <w:tab w:val="left" w:pos="1418"/>
        </w:tabs>
        <w:suppressAutoHyphens w:val="0"/>
        <w:autoSpaceDE w:val="0"/>
        <w:autoSpaceDN w:val="0"/>
        <w:adjustRightInd w:val="0"/>
        <w:spacing w:after="0" w:line="240" w:lineRule="auto"/>
        <w:ind w:left="0" w:firstLine="709"/>
        <w:jc w:val="both"/>
        <w:rPr>
          <w:rFonts w:ascii="Times New Roman" w:hAnsi="Times New Roman"/>
          <w:sz w:val="28"/>
          <w:szCs w:val="28"/>
          <w:lang w:eastAsia="ru-RU"/>
        </w:rPr>
      </w:pPr>
      <w:r w:rsidRPr="00BD2858">
        <w:rPr>
          <w:rFonts w:ascii="Times New Roman" w:hAnsi="Times New Roman"/>
          <w:sz w:val="28"/>
          <w:szCs w:val="28"/>
          <w:lang w:eastAsia="ru-RU"/>
        </w:rPr>
        <w:t>представители, действующие в соответствии с законом или учредительными документами от имени заявителя без доверенности;</w:t>
      </w:r>
    </w:p>
    <w:p w:rsidR="00236770" w:rsidRPr="00BD2858" w:rsidRDefault="00236770" w:rsidP="00236770">
      <w:pPr>
        <w:pStyle w:val="a4"/>
        <w:widowControl w:val="0"/>
        <w:tabs>
          <w:tab w:val="left" w:pos="142"/>
          <w:tab w:val="left" w:pos="284"/>
          <w:tab w:val="left" w:pos="1418"/>
        </w:tabs>
        <w:suppressAutoHyphens w:val="0"/>
        <w:autoSpaceDE w:val="0"/>
        <w:autoSpaceDN w:val="0"/>
        <w:adjustRightInd w:val="0"/>
        <w:spacing w:after="0" w:line="240" w:lineRule="auto"/>
        <w:ind w:left="0" w:firstLine="709"/>
        <w:jc w:val="both"/>
        <w:rPr>
          <w:rFonts w:ascii="Times New Roman" w:hAnsi="Times New Roman"/>
          <w:sz w:val="28"/>
          <w:szCs w:val="28"/>
          <w:lang w:eastAsia="ru-RU"/>
        </w:rPr>
      </w:pPr>
      <w:r w:rsidRPr="00BD2858">
        <w:rPr>
          <w:rFonts w:ascii="Times New Roman" w:hAnsi="Times New Roman"/>
          <w:sz w:val="28"/>
          <w:szCs w:val="28"/>
          <w:lang w:eastAsia="ru-RU"/>
        </w:rPr>
        <w:t>представители, действующие от имени заявителя в силу полномочий на основании доверенности или договора.</w:t>
      </w:r>
    </w:p>
    <w:p w:rsidR="00236770" w:rsidRPr="00BD2858" w:rsidRDefault="00236770" w:rsidP="00236770">
      <w:pPr>
        <w:spacing w:after="0" w:line="240" w:lineRule="auto"/>
        <w:ind w:firstLine="709"/>
        <w:jc w:val="both"/>
        <w:rPr>
          <w:rFonts w:ascii="Times New Roman" w:hAnsi="Times New Roman"/>
          <w:sz w:val="28"/>
          <w:szCs w:val="28"/>
        </w:rPr>
      </w:pPr>
      <w:r w:rsidRPr="00BD2858">
        <w:rPr>
          <w:rFonts w:ascii="Times New Roman" w:hAnsi="Times New Roman"/>
          <w:sz w:val="28"/>
          <w:szCs w:val="28"/>
        </w:rPr>
        <w:t xml:space="preserve">1.2.1. Муниципальную услугу предоставляет администрация муниципального образования «Кировск» муниципального района Ленинградской области (далее - Администрация). </w:t>
      </w:r>
    </w:p>
    <w:p w:rsidR="00236770" w:rsidRPr="00BD2858" w:rsidRDefault="00236770" w:rsidP="00236770">
      <w:pPr>
        <w:spacing w:after="0" w:line="240" w:lineRule="auto"/>
        <w:ind w:firstLine="709"/>
        <w:contextualSpacing/>
        <w:jc w:val="both"/>
        <w:rPr>
          <w:rFonts w:ascii="Times New Roman" w:hAnsi="Times New Roman"/>
          <w:sz w:val="28"/>
          <w:szCs w:val="28"/>
        </w:rPr>
      </w:pPr>
      <w:r w:rsidRPr="00BD2858">
        <w:rPr>
          <w:rFonts w:ascii="Times New Roman" w:hAnsi="Times New Roman"/>
          <w:sz w:val="28"/>
          <w:szCs w:val="28"/>
        </w:rPr>
        <w:t xml:space="preserve">Оказание муниципальной услуги осуществляется </w:t>
      </w:r>
      <w:r w:rsidRPr="00BD2858">
        <w:rPr>
          <w:rFonts w:ascii="Times New Roman" w:hAnsi="Times New Roman"/>
          <w:color w:val="000000"/>
          <w:sz w:val="28"/>
          <w:szCs w:val="28"/>
        </w:rPr>
        <w:t>в предоставлении</w:t>
      </w:r>
      <w:r w:rsidRPr="00BD2858">
        <w:rPr>
          <w:rFonts w:ascii="Times New Roman" w:hAnsi="Times New Roman"/>
          <w:sz w:val="28"/>
          <w:szCs w:val="28"/>
        </w:rPr>
        <w:t xml:space="preserve">, продлении, закрытии (исполнении) разрешения (ордера) </w:t>
      </w:r>
      <w:r w:rsidRPr="00BD2858">
        <w:rPr>
          <w:rFonts w:ascii="Times New Roman" w:hAnsi="Times New Roman"/>
          <w:sz w:val="28"/>
          <w:szCs w:val="28"/>
          <w:shd w:val="clear" w:color="auto" w:fill="FBFCFD"/>
        </w:rPr>
        <w:t xml:space="preserve">на производство земляных работ, представляющим собой документ, дающий право осуществлять производство земляных работ, их продление и закрытие </w:t>
      </w:r>
      <w:r w:rsidRPr="00BD2858">
        <w:rPr>
          <w:rFonts w:ascii="Times New Roman" w:hAnsi="Times New Roman"/>
          <w:sz w:val="28"/>
          <w:szCs w:val="28"/>
        </w:rPr>
        <w:t>(исполнение)</w:t>
      </w:r>
      <w:r w:rsidRPr="00BD2858">
        <w:rPr>
          <w:rFonts w:ascii="Times New Roman" w:hAnsi="Times New Roman"/>
          <w:color w:val="FF0000"/>
          <w:sz w:val="28"/>
          <w:szCs w:val="28"/>
        </w:rPr>
        <w:t xml:space="preserve"> </w:t>
      </w:r>
      <w:r w:rsidRPr="00BD2858">
        <w:rPr>
          <w:rFonts w:ascii="Times New Roman" w:hAnsi="Times New Roman"/>
          <w:sz w:val="28"/>
          <w:szCs w:val="28"/>
          <w:shd w:val="clear" w:color="auto" w:fill="FBFCFD"/>
        </w:rPr>
        <w:t>при производстве работ, предусмотренных в абзаце третьем пункта 1.1. настоящего административного регламента</w:t>
      </w:r>
      <w:r w:rsidRPr="00BD2858">
        <w:rPr>
          <w:rFonts w:ascii="Times New Roman" w:hAnsi="Times New Roman"/>
          <w:sz w:val="28"/>
          <w:szCs w:val="28"/>
        </w:rPr>
        <w:t>.</w:t>
      </w:r>
    </w:p>
    <w:p w:rsidR="00236770" w:rsidRPr="00BD2858" w:rsidRDefault="00236770" w:rsidP="00236770">
      <w:pPr>
        <w:suppressAutoHyphens w:val="0"/>
        <w:autoSpaceDE w:val="0"/>
        <w:autoSpaceDN w:val="0"/>
        <w:adjustRightInd w:val="0"/>
        <w:spacing w:after="0" w:line="240" w:lineRule="auto"/>
        <w:ind w:firstLine="540"/>
        <w:jc w:val="both"/>
        <w:rPr>
          <w:rFonts w:ascii="Times New Roman" w:hAnsi="Times New Roman"/>
          <w:sz w:val="28"/>
          <w:szCs w:val="28"/>
          <w:lang w:eastAsia="ru-RU"/>
        </w:rPr>
      </w:pPr>
      <w:r w:rsidRPr="00BD2858">
        <w:rPr>
          <w:rFonts w:ascii="Times New Roman" w:hAnsi="Times New Roman"/>
          <w:sz w:val="28"/>
          <w:szCs w:val="28"/>
          <w:lang w:eastAsia="ru-RU"/>
        </w:rPr>
        <w:t>1.2.2. Проведение любых видов земляных работ без разрешения (ордера) запрещается, за исключением случаев, когда указанные работы осуществляются на основании документов, выданных в соответствии с федеральным законодательством.</w:t>
      </w:r>
    </w:p>
    <w:p w:rsidR="00236770" w:rsidRPr="00BD2858" w:rsidRDefault="00236770" w:rsidP="00236770">
      <w:pPr>
        <w:suppressAutoHyphens w:val="0"/>
        <w:autoSpaceDE w:val="0"/>
        <w:autoSpaceDN w:val="0"/>
        <w:adjustRightInd w:val="0"/>
        <w:spacing w:after="0" w:line="240" w:lineRule="auto"/>
        <w:ind w:firstLine="540"/>
        <w:jc w:val="both"/>
        <w:rPr>
          <w:rFonts w:ascii="Times New Roman" w:hAnsi="Times New Roman"/>
          <w:sz w:val="28"/>
          <w:szCs w:val="28"/>
          <w:lang w:eastAsia="ru-RU"/>
        </w:rPr>
      </w:pPr>
      <w:r w:rsidRPr="00BD2858">
        <w:rPr>
          <w:rFonts w:ascii="Times New Roman" w:hAnsi="Times New Roman"/>
          <w:sz w:val="28"/>
          <w:szCs w:val="28"/>
          <w:lang w:eastAsia="ru-RU"/>
        </w:rPr>
        <w:t>1.2.3. Получение разрешения (ордера) на право производства земляных работ обязательно, в том числе, при производстве следующих работ, требующих проведения земляных работ:</w:t>
      </w:r>
    </w:p>
    <w:p w:rsidR="00236770" w:rsidRPr="00BD2858" w:rsidRDefault="00236770" w:rsidP="00236770">
      <w:pPr>
        <w:suppressAutoHyphens w:val="0"/>
        <w:autoSpaceDE w:val="0"/>
        <w:autoSpaceDN w:val="0"/>
        <w:adjustRightInd w:val="0"/>
        <w:spacing w:after="0" w:line="240" w:lineRule="auto"/>
        <w:ind w:firstLine="540"/>
        <w:jc w:val="both"/>
        <w:rPr>
          <w:rFonts w:ascii="Times New Roman" w:hAnsi="Times New Roman"/>
          <w:sz w:val="28"/>
          <w:szCs w:val="28"/>
          <w:lang w:eastAsia="ru-RU"/>
        </w:rPr>
      </w:pPr>
      <w:r w:rsidRPr="00BD2858">
        <w:rPr>
          <w:rFonts w:ascii="Times New Roman" w:hAnsi="Times New Roman"/>
          <w:sz w:val="28"/>
          <w:szCs w:val="28"/>
          <w:lang w:eastAsia="ru-RU"/>
        </w:rPr>
        <w:t>1.2.3.1. строительство, реконструкция объектов капитального строительства, за исключением случаев, когда указанные работы осуществляются на основании разрешения на строительство;</w:t>
      </w:r>
    </w:p>
    <w:p w:rsidR="00236770" w:rsidRPr="00BD2858" w:rsidRDefault="00236770" w:rsidP="00236770">
      <w:pPr>
        <w:suppressAutoHyphens w:val="0"/>
        <w:autoSpaceDE w:val="0"/>
        <w:autoSpaceDN w:val="0"/>
        <w:adjustRightInd w:val="0"/>
        <w:spacing w:after="0" w:line="240" w:lineRule="auto"/>
        <w:ind w:firstLine="540"/>
        <w:jc w:val="both"/>
        <w:rPr>
          <w:rFonts w:ascii="Times New Roman" w:hAnsi="Times New Roman"/>
          <w:sz w:val="28"/>
          <w:szCs w:val="28"/>
          <w:lang w:eastAsia="ru-RU"/>
        </w:rPr>
      </w:pPr>
      <w:r w:rsidRPr="00BD2858">
        <w:rPr>
          <w:rFonts w:ascii="Times New Roman" w:hAnsi="Times New Roman"/>
          <w:sz w:val="28"/>
          <w:szCs w:val="28"/>
          <w:lang w:eastAsia="ru-RU"/>
        </w:rPr>
        <w:t>1.2.3.2. строительство, реконструкция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236770" w:rsidRPr="00BD2858" w:rsidRDefault="00236770" w:rsidP="00236770">
      <w:pPr>
        <w:suppressAutoHyphens w:val="0"/>
        <w:autoSpaceDE w:val="0"/>
        <w:autoSpaceDN w:val="0"/>
        <w:adjustRightInd w:val="0"/>
        <w:spacing w:after="0" w:line="240" w:lineRule="auto"/>
        <w:ind w:firstLine="540"/>
        <w:jc w:val="both"/>
        <w:rPr>
          <w:rFonts w:ascii="Times New Roman" w:hAnsi="Times New Roman"/>
          <w:sz w:val="28"/>
          <w:szCs w:val="28"/>
          <w:lang w:eastAsia="ru-RU"/>
        </w:rPr>
      </w:pPr>
      <w:r w:rsidRPr="00BD2858">
        <w:rPr>
          <w:rFonts w:ascii="Times New Roman" w:hAnsi="Times New Roman"/>
          <w:sz w:val="28"/>
          <w:szCs w:val="28"/>
          <w:lang w:eastAsia="ru-RU"/>
        </w:rPr>
        <w:t>1.2.3.3. инженерно-геологические изыскания;</w:t>
      </w:r>
    </w:p>
    <w:p w:rsidR="00236770" w:rsidRPr="00BD2858" w:rsidRDefault="00236770" w:rsidP="00236770">
      <w:pPr>
        <w:suppressAutoHyphens w:val="0"/>
        <w:autoSpaceDE w:val="0"/>
        <w:autoSpaceDN w:val="0"/>
        <w:adjustRightInd w:val="0"/>
        <w:spacing w:after="0" w:line="240" w:lineRule="auto"/>
        <w:ind w:firstLine="540"/>
        <w:jc w:val="both"/>
        <w:rPr>
          <w:rFonts w:ascii="Times New Roman" w:hAnsi="Times New Roman"/>
          <w:sz w:val="28"/>
          <w:szCs w:val="28"/>
          <w:lang w:eastAsia="ru-RU"/>
        </w:rPr>
      </w:pPr>
      <w:r w:rsidRPr="00BD2858">
        <w:rPr>
          <w:rFonts w:ascii="Times New Roman" w:hAnsi="Times New Roman"/>
          <w:sz w:val="28"/>
          <w:szCs w:val="28"/>
          <w:lang w:eastAsia="ru-RU"/>
        </w:rPr>
        <w:t>1.2.3.4. капитальный, текущий ремонт зданий, строений сооружений, сетей инженерно-технического обеспечения, объектов дорожного хозяйства, за исключением текущего ремонта дорог и тротуаров без изменения профиля и планировки дорог;</w:t>
      </w:r>
    </w:p>
    <w:p w:rsidR="00236770" w:rsidRPr="00BD2858" w:rsidRDefault="00236770" w:rsidP="00236770">
      <w:pPr>
        <w:suppressAutoHyphens w:val="0"/>
        <w:autoSpaceDE w:val="0"/>
        <w:autoSpaceDN w:val="0"/>
        <w:adjustRightInd w:val="0"/>
        <w:spacing w:after="0" w:line="240" w:lineRule="auto"/>
        <w:ind w:firstLine="540"/>
        <w:jc w:val="both"/>
        <w:rPr>
          <w:rFonts w:ascii="Times New Roman" w:hAnsi="Times New Roman"/>
          <w:sz w:val="28"/>
          <w:szCs w:val="28"/>
          <w:lang w:eastAsia="ru-RU"/>
        </w:rPr>
      </w:pPr>
      <w:r w:rsidRPr="00BD2858">
        <w:rPr>
          <w:rFonts w:ascii="Times New Roman" w:hAnsi="Times New Roman"/>
          <w:sz w:val="28"/>
          <w:szCs w:val="28"/>
          <w:lang w:eastAsia="ru-RU"/>
        </w:rPr>
        <w:t>1.2.3.5. размещение и установка объектов, в том числе некапитальных объектов, на землях или земельных участках, находящихся в государственной или муниципальной собственности, размещение которых может осуществляться без предоставления земельных участков и установления сервитутов;</w:t>
      </w:r>
    </w:p>
    <w:p w:rsidR="00236770" w:rsidRPr="00BD2858" w:rsidRDefault="00236770" w:rsidP="00236770">
      <w:pPr>
        <w:suppressAutoHyphens w:val="0"/>
        <w:autoSpaceDE w:val="0"/>
        <w:autoSpaceDN w:val="0"/>
        <w:adjustRightInd w:val="0"/>
        <w:spacing w:after="0" w:line="240" w:lineRule="auto"/>
        <w:ind w:firstLine="540"/>
        <w:jc w:val="both"/>
        <w:rPr>
          <w:rFonts w:ascii="Times New Roman" w:hAnsi="Times New Roman"/>
          <w:sz w:val="28"/>
          <w:szCs w:val="28"/>
          <w:lang w:eastAsia="ru-RU"/>
        </w:rPr>
      </w:pPr>
      <w:r w:rsidRPr="00BD2858">
        <w:rPr>
          <w:rFonts w:ascii="Times New Roman" w:hAnsi="Times New Roman"/>
          <w:sz w:val="28"/>
          <w:szCs w:val="28"/>
          <w:lang w:eastAsia="ru-RU"/>
        </w:rPr>
        <w:lastRenderedPageBreak/>
        <w:t>1.2.3.6. аварийно-восстановительный ремонт сетей инженерно-технического обеспечения, сооружений;</w:t>
      </w:r>
    </w:p>
    <w:p w:rsidR="00236770" w:rsidRPr="00BD2858" w:rsidRDefault="00236770" w:rsidP="00236770">
      <w:pPr>
        <w:suppressAutoHyphens w:val="0"/>
        <w:autoSpaceDE w:val="0"/>
        <w:autoSpaceDN w:val="0"/>
        <w:adjustRightInd w:val="0"/>
        <w:spacing w:after="0" w:line="240" w:lineRule="auto"/>
        <w:ind w:firstLine="540"/>
        <w:jc w:val="both"/>
        <w:rPr>
          <w:rFonts w:ascii="Times New Roman" w:hAnsi="Times New Roman"/>
          <w:sz w:val="28"/>
          <w:szCs w:val="28"/>
          <w:lang w:eastAsia="ru-RU"/>
        </w:rPr>
      </w:pPr>
      <w:r w:rsidRPr="00BD2858">
        <w:rPr>
          <w:rFonts w:ascii="Times New Roman" w:hAnsi="Times New Roman"/>
          <w:sz w:val="28"/>
          <w:szCs w:val="28"/>
          <w:lang w:eastAsia="ru-RU"/>
        </w:rPr>
        <w:t>1.2.3.7. снос зданий и сооружений, ликвидация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236770" w:rsidRPr="00BD2858" w:rsidRDefault="00236770" w:rsidP="00236770">
      <w:pPr>
        <w:suppressAutoHyphens w:val="0"/>
        <w:autoSpaceDE w:val="0"/>
        <w:autoSpaceDN w:val="0"/>
        <w:adjustRightInd w:val="0"/>
        <w:spacing w:after="0" w:line="240" w:lineRule="auto"/>
        <w:ind w:firstLine="540"/>
        <w:jc w:val="both"/>
        <w:rPr>
          <w:rFonts w:ascii="Times New Roman" w:hAnsi="Times New Roman"/>
          <w:sz w:val="28"/>
          <w:szCs w:val="28"/>
          <w:lang w:eastAsia="ru-RU"/>
        </w:rPr>
      </w:pPr>
      <w:r w:rsidRPr="00BD2858">
        <w:rPr>
          <w:rFonts w:ascii="Times New Roman" w:hAnsi="Times New Roman"/>
          <w:sz w:val="28"/>
          <w:szCs w:val="28"/>
          <w:lang w:eastAsia="ru-RU"/>
        </w:rPr>
        <w:t>1.2.3.8. проведение археологических полевых работ;</w:t>
      </w:r>
    </w:p>
    <w:p w:rsidR="00236770" w:rsidRPr="00BD2858" w:rsidRDefault="00236770" w:rsidP="00236770">
      <w:pPr>
        <w:suppressAutoHyphens w:val="0"/>
        <w:autoSpaceDE w:val="0"/>
        <w:autoSpaceDN w:val="0"/>
        <w:adjustRightInd w:val="0"/>
        <w:spacing w:after="0" w:line="240" w:lineRule="auto"/>
        <w:ind w:firstLine="540"/>
        <w:jc w:val="both"/>
        <w:rPr>
          <w:rFonts w:ascii="Times New Roman" w:hAnsi="Times New Roman"/>
          <w:sz w:val="28"/>
          <w:szCs w:val="28"/>
          <w:lang w:eastAsia="ru-RU"/>
        </w:rPr>
      </w:pPr>
      <w:r w:rsidRPr="00BD2858">
        <w:rPr>
          <w:rFonts w:ascii="Times New Roman" w:hAnsi="Times New Roman"/>
          <w:sz w:val="28"/>
          <w:szCs w:val="28"/>
          <w:lang w:eastAsia="ru-RU"/>
        </w:rPr>
        <w:t>1.2.3.9. благоустройство и вертикальная планировка территорий, за исключением работ по посадке деревьев, кустарников, благоустройства газонов;</w:t>
      </w:r>
    </w:p>
    <w:p w:rsidR="00236770" w:rsidRPr="00BD2858" w:rsidRDefault="00236770" w:rsidP="00236770">
      <w:pPr>
        <w:suppressAutoHyphens w:val="0"/>
        <w:autoSpaceDE w:val="0"/>
        <w:autoSpaceDN w:val="0"/>
        <w:adjustRightInd w:val="0"/>
        <w:spacing w:after="0" w:line="240" w:lineRule="auto"/>
        <w:ind w:firstLine="540"/>
        <w:jc w:val="both"/>
        <w:rPr>
          <w:rFonts w:ascii="Times New Roman" w:hAnsi="Times New Roman"/>
          <w:sz w:val="28"/>
          <w:szCs w:val="28"/>
          <w:lang w:eastAsia="ru-RU"/>
        </w:rPr>
      </w:pPr>
      <w:r w:rsidRPr="00BD2858">
        <w:rPr>
          <w:rFonts w:ascii="Times New Roman" w:hAnsi="Times New Roman"/>
          <w:sz w:val="28"/>
          <w:szCs w:val="28"/>
          <w:lang w:eastAsia="ru-RU"/>
        </w:rPr>
        <w:t>1.2.3.10. установка опор информационных и рекламных конструкций;</w:t>
      </w:r>
    </w:p>
    <w:p w:rsidR="00236770" w:rsidRPr="00BD2858" w:rsidRDefault="00236770" w:rsidP="00236770">
      <w:pPr>
        <w:suppressAutoHyphens w:val="0"/>
        <w:autoSpaceDE w:val="0"/>
        <w:autoSpaceDN w:val="0"/>
        <w:adjustRightInd w:val="0"/>
        <w:spacing w:after="0" w:line="240" w:lineRule="auto"/>
        <w:ind w:firstLine="540"/>
        <w:jc w:val="both"/>
        <w:rPr>
          <w:rFonts w:ascii="Times New Roman" w:hAnsi="Times New Roman"/>
          <w:sz w:val="28"/>
          <w:szCs w:val="28"/>
          <w:lang w:eastAsia="ru-RU"/>
        </w:rPr>
      </w:pPr>
      <w:r w:rsidRPr="00BD2858">
        <w:rPr>
          <w:rFonts w:ascii="Times New Roman" w:hAnsi="Times New Roman"/>
          <w:sz w:val="28"/>
          <w:szCs w:val="28"/>
          <w:lang w:eastAsia="ru-RU"/>
        </w:rPr>
        <w:t>1.2.3.11. использование земель или земельного участка, находящихся в государственной или муниципальной собственности, в целях проведения инженерных изысканий либо капитального или текущего ремонта линейного объекта на срок не более одного года;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236770" w:rsidRPr="00BD2858" w:rsidRDefault="00236770" w:rsidP="00236770">
      <w:pPr>
        <w:suppressAutoHyphens w:val="0"/>
        <w:autoSpaceDE w:val="0"/>
        <w:autoSpaceDN w:val="0"/>
        <w:adjustRightInd w:val="0"/>
        <w:spacing w:after="0" w:line="240" w:lineRule="auto"/>
        <w:ind w:firstLine="540"/>
        <w:jc w:val="both"/>
        <w:rPr>
          <w:rFonts w:ascii="Times New Roman" w:hAnsi="Times New Roman"/>
          <w:sz w:val="28"/>
          <w:szCs w:val="28"/>
          <w:lang w:eastAsia="ru-RU"/>
        </w:rPr>
      </w:pPr>
      <w:r w:rsidRPr="00BD2858">
        <w:rPr>
          <w:rFonts w:ascii="Times New Roman" w:hAnsi="Times New Roman"/>
          <w:sz w:val="28"/>
          <w:szCs w:val="28"/>
          <w:lang w:eastAsia="ru-RU"/>
        </w:rPr>
        <w:t xml:space="preserve">1.2.3.12. Строительство объектов, предназначенных для транспортировки природного газа под давлением до 1,2 мегапаскаля включительно для целей газификации муниципального образования </w:t>
      </w:r>
      <w:r w:rsidRPr="00BD2858">
        <w:rPr>
          <w:rFonts w:ascii="Times New Roman" w:hAnsi="Times New Roman"/>
          <w:sz w:val="28"/>
          <w:szCs w:val="28"/>
        </w:rPr>
        <w:t xml:space="preserve">«Кировск» </w:t>
      </w:r>
      <w:r w:rsidRPr="00BD2858">
        <w:rPr>
          <w:rFonts w:ascii="Times New Roman" w:hAnsi="Times New Roman"/>
          <w:sz w:val="28"/>
          <w:szCs w:val="28"/>
          <w:lang w:eastAsia="ru-RU"/>
        </w:rPr>
        <w:t>в рамках региональной программы газификации.</w:t>
      </w:r>
    </w:p>
    <w:p w:rsidR="00236770" w:rsidRPr="00BD2858" w:rsidRDefault="00236770" w:rsidP="00236770">
      <w:pPr>
        <w:suppressAutoHyphens w:val="0"/>
        <w:spacing w:after="0" w:line="240" w:lineRule="auto"/>
        <w:ind w:firstLine="709"/>
        <w:jc w:val="both"/>
        <w:rPr>
          <w:rFonts w:ascii="Times New Roman" w:eastAsia="Calibri" w:hAnsi="Times New Roman"/>
          <w:sz w:val="28"/>
          <w:szCs w:val="28"/>
          <w:lang w:eastAsia="ru-RU"/>
        </w:rPr>
      </w:pPr>
      <w:r w:rsidRPr="00BD2858">
        <w:rPr>
          <w:rFonts w:ascii="Times New Roman" w:eastAsia="Calibri" w:hAnsi="Times New Roman"/>
          <w:sz w:val="28"/>
          <w:szCs w:val="28"/>
          <w:lang w:eastAsia="ru-RU"/>
        </w:rPr>
        <w:t>1.3. Информация о месте нахождения Администрации, предоставляющей муниципальную услугу, организации, участвующей в предоставлении услуги и не являющейся многофункциональными центрами предоставления государственных и муниципальных услуг, графиках работы, контактных телефонах, адресах электронной почты размещается:</w:t>
      </w:r>
    </w:p>
    <w:p w:rsidR="00236770" w:rsidRPr="00BD2858" w:rsidRDefault="00236770" w:rsidP="00236770">
      <w:pPr>
        <w:suppressAutoHyphens w:val="0"/>
        <w:spacing w:after="0" w:line="240" w:lineRule="auto"/>
        <w:ind w:firstLine="709"/>
        <w:jc w:val="both"/>
        <w:rPr>
          <w:rFonts w:ascii="Times New Roman" w:eastAsia="Calibri" w:hAnsi="Times New Roman"/>
          <w:sz w:val="28"/>
          <w:szCs w:val="28"/>
          <w:lang w:eastAsia="ru-RU"/>
        </w:rPr>
      </w:pPr>
      <w:r w:rsidRPr="00BD2858">
        <w:rPr>
          <w:rFonts w:ascii="Times New Roman" w:eastAsia="Calibri" w:hAnsi="Times New Roman"/>
          <w:sz w:val="28"/>
          <w:szCs w:val="28"/>
          <w:lang w:eastAsia="ru-RU"/>
        </w:rPr>
        <w:t xml:space="preserve">на информационных стендах в местах предоставления муниципальной услуги (в доступном для заявителей месте); </w:t>
      </w:r>
    </w:p>
    <w:p w:rsidR="00236770" w:rsidRPr="00BD2858" w:rsidRDefault="00236770" w:rsidP="00236770">
      <w:pPr>
        <w:suppressAutoHyphens w:val="0"/>
        <w:spacing w:after="0" w:line="240" w:lineRule="auto"/>
        <w:ind w:firstLine="709"/>
        <w:jc w:val="both"/>
        <w:rPr>
          <w:rFonts w:ascii="Times New Roman" w:eastAsia="Calibri" w:hAnsi="Times New Roman"/>
          <w:sz w:val="28"/>
          <w:szCs w:val="28"/>
          <w:lang w:eastAsia="ru-RU"/>
        </w:rPr>
      </w:pPr>
      <w:r w:rsidRPr="00BD2858">
        <w:rPr>
          <w:rFonts w:ascii="Times New Roman" w:eastAsia="Calibri" w:hAnsi="Times New Roman"/>
          <w:sz w:val="28"/>
          <w:szCs w:val="28"/>
          <w:lang w:eastAsia="ru-RU"/>
        </w:rPr>
        <w:t>- на сайте Администрации;</w:t>
      </w:r>
    </w:p>
    <w:p w:rsidR="00236770" w:rsidRPr="00BD2858" w:rsidRDefault="00236770" w:rsidP="00236770">
      <w:pPr>
        <w:suppressAutoHyphens w:val="0"/>
        <w:spacing w:after="0" w:line="240" w:lineRule="auto"/>
        <w:ind w:firstLine="709"/>
        <w:jc w:val="both"/>
        <w:rPr>
          <w:rFonts w:ascii="Times New Roman" w:eastAsia="Calibri" w:hAnsi="Times New Roman"/>
          <w:sz w:val="28"/>
          <w:szCs w:val="28"/>
          <w:lang w:eastAsia="ru-RU"/>
        </w:rPr>
      </w:pPr>
      <w:r w:rsidRPr="00BD2858">
        <w:rPr>
          <w:rFonts w:ascii="Times New Roman" w:eastAsia="Calibri" w:hAnsi="Times New Roman"/>
          <w:sz w:val="28"/>
          <w:szCs w:val="28"/>
          <w:lang w:eastAsia="ru-RU"/>
        </w:rPr>
        <w:t>- 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236770" w:rsidRPr="00BD2858" w:rsidRDefault="00236770" w:rsidP="00236770">
      <w:pPr>
        <w:suppressAutoHyphens w:val="0"/>
        <w:spacing w:after="0" w:line="240" w:lineRule="auto"/>
        <w:ind w:firstLine="709"/>
        <w:jc w:val="both"/>
        <w:rPr>
          <w:rFonts w:ascii="Times New Roman" w:eastAsia="Calibri" w:hAnsi="Times New Roman"/>
          <w:sz w:val="28"/>
          <w:szCs w:val="28"/>
          <w:lang w:eastAsia="ru-RU"/>
        </w:rPr>
      </w:pPr>
      <w:r w:rsidRPr="00BD2858">
        <w:rPr>
          <w:rFonts w:ascii="Times New Roman" w:eastAsia="Calibri" w:hAnsi="Times New Roman"/>
          <w:sz w:val="28"/>
          <w:szCs w:val="28"/>
          <w:lang w:eastAsia="ru-RU"/>
        </w:rPr>
        <w:t xml:space="preserve">- на Портале государственных и муниципальных услуг (функций) Ленинградской области (далее - ПГУ ЛО)/на Едином портале государственных услуг (далее – ЕПГУ): </w:t>
      </w:r>
      <w:r w:rsidRPr="00BD2858">
        <w:rPr>
          <w:rFonts w:ascii="Times New Roman" w:hAnsi="Times New Roman"/>
          <w:sz w:val="28"/>
          <w:szCs w:val="28"/>
          <w:lang w:eastAsia="ru-RU"/>
        </w:rPr>
        <w:t xml:space="preserve">www.gu.lenobl.ru/ </w:t>
      </w:r>
      <w:hyperlink r:id="rId8" w:history="1">
        <w:r w:rsidRPr="00BD2858">
          <w:rPr>
            <w:rFonts w:ascii="Times New Roman" w:hAnsi="Times New Roman"/>
            <w:sz w:val="28"/>
            <w:szCs w:val="28"/>
            <w:lang w:eastAsia="ru-RU"/>
          </w:rPr>
          <w:t>www.gosuslugi.ru</w:t>
        </w:r>
      </w:hyperlink>
      <w:r w:rsidRPr="00BD2858">
        <w:rPr>
          <w:rFonts w:ascii="Times New Roman" w:hAnsi="Times New Roman"/>
          <w:sz w:val="28"/>
          <w:szCs w:val="28"/>
          <w:lang w:eastAsia="ru-RU"/>
        </w:rPr>
        <w:t>.</w:t>
      </w:r>
    </w:p>
    <w:p w:rsidR="00236770" w:rsidRPr="00BD2858" w:rsidRDefault="00236770" w:rsidP="00236770">
      <w:pPr>
        <w:suppressAutoHyphens w:val="0"/>
        <w:spacing w:after="0" w:line="240" w:lineRule="auto"/>
        <w:ind w:firstLine="709"/>
        <w:jc w:val="both"/>
        <w:rPr>
          <w:rFonts w:ascii="Times New Roman" w:eastAsia="Calibri" w:hAnsi="Times New Roman"/>
          <w:sz w:val="28"/>
          <w:szCs w:val="28"/>
          <w:lang w:eastAsia="ru-RU"/>
        </w:rPr>
      </w:pPr>
      <w:r w:rsidRPr="00BD2858">
        <w:rPr>
          <w:rFonts w:ascii="Times New Roman" w:eastAsia="Calibri" w:hAnsi="Times New Roman"/>
          <w:sz w:val="28"/>
          <w:szCs w:val="28"/>
          <w:lang w:eastAsia="ru-RU"/>
        </w:rPr>
        <w:t>- в государственной информационной системе «Реестр государственных и муниципальных услуг (функций) Ленинградской области» (далее - Реестр).</w:t>
      </w:r>
    </w:p>
    <w:p w:rsidR="00236770" w:rsidRPr="00BD2858" w:rsidRDefault="00236770" w:rsidP="00236770">
      <w:pPr>
        <w:suppressAutoHyphens w:val="0"/>
        <w:spacing w:after="0" w:line="240" w:lineRule="auto"/>
        <w:ind w:firstLine="709"/>
        <w:jc w:val="both"/>
        <w:rPr>
          <w:rFonts w:ascii="Times New Roman" w:hAnsi="Times New Roman"/>
          <w:sz w:val="28"/>
          <w:szCs w:val="28"/>
        </w:rPr>
      </w:pPr>
    </w:p>
    <w:p w:rsidR="00236770" w:rsidRPr="00BD2858" w:rsidRDefault="00236770" w:rsidP="00236770">
      <w:pPr>
        <w:spacing w:after="0" w:line="240" w:lineRule="auto"/>
        <w:contextualSpacing/>
        <w:jc w:val="center"/>
        <w:rPr>
          <w:rFonts w:ascii="Times New Roman" w:hAnsi="Times New Roman"/>
          <w:sz w:val="28"/>
          <w:szCs w:val="28"/>
        </w:rPr>
      </w:pPr>
      <w:r w:rsidRPr="00BD2858">
        <w:rPr>
          <w:rFonts w:ascii="Times New Roman" w:hAnsi="Times New Roman"/>
          <w:b/>
          <w:sz w:val="28"/>
          <w:szCs w:val="28"/>
        </w:rPr>
        <w:t>2. Стандарт предоставления муниципальной услуги</w:t>
      </w:r>
    </w:p>
    <w:p w:rsidR="00236770" w:rsidRPr="00BD2858" w:rsidRDefault="00236770" w:rsidP="00236770">
      <w:pPr>
        <w:spacing w:after="0" w:line="240" w:lineRule="auto"/>
        <w:ind w:firstLine="709"/>
        <w:contextualSpacing/>
        <w:jc w:val="both"/>
        <w:rPr>
          <w:rFonts w:ascii="Times New Roman" w:hAnsi="Times New Roman"/>
          <w:sz w:val="28"/>
          <w:szCs w:val="28"/>
        </w:rPr>
      </w:pPr>
    </w:p>
    <w:p w:rsidR="00236770" w:rsidRPr="00BD2858" w:rsidRDefault="00236770" w:rsidP="00236770">
      <w:pPr>
        <w:spacing w:after="0" w:line="240" w:lineRule="auto"/>
        <w:ind w:firstLine="709"/>
        <w:jc w:val="both"/>
        <w:rPr>
          <w:rFonts w:ascii="Times New Roman" w:hAnsi="Times New Roman"/>
          <w:sz w:val="28"/>
          <w:szCs w:val="28"/>
        </w:rPr>
      </w:pPr>
      <w:r w:rsidRPr="00BD2858">
        <w:rPr>
          <w:rFonts w:ascii="Times New Roman" w:hAnsi="Times New Roman"/>
          <w:sz w:val="28"/>
          <w:szCs w:val="28"/>
        </w:rPr>
        <w:t xml:space="preserve">2.1. Наименование муниципальной услуги: </w:t>
      </w:r>
      <w:r w:rsidRPr="00BD2858">
        <w:rPr>
          <w:rFonts w:ascii="Times New Roman" w:hAnsi="Times New Roman"/>
          <w:spacing w:val="-4"/>
          <w:sz w:val="28"/>
          <w:szCs w:val="28"/>
        </w:rPr>
        <w:t xml:space="preserve">«Предоставление разрешения (ордера) на </w:t>
      </w:r>
      <w:r w:rsidRPr="00BD2858">
        <w:rPr>
          <w:rFonts w:ascii="Times New Roman" w:hAnsi="Times New Roman"/>
          <w:sz w:val="28"/>
          <w:szCs w:val="28"/>
          <w:shd w:val="clear" w:color="auto" w:fill="FBFCFD"/>
        </w:rPr>
        <w:t>производство</w:t>
      </w:r>
      <w:r w:rsidRPr="00BD2858">
        <w:rPr>
          <w:rFonts w:ascii="Times New Roman" w:hAnsi="Times New Roman"/>
          <w:spacing w:val="-4"/>
          <w:sz w:val="28"/>
          <w:szCs w:val="28"/>
        </w:rPr>
        <w:t xml:space="preserve"> земляных работ».</w:t>
      </w:r>
    </w:p>
    <w:p w:rsidR="000171C4" w:rsidRPr="00BD2858" w:rsidRDefault="00236770" w:rsidP="00236770">
      <w:pPr>
        <w:spacing w:after="0" w:line="240" w:lineRule="auto"/>
        <w:ind w:firstLine="709"/>
        <w:jc w:val="both"/>
        <w:rPr>
          <w:rFonts w:ascii="Times New Roman" w:hAnsi="Times New Roman"/>
          <w:sz w:val="28"/>
          <w:szCs w:val="28"/>
        </w:rPr>
      </w:pPr>
      <w:bookmarkStart w:id="0" w:name="sub_1022"/>
      <w:r w:rsidRPr="00BD2858">
        <w:rPr>
          <w:rFonts w:ascii="Times New Roman" w:hAnsi="Times New Roman" w:cstheme="minorBidi"/>
          <w:sz w:val="28"/>
          <w:szCs w:val="28"/>
        </w:rPr>
        <w:lastRenderedPageBreak/>
        <w:t xml:space="preserve">2.2. </w:t>
      </w:r>
      <w:r w:rsidR="000171C4" w:rsidRPr="00BD2858">
        <w:rPr>
          <w:rFonts w:ascii="Times New Roman" w:hAnsi="Times New Roman"/>
          <w:sz w:val="28"/>
          <w:szCs w:val="28"/>
        </w:rPr>
        <w:t xml:space="preserve">Наименование органа местного самоуправления, предоставляющего муниципальную услугу, и его структурного подразделения, ответственного за предоставление муниципальной услуги. </w:t>
      </w:r>
    </w:p>
    <w:p w:rsidR="00236770" w:rsidRPr="00BD2858" w:rsidRDefault="00236770" w:rsidP="00236770">
      <w:pPr>
        <w:spacing w:after="0" w:line="240" w:lineRule="auto"/>
        <w:ind w:firstLine="709"/>
        <w:jc w:val="both"/>
        <w:rPr>
          <w:rFonts w:ascii="Times New Roman" w:hAnsi="Times New Roman" w:cstheme="minorBidi"/>
          <w:sz w:val="28"/>
          <w:szCs w:val="28"/>
        </w:rPr>
      </w:pPr>
      <w:r w:rsidRPr="00BD2858">
        <w:rPr>
          <w:rFonts w:ascii="Times New Roman" w:hAnsi="Times New Roman" w:cstheme="minorBidi"/>
          <w:sz w:val="28"/>
          <w:szCs w:val="28"/>
        </w:rPr>
        <w:t>Муниципальную услугу предоставляет администрация Кировского городского поселения Кировского муниципального района Ленинградской области (далее – администрация МО «Кировск»).</w:t>
      </w:r>
    </w:p>
    <w:p w:rsidR="00236770" w:rsidRPr="00BD2858" w:rsidRDefault="00236770" w:rsidP="00236770">
      <w:pPr>
        <w:spacing w:after="0" w:line="240" w:lineRule="auto"/>
        <w:ind w:firstLine="709"/>
        <w:jc w:val="both"/>
        <w:rPr>
          <w:rFonts w:ascii="Times New Roman" w:hAnsi="Times New Roman" w:cstheme="minorBidi"/>
          <w:sz w:val="28"/>
          <w:szCs w:val="28"/>
        </w:rPr>
      </w:pPr>
      <w:r w:rsidRPr="00BD2858">
        <w:rPr>
          <w:rFonts w:ascii="Times New Roman" w:hAnsi="Times New Roman" w:cstheme="minorBidi"/>
          <w:sz w:val="28"/>
          <w:szCs w:val="28"/>
        </w:rPr>
        <w:t>Структурным подразделением, ответственным за предоставление муниципальной услуги является Управление муниципального контроля.</w:t>
      </w:r>
    </w:p>
    <w:p w:rsidR="00236770" w:rsidRPr="00BD2858" w:rsidRDefault="00236770" w:rsidP="00236770">
      <w:pPr>
        <w:spacing w:after="0" w:line="240" w:lineRule="auto"/>
        <w:ind w:firstLine="709"/>
        <w:jc w:val="both"/>
        <w:rPr>
          <w:rFonts w:ascii="Times New Roman" w:hAnsi="Times New Roman" w:cstheme="minorBidi"/>
          <w:sz w:val="28"/>
          <w:szCs w:val="28"/>
        </w:rPr>
      </w:pPr>
      <w:r w:rsidRPr="00BD2858">
        <w:rPr>
          <w:rFonts w:ascii="Times New Roman" w:hAnsi="Times New Roman" w:cstheme="minorBidi"/>
          <w:sz w:val="28"/>
          <w:szCs w:val="28"/>
        </w:rPr>
        <w:t>Заявление на получение муниципальной услуги с комплектом документов принимаются:</w:t>
      </w:r>
    </w:p>
    <w:p w:rsidR="00236770" w:rsidRPr="00BD2858" w:rsidRDefault="00236770" w:rsidP="00236770">
      <w:pPr>
        <w:spacing w:after="0" w:line="240" w:lineRule="auto"/>
        <w:ind w:firstLine="709"/>
        <w:jc w:val="both"/>
        <w:rPr>
          <w:rFonts w:ascii="Times New Roman" w:hAnsi="Times New Roman" w:cstheme="minorBidi"/>
          <w:sz w:val="28"/>
          <w:szCs w:val="28"/>
        </w:rPr>
      </w:pPr>
      <w:r w:rsidRPr="00BD2858">
        <w:rPr>
          <w:rFonts w:ascii="Times New Roman" w:hAnsi="Times New Roman" w:cstheme="minorBidi"/>
          <w:sz w:val="28"/>
          <w:szCs w:val="28"/>
        </w:rPr>
        <w:t>1) при личной явке:</w:t>
      </w:r>
    </w:p>
    <w:p w:rsidR="00236770" w:rsidRPr="00BD2858" w:rsidRDefault="00236770" w:rsidP="00236770">
      <w:pPr>
        <w:spacing w:after="0" w:line="240" w:lineRule="auto"/>
        <w:ind w:firstLine="709"/>
        <w:jc w:val="both"/>
        <w:rPr>
          <w:rFonts w:ascii="Times New Roman" w:hAnsi="Times New Roman" w:cstheme="minorBidi"/>
          <w:sz w:val="28"/>
          <w:szCs w:val="28"/>
        </w:rPr>
      </w:pPr>
      <w:r w:rsidRPr="00BD2858">
        <w:rPr>
          <w:rFonts w:ascii="Times New Roman" w:hAnsi="Times New Roman" w:cstheme="minorBidi"/>
          <w:sz w:val="28"/>
          <w:szCs w:val="28"/>
        </w:rPr>
        <w:t>ОМСУ;</w:t>
      </w:r>
    </w:p>
    <w:p w:rsidR="00236770" w:rsidRPr="00BD2858" w:rsidRDefault="00236770" w:rsidP="00236770">
      <w:pPr>
        <w:spacing w:after="0" w:line="240" w:lineRule="auto"/>
        <w:ind w:firstLine="709"/>
        <w:jc w:val="both"/>
        <w:rPr>
          <w:rFonts w:ascii="Times New Roman" w:hAnsi="Times New Roman" w:cstheme="minorBidi"/>
          <w:sz w:val="28"/>
          <w:szCs w:val="28"/>
        </w:rPr>
      </w:pPr>
      <w:r w:rsidRPr="00BD2858">
        <w:rPr>
          <w:rFonts w:ascii="Times New Roman" w:hAnsi="Times New Roman" w:cstheme="minorBidi"/>
          <w:sz w:val="28"/>
          <w:szCs w:val="28"/>
        </w:rPr>
        <w:t>в филиалах, отделах, удаленных рабочих местах ГБУ ЛО «МФЦ»;</w:t>
      </w:r>
    </w:p>
    <w:p w:rsidR="00236770" w:rsidRPr="00BD2858" w:rsidRDefault="00236770" w:rsidP="00236770">
      <w:pPr>
        <w:spacing w:after="0" w:line="240" w:lineRule="auto"/>
        <w:ind w:firstLine="709"/>
        <w:jc w:val="both"/>
        <w:rPr>
          <w:rFonts w:ascii="Times New Roman" w:hAnsi="Times New Roman" w:cstheme="minorBidi"/>
          <w:sz w:val="28"/>
          <w:szCs w:val="28"/>
        </w:rPr>
      </w:pPr>
      <w:r w:rsidRPr="00BD2858">
        <w:rPr>
          <w:rFonts w:ascii="Times New Roman" w:hAnsi="Times New Roman" w:cstheme="minorBidi"/>
          <w:sz w:val="28"/>
          <w:szCs w:val="28"/>
        </w:rPr>
        <w:t>2) без личной явки:</w:t>
      </w:r>
    </w:p>
    <w:p w:rsidR="00236770" w:rsidRPr="00BD2858" w:rsidRDefault="00236770" w:rsidP="00236770">
      <w:pPr>
        <w:spacing w:after="0" w:line="240" w:lineRule="auto"/>
        <w:ind w:firstLine="709"/>
        <w:jc w:val="both"/>
        <w:rPr>
          <w:rFonts w:ascii="Times New Roman" w:hAnsi="Times New Roman" w:cstheme="minorBidi"/>
          <w:sz w:val="28"/>
          <w:szCs w:val="28"/>
        </w:rPr>
      </w:pPr>
      <w:r w:rsidRPr="00BD2858">
        <w:rPr>
          <w:rFonts w:ascii="Times New Roman" w:hAnsi="Times New Roman" w:cstheme="minorBidi"/>
          <w:sz w:val="28"/>
          <w:szCs w:val="28"/>
        </w:rPr>
        <w:t>в электронной форме через личный кабинет заявителя на ПГУ/ ЕПГУ.</w:t>
      </w:r>
    </w:p>
    <w:bookmarkEnd w:id="0"/>
    <w:p w:rsidR="00236770" w:rsidRPr="00BD2858" w:rsidRDefault="00236770" w:rsidP="00236770">
      <w:pPr>
        <w:spacing w:after="0" w:line="240" w:lineRule="auto"/>
        <w:ind w:firstLine="709"/>
        <w:jc w:val="both"/>
        <w:rPr>
          <w:rFonts w:ascii="Times New Roman" w:hAnsi="Times New Roman" w:cstheme="minorBidi"/>
          <w:sz w:val="28"/>
          <w:szCs w:val="28"/>
        </w:rPr>
      </w:pPr>
      <w:r w:rsidRPr="00BD2858">
        <w:rPr>
          <w:rFonts w:ascii="Times New Roman" w:hAnsi="Times New Roman" w:cstheme="minorBidi"/>
          <w:sz w:val="28"/>
          <w:szCs w:val="28"/>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 и муниципальных услуг» (при наличии технической возможности).</w:t>
      </w:r>
    </w:p>
    <w:p w:rsidR="00236770" w:rsidRPr="00BD2858" w:rsidRDefault="00236770" w:rsidP="00236770">
      <w:pPr>
        <w:spacing w:after="0" w:line="240" w:lineRule="auto"/>
        <w:ind w:firstLine="709"/>
        <w:jc w:val="both"/>
        <w:rPr>
          <w:rFonts w:ascii="Times New Roman" w:hAnsi="Times New Roman" w:cstheme="minorBidi"/>
          <w:sz w:val="28"/>
          <w:szCs w:val="28"/>
        </w:rPr>
      </w:pPr>
      <w:r w:rsidRPr="00BD2858">
        <w:rPr>
          <w:rFonts w:ascii="Times New Roman" w:hAnsi="Times New Roman" w:cstheme="minorBidi"/>
          <w:sz w:val="28"/>
          <w:szCs w:val="28"/>
        </w:rPr>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rsidR="00236770" w:rsidRPr="00BD2858" w:rsidRDefault="00236770" w:rsidP="00236770">
      <w:pPr>
        <w:spacing w:after="0" w:line="240" w:lineRule="auto"/>
        <w:ind w:firstLine="709"/>
        <w:jc w:val="both"/>
        <w:rPr>
          <w:rFonts w:ascii="Times New Roman" w:hAnsi="Times New Roman" w:cstheme="minorBidi"/>
          <w:sz w:val="28"/>
          <w:szCs w:val="28"/>
        </w:rPr>
      </w:pPr>
      <w:r w:rsidRPr="00BD2858">
        <w:rPr>
          <w:rFonts w:ascii="Times New Roman" w:hAnsi="Times New Roman" w:cstheme="minorBidi"/>
          <w:sz w:val="28"/>
          <w:szCs w:val="28"/>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Pr="00BD2858">
        <w:rPr>
          <w:rFonts w:ascii="Times New Roman" w:hAnsi="Times New Roman" w:cstheme="minorBidi"/>
          <w:sz w:val="28"/>
          <w:szCs w:val="28"/>
        </w:rPr>
        <w:br/>
        <w:t>о физическом лице в указанных информационных системах;</w:t>
      </w:r>
    </w:p>
    <w:p w:rsidR="00236770" w:rsidRPr="00BD2858" w:rsidRDefault="00236770" w:rsidP="00236770">
      <w:pPr>
        <w:spacing w:after="0" w:line="240" w:lineRule="auto"/>
        <w:ind w:firstLine="709"/>
        <w:jc w:val="both"/>
        <w:rPr>
          <w:rFonts w:ascii="Times New Roman" w:hAnsi="Times New Roman"/>
          <w:sz w:val="28"/>
          <w:szCs w:val="28"/>
        </w:rPr>
      </w:pPr>
      <w:r w:rsidRPr="00BD2858">
        <w:rPr>
          <w:rFonts w:ascii="Times New Roman" w:hAnsi="Times New Roman" w:cstheme="minorBidi"/>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236770" w:rsidRPr="00BD2858" w:rsidRDefault="00236770" w:rsidP="00236770">
      <w:pPr>
        <w:spacing w:after="0" w:line="240" w:lineRule="auto"/>
        <w:ind w:firstLine="709"/>
        <w:jc w:val="both"/>
        <w:rPr>
          <w:rFonts w:ascii="Times New Roman" w:hAnsi="Times New Roman"/>
          <w:sz w:val="28"/>
          <w:szCs w:val="28"/>
        </w:rPr>
      </w:pPr>
      <w:r w:rsidRPr="00BD2858">
        <w:rPr>
          <w:rFonts w:ascii="Times New Roman" w:hAnsi="Times New Roman"/>
          <w:sz w:val="28"/>
          <w:szCs w:val="28"/>
        </w:rPr>
        <w:t>2.3. Результатом предоставления муниципальной услуги является:</w:t>
      </w:r>
    </w:p>
    <w:p w:rsidR="00236770" w:rsidRPr="00BD2858" w:rsidRDefault="00236770" w:rsidP="00236770">
      <w:pPr>
        <w:suppressAutoHyphens w:val="0"/>
        <w:autoSpaceDE w:val="0"/>
        <w:autoSpaceDN w:val="0"/>
        <w:adjustRightInd w:val="0"/>
        <w:spacing w:after="0" w:line="240" w:lineRule="auto"/>
        <w:ind w:firstLine="709"/>
        <w:jc w:val="both"/>
        <w:rPr>
          <w:rFonts w:ascii="Times New Roman" w:hAnsi="Times New Roman"/>
          <w:sz w:val="28"/>
          <w:szCs w:val="28"/>
        </w:rPr>
      </w:pPr>
      <w:r w:rsidRPr="00BD2858">
        <w:rPr>
          <w:rFonts w:ascii="Times New Roman" w:hAnsi="Times New Roman"/>
          <w:sz w:val="28"/>
          <w:szCs w:val="28"/>
          <w:lang w:eastAsia="ru-RU"/>
        </w:rPr>
        <w:t>- выдача разрешения (ордера) на производство земляных работ,</w:t>
      </w:r>
      <w:r w:rsidRPr="00BD2858">
        <w:rPr>
          <w:rFonts w:ascii="Times New Roman" w:hAnsi="Times New Roman"/>
          <w:sz w:val="28"/>
          <w:szCs w:val="28"/>
        </w:rPr>
        <w:t xml:space="preserve"> по форме к административному регламенту согласно приложению 4 (далее – разрешение (ордер);</w:t>
      </w:r>
    </w:p>
    <w:p w:rsidR="00236770" w:rsidRPr="00BD2858" w:rsidRDefault="00236770" w:rsidP="00236770">
      <w:pPr>
        <w:suppressAutoHyphens w:val="0"/>
        <w:autoSpaceDE w:val="0"/>
        <w:autoSpaceDN w:val="0"/>
        <w:adjustRightInd w:val="0"/>
        <w:spacing w:after="0" w:line="240" w:lineRule="auto"/>
        <w:ind w:firstLine="709"/>
        <w:jc w:val="both"/>
        <w:rPr>
          <w:rFonts w:ascii="Times New Roman" w:hAnsi="Times New Roman"/>
          <w:sz w:val="28"/>
          <w:szCs w:val="28"/>
          <w:lang w:eastAsia="ru-RU"/>
        </w:rPr>
      </w:pPr>
      <w:r w:rsidRPr="00BD2858">
        <w:rPr>
          <w:rFonts w:ascii="Times New Roman" w:hAnsi="Times New Roman"/>
          <w:sz w:val="28"/>
          <w:szCs w:val="28"/>
          <w:lang w:eastAsia="ru-RU"/>
        </w:rPr>
        <w:t>- продление срока действия разрешения на производство земляных работ;</w:t>
      </w:r>
    </w:p>
    <w:p w:rsidR="00236770" w:rsidRPr="00BD2858" w:rsidRDefault="00236770" w:rsidP="00236770">
      <w:pPr>
        <w:suppressAutoHyphens w:val="0"/>
        <w:autoSpaceDE w:val="0"/>
        <w:autoSpaceDN w:val="0"/>
        <w:adjustRightInd w:val="0"/>
        <w:spacing w:after="0" w:line="240" w:lineRule="auto"/>
        <w:ind w:firstLine="709"/>
        <w:jc w:val="both"/>
        <w:rPr>
          <w:rFonts w:ascii="Times New Roman" w:hAnsi="Times New Roman"/>
          <w:sz w:val="28"/>
          <w:szCs w:val="28"/>
          <w:lang w:eastAsia="ru-RU"/>
        </w:rPr>
      </w:pPr>
      <w:r w:rsidRPr="00BD2858">
        <w:rPr>
          <w:rFonts w:ascii="Times New Roman" w:hAnsi="Times New Roman"/>
          <w:sz w:val="28"/>
          <w:szCs w:val="28"/>
          <w:lang w:eastAsia="ru-RU"/>
        </w:rPr>
        <w:t>- уведомление об отказе в предоставлении услуги, согласно приложению  6</w:t>
      </w:r>
    </w:p>
    <w:p w:rsidR="00236770" w:rsidRPr="00BD2858" w:rsidRDefault="00236770" w:rsidP="00236770">
      <w:pPr>
        <w:suppressAutoHyphens w:val="0"/>
        <w:autoSpaceDE w:val="0"/>
        <w:autoSpaceDN w:val="0"/>
        <w:adjustRightInd w:val="0"/>
        <w:spacing w:after="0" w:line="240" w:lineRule="auto"/>
        <w:ind w:firstLine="709"/>
        <w:jc w:val="both"/>
        <w:rPr>
          <w:rFonts w:ascii="Times New Roman" w:hAnsi="Times New Roman"/>
          <w:sz w:val="28"/>
          <w:szCs w:val="28"/>
          <w:lang w:eastAsia="ru-RU"/>
        </w:rPr>
      </w:pPr>
      <w:r w:rsidRPr="00BD2858">
        <w:rPr>
          <w:rFonts w:ascii="Times New Roman" w:hAnsi="Times New Roman"/>
          <w:sz w:val="28"/>
          <w:szCs w:val="28"/>
          <w:lang w:eastAsia="ru-RU"/>
        </w:rPr>
        <w:lastRenderedPageBreak/>
        <w:t xml:space="preserve">- решение о закрытии (исполнении) разрешения на производство земляных работ </w:t>
      </w:r>
      <w:r w:rsidRPr="00BD2858">
        <w:rPr>
          <w:rFonts w:ascii="Times New Roman" w:hAnsi="Times New Roman"/>
          <w:sz w:val="28"/>
          <w:szCs w:val="28"/>
        </w:rPr>
        <w:t>по форме к административному регламенту согласно приложению 7</w:t>
      </w:r>
      <w:r w:rsidRPr="00BD2858">
        <w:rPr>
          <w:rFonts w:ascii="Times New Roman" w:hAnsi="Times New Roman"/>
          <w:sz w:val="28"/>
          <w:szCs w:val="28"/>
          <w:lang w:eastAsia="ru-RU"/>
        </w:rPr>
        <w:t>.</w:t>
      </w:r>
    </w:p>
    <w:p w:rsidR="00236770" w:rsidRPr="00BD2858" w:rsidRDefault="00236770" w:rsidP="00236770">
      <w:pPr>
        <w:pStyle w:val="af8"/>
        <w:spacing w:before="0" w:after="0"/>
        <w:jc w:val="both"/>
        <w:rPr>
          <w:sz w:val="28"/>
          <w:szCs w:val="28"/>
        </w:rPr>
      </w:pPr>
      <w:r w:rsidRPr="00BD2858">
        <w:rPr>
          <w:sz w:val="28"/>
          <w:szCs w:val="28"/>
        </w:rPr>
        <w:t>Предоставление муниципальной услуги завершается получением заявителем одного из следующих документов:</w:t>
      </w:r>
    </w:p>
    <w:p w:rsidR="00236770" w:rsidRPr="00BD2858" w:rsidRDefault="00236770" w:rsidP="00236770">
      <w:pPr>
        <w:pStyle w:val="af8"/>
        <w:spacing w:before="0" w:after="0"/>
        <w:ind w:firstLine="709"/>
        <w:jc w:val="both"/>
        <w:rPr>
          <w:sz w:val="28"/>
          <w:szCs w:val="28"/>
        </w:rPr>
      </w:pPr>
      <w:r w:rsidRPr="00BD2858">
        <w:rPr>
          <w:sz w:val="28"/>
          <w:szCs w:val="28"/>
        </w:rPr>
        <w:t xml:space="preserve">- </w:t>
      </w:r>
      <w:r w:rsidRPr="00BD2858">
        <w:rPr>
          <w:spacing w:val="-4"/>
          <w:sz w:val="28"/>
          <w:szCs w:val="28"/>
        </w:rPr>
        <w:t xml:space="preserve">предоставление разрешения на </w:t>
      </w:r>
      <w:r w:rsidRPr="00BD2858">
        <w:rPr>
          <w:sz w:val="28"/>
          <w:szCs w:val="28"/>
          <w:lang w:eastAsia="ru-RU"/>
        </w:rPr>
        <w:t>производство</w:t>
      </w:r>
      <w:r w:rsidRPr="00BD2858">
        <w:rPr>
          <w:spacing w:val="-4"/>
          <w:sz w:val="28"/>
          <w:szCs w:val="28"/>
        </w:rPr>
        <w:t xml:space="preserve"> земляных работ</w:t>
      </w:r>
      <w:r w:rsidRPr="00BD2858">
        <w:rPr>
          <w:sz w:val="28"/>
          <w:szCs w:val="28"/>
        </w:rPr>
        <w:t>;</w:t>
      </w:r>
    </w:p>
    <w:p w:rsidR="00236770" w:rsidRPr="00BD2858" w:rsidRDefault="00236770" w:rsidP="00236770">
      <w:pPr>
        <w:pStyle w:val="af8"/>
        <w:spacing w:before="0" w:after="0"/>
        <w:ind w:firstLine="709"/>
        <w:jc w:val="both"/>
        <w:rPr>
          <w:sz w:val="28"/>
          <w:szCs w:val="28"/>
        </w:rPr>
      </w:pPr>
      <w:r w:rsidRPr="00BD2858">
        <w:rPr>
          <w:sz w:val="28"/>
          <w:szCs w:val="28"/>
        </w:rPr>
        <w:t>- мотивированный отказ в предоставлении разрешения</w:t>
      </w:r>
      <w:r w:rsidRPr="00BD2858">
        <w:rPr>
          <w:spacing w:val="-4"/>
          <w:sz w:val="28"/>
          <w:szCs w:val="28"/>
        </w:rPr>
        <w:t xml:space="preserve"> </w:t>
      </w:r>
      <w:r w:rsidRPr="00BD2858">
        <w:rPr>
          <w:sz w:val="28"/>
          <w:szCs w:val="28"/>
        </w:rPr>
        <w:t xml:space="preserve">(ордера) </w:t>
      </w:r>
      <w:r w:rsidRPr="00BD2858">
        <w:rPr>
          <w:spacing w:val="-4"/>
          <w:sz w:val="28"/>
          <w:szCs w:val="28"/>
        </w:rPr>
        <w:t xml:space="preserve">на </w:t>
      </w:r>
      <w:r w:rsidRPr="00BD2858">
        <w:rPr>
          <w:sz w:val="28"/>
          <w:szCs w:val="28"/>
          <w:lang w:eastAsia="ru-RU"/>
        </w:rPr>
        <w:t>производство</w:t>
      </w:r>
      <w:r w:rsidRPr="00BD2858">
        <w:rPr>
          <w:spacing w:val="-4"/>
          <w:sz w:val="28"/>
          <w:szCs w:val="28"/>
        </w:rPr>
        <w:t xml:space="preserve"> земляных работ</w:t>
      </w:r>
      <w:r w:rsidRPr="00BD2858">
        <w:rPr>
          <w:sz w:val="28"/>
          <w:szCs w:val="28"/>
        </w:rPr>
        <w:t>;</w:t>
      </w:r>
    </w:p>
    <w:p w:rsidR="00236770" w:rsidRPr="00BD2858" w:rsidRDefault="00236770" w:rsidP="00236770">
      <w:pPr>
        <w:pStyle w:val="af8"/>
        <w:spacing w:before="0" w:after="0"/>
        <w:ind w:firstLine="709"/>
        <w:jc w:val="both"/>
        <w:rPr>
          <w:sz w:val="28"/>
          <w:szCs w:val="28"/>
        </w:rPr>
      </w:pPr>
      <w:r w:rsidRPr="00BD2858">
        <w:rPr>
          <w:sz w:val="28"/>
          <w:szCs w:val="28"/>
        </w:rPr>
        <w:t xml:space="preserve">- проставление отметки о продлении срока действия разрешения (ордера) на </w:t>
      </w:r>
      <w:r w:rsidRPr="00BD2858">
        <w:rPr>
          <w:sz w:val="28"/>
          <w:szCs w:val="28"/>
          <w:lang w:eastAsia="ru-RU"/>
        </w:rPr>
        <w:t>производство</w:t>
      </w:r>
      <w:r w:rsidRPr="00BD2858">
        <w:rPr>
          <w:spacing w:val="-4"/>
          <w:sz w:val="28"/>
          <w:szCs w:val="28"/>
        </w:rPr>
        <w:t xml:space="preserve"> земляных работ</w:t>
      </w:r>
      <w:r w:rsidRPr="00BD2858">
        <w:rPr>
          <w:sz w:val="28"/>
          <w:szCs w:val="28"/>
        </w:rPr>
        <w:t>;</w:t>
      </w:r>
    </w:p>
    <w:p w:rsidR="00236770" w:rsidRPr="00BD2858" w:rsidRDefault="00236770" w:rsidP="00236770">
      <w:pPr>
        <w:pStyle w:val="af8"/>
        <w:spacing w:before="0" w:after="0"/>
        <w:ind w:firstLine="709"/>
        <w:jc w:val="both"/>
        <w:rPr>
          <w:sz w:val="28"/>
          <w:szCs w:val="28"/>
        </w:rPr>
      </w:pPr>
      <w:r w:rsidRPr="00BD2858">
        <w:rPr>
          <w:sz w:val="28"/>
          <w:szCs w:val="28"/>
        </w:rPr>
        <w:t xml:space="preserve">- закрытие </w:t>
      </w:r>
      <w:r w:rsidRPr="00BD2858">
        <w:rPr>
          <w:sz w:val="28"/>
          <w:szCs w:val="28"/>
          <w:lang w:eastAsia="ru-RU"/>
        </w:rPr>
        <w:t xml:space="preserve">(исполнение) </w:t>
      </w:r>
      <w:r w:rsidRPr="00BD2858">
        <w:rPr>
          <w:sz w:val="28"/>
          <w:szCs w:val="28"/>
        </w:rPr>
        <w:t xml:space="preserve">разрешения (ордера) на </w:t>
      </w:r>
      <w:r w:rsidRPr="00BD2858">
        <w:rPr>
          <w:sz w:val="28"/>
          <w:szCs w:val="28"/>
          <w:lang w:eastAsia="ru-RU"/>
        </w:rPr>
        <w:t>производство</w:t>
      </w:r>
      <w:r w:rsidRPr="00BD2858">
        <w:rPr>
          <w:spacing w:val="-4"/>
          <w:sz w:val="28"/>
          <w:szCs w:val="28"/>
        </w:rPr>
        <w:t xml:space="preserve"> земляных работ</w:t>
      </w:r>
      <w:r w:rsidRPr="00BD2858">
        <w:rPr>
          <w:sz w:val="28"/>
          <w:szCs w:val="28"/>
        </w:rPr>
        <w:t xml:space="preserve"> (проставление отметки в разрешении о закрытии </w:t>
      </w:r>
      <w:r w:rsidRPr="00BD2858">
        <w:rPr>
          <w:sz w:val="28"/>
          <w:szCs w:val="28"/>
          <w:lang w:eastAsia="ru-RU"/>
        </w:rPr>
        <w:t>(исполнении)</w:t>
      </w:r>
      <w:r w:rsidRPr="00BD2858">
        <w:rPr>
          <w:sz w:val="28"/>
          <w:szCs w:val="28"/>
        </w:rPr>
        <w:t>).</w:t>
      </w:r>
    </w:p>
    <w:p w:rsidR="00236770" w:rsidRPr="00BD2858" w:rsidRDefault="00236770" w:rsidP="00236770">
      <w:pPr>
        <w:spacing w:after="0" w:line="240" w:lineRule="auto"/>
        <w:ind w:firstLine="709"/>
        <w:jc w:val="both"/>
        <w:rPr>
          <w:rFonts w:ascii="Times New Roman" w:hAnsi="Times New Roman"/>
          <w:sz w:val="28"/>
          <w:szCs w:val="28"/>
        </w:rPr>
      </w:pPr>
      <w:r w:rsidRPr="00BD2858">
        <w:rPr>
          <w:rFonts w:ascii="Times New Roman" w:hAnsi="Times New Roman"/>
          <w:sz w:val="28"/>
          <w:szCs w:val="28"/>
        </w:rPr>
        <w:t xml:space="preserve">Результат предоставления муниципальной услуги предоставляется </w:t>
      </w:r>
      <w:r w:rsidRPr="00BD2858">
        <w:rPr>
          <w:rFonts w:ascii="Times New Roman" w:hAnsi="Times New Roman"/>
          <w:sz w:val="28"/>
          <w:szCs w:val="28"/>
        </w:rPr>
        <w:br/>
        <w:t xml:space="preserve">(в соответствии со способом, указанным заявителем при подаче заявления </w:t>
      </w:r>
      <w:r w:rsidRPr="00BD2858">
        <w:rPr>
          <w:rFonts w:ascii="Times New Roman" w:hAnsi="Times New Roman"/>
          <w:sz w:val="28"/>
          <w:szCs w:val="28"/>
        </w:rPr>
        <w:br/>
        <w:t>и документов):</w:t>
      </w:r>
    </w:p>
    <w:p w:rsidR="00236770" w:rsidRPr="00BD2858" w:rsidRDefault="00236770" w:rsidP="00236770">
      <w:pPr>
        <w:spacing w:after="0" w:line="240" w:lineRule="auto"/>
        <w:ind w:firstLine="709"/>
        <w:jc w:val="both"/>
        <w:rPr>
          <w:rFonts w:ascii="Times New Roman" w:hAnsi="Times New Roman"/>
          <w:sz w:val="28"/>
          <w:szCs w:val="28"/>
        </w:rPr>
      </w:pPr>
      <w:r w:rsidRPr="00BD2858">
        <w:rPr>
          <w:rFonts w:ascii="Times New Roman" w:hAnsi="Times New Roman"/>
          <w:sz w:val="28"/>
          <w:szCs w:val="28"/>
        </w:rPr>
        <w:t>1) при личной явке:</w:t>
      </w:r>
    </w:p>
    <w:p w:rsidR="00236770" w:rsidRPr="00BD2858" w:rsidRDefault="00236770" w:rsidP="00236770">
      <w:pPr>
        <w:spacing w:after="0" w:line="240" w:lineRule="auto"/>
        <w:ind w:firstLine="709"/>
        <w:jc w:val="both"/>
        <w:rPr>
          <w:rFonts w:ascii="Times New Roman" w:hAnsi="Times New Roman"/>
          <w:sz w:val="28"/>
          <w:szCs w:val="28"/>
        </w:rPr>
      </w:pPr>
      <w:r w:rsidRPr="00BD2858">
        <w:rPr>
          <w:rFonts w:ascii="Times New Roman" w:hAnsi="Times New Roman"/>
          <w:sz w:val="28"/>
          <w:szCs w:val="28"/>
        </w:rPr>
        <w:t>в администрации;</w:t>
      </w:r>
    </w:p>
    <w:p w:rsidR="00236770" w:rsidRPr="00BD2858" w:rsidRDefault="00236770" w:rsidP="00236770">
      <w:pPr>
        <w:spacing w:after="0" w:line="240" w:lineRule="auto"/>
        <w:ind w:firstLine="709"/>
        <w:jc w:val="both"/>
        <w:rPr>
          <w:rFonts w:ascii="Times New Roman" w:hAnsi="Times New Roman"/>
          <w:sz w:val="28"/>
          <w:szCs w:val="28"/>
        </w:rPr>
      </w:pPr>
      <w:r w:rsidRPr="00BD2858">
        <w:rPr>
          <w:rFonts w:ascii="Times New Roman" w:hAnsi="Times New Roman"/>
          <w:sz w:val="28"/>
          <w:szCs w:val="28"/>
        </w:rPr>
        <w:t>в филиалах, отделах, удаленных рабочих местах ГБУ ЛО «МФЦ»;</w:t>
      </w:r>
    </w:p>
    <w:p w:rsidR="00236770" w:rsidRPr="00BD2858" w:rsidRDefault="00236770" w:rsidP="00236770">
      <w:pPr>
        <w:spacing w:after="0" w:line="240" w:lineRule="auto"/>
        <w:ind w:firstLine="709"/>
        <w:jc w:val="both"/>
        <w:rPr>
          <w:rFonts w:ascii="Times New Roman" w:hAnsi="Times New Roman"/>
          <w:sz w:val="28"/>
          <w:szCs w:val="28"/>
        </w:rPr>
      </w:pPr>
      <w:r w:rsidRPr="00BD2858">
        <w:rPr>
          <w:rFonts w:ascii="Times New Roman" w:hAnsi="Times New Roman"/>
          <w:sz w:val="28"/>
          <w:szCs w:val="28"/>
        </w:rPr>
        <w:t>2) без личной явки:</w:t>
      </w:r>
    </w:p>
    <w:p w:rsidR="00236770" w:rsidRPr="00BD2858" w:rsidRDefault="00236770" w:rsidP="00236770">
      <w:pPr>
        <w:spacing w:after="0" w:line="240" w:lineRule="auto"/>
        <w:ind w:firstLine="709"/>
        <w:jc w:val="both"/>
        <w:rPr>
          <w:rFonts w:ascii="Times New Roman" w:hAnsi="Times New Roman"/>
          <w:sz w:val="28"/>
          <w:szCs w:val="28"/>
        </w:rPr>
      </w:pPr>
      <w:r w:rsidRPr="00BD2858">
        <w:rPr>
          <w:rFonts w:ascii="Times New Roman" w:hAnsi="Times New Roman"/>
          <w:sz w:val="28"/>
          <w:szCs w:val="28"/>
        </w:rPr>
        <w:t>на адрес электронной почты;</w:t>
      </w:r>
    </w:p>
    <w:p w:rsidR="00236770" w:rsidRPr="00BD2858" w:rsidRDefault="00236770" w:rsidP="00236770">
      <w:pPr>
        <w:pStyle w:val="af8"/>
        <w:spacing w:before="0" w:after="0"/>
        <w:ind w:firstLine="709"/>
        <w:jc w:val="both"/>
        <w:rPr>
          <w:sz w:val="28"/>
          <w:szCs w:val="28"/>
        </w:rPr>
      </w:pPr>
      <w:r w:rsidRPr="00BD2858">
        <w:rPr>
          <w:sz w:val="28"/>
          <w:szCs w:val="28"/>
        </w:rPr>
        <w:t>в электронной форме через личный кабинет заявителя на ПГУ ЛО/ЕПГУ.</w:t>
      </w:r>
    </w:p>
    <w:p w:rsidR="00236770" w:rsidRPr="00BD2858" w:rsidRDefault="00236770" w:rsidP="00236770">
      <w:pPr>
        <w:widowControl w:val="0"/>
        <w:autoSpaceDE w:val="0"/>
        <w:spacing w:after="0" w:line="240" w:lineRule="auto"/>
        <w:ind w:firstLine="709"/>
        <w:jc w:val="both"/>
        <w:rPr>
          <w:rFonts w:ascii="Times New Roman" w:hAnsi="Times New Roman"/>
          <w:sz w:val="28"/>
          <w:szCs w:val="28"/>
        </w:rPr>
      </w:pPr>
      <w:r w:rsidRPr="00BD2858">
        <w:rPr>
          <w:rFonts w:ascii="Times New Roman" w:hAnsi="Times New Roman"/>
          <w:sz w:val="28"/>
          <w:szCs w:val="28"/>
        </w:rPr>
        <w:t>2.4. Срок предоставления муниципальной услуги со дня подачи заявления о предоставлении услуги:</w:t>
      </w:r>
    </w:p>
    <w:p w:rsidR="00236770" w:rsidRPr="00BD2858" w:rsidRDefault="00236770" w:rsidP="00236770">
      <w:pPr>
        <w:widowControl w:val="0"/>
        <w:autoSpaceDE w:val="0"/>
        <w:spacing w:after="0" w:line="240" w:lineRule="auto"/>
        <w:ind w:firstLine="709"/>
        <w:jc w:val="both"/>
        <w:rPr>
          <w:rFonts w:ascii="Times New Roman" w:hAnsi="Times New Roman"/>
          <w:sz w:val="28"/>
          <w:szCs w:val="28"/>
        </w:rPr>
      </w:pPr>
      <w:r w:rsidRPr="00BD2858">
        <w:rPr>
          <w:rFonts w:ascii="Times New Roman" w:hAnsi="Times New Roman"/>
          <w:sz w:val="28"/>
          <w:szCs w:val="28"/>
        </w:rPr>
        <w:t>- при</w:t>
      </w:r>
      <w:r w:rsidRPr="00BD2858">
        <w:rPr>
          <w:sz w:val="28"/>
          <w:szCs w:val="28"/>
        </w:rPr>
        <w:t xml:space="preserve"> </w:t>
      </w:r>
      <w:r w:rsidRPr="00BD2858">
        <w:rPr>
          <w:rFonts w:ascii="Times New Roman" w:hAnsi="Times New Roman"/>
          <w:color w:val="000000"/>
          <w:sz w:val="28"/>
          <w:szCs w:val="28"/>
        </w:rPr>
        <w:t xml:space="preserve">предоставлении </w:t>
      </w:r>
      <w:r w:rsidRPr="00BD2858">
        <w:rPr>
          <w:rFonts w:ascii="Times New Roman" w:hAnsi="Times New Roman"/>
          <w:sz w:val="28"/>
          <w:szCs w:val="28"/>
        </w:rPr>
        <w:t xml:space="preserve">разрешения (ордера) на </w:t>
      </w:r>
      <w:r w:rsidRPr="00BD2858">
        <w:rPr>
          <w:rFonts w:ascii="Times New Roman" w:hAnsi="Times New Roman"/>
          <w:color w:val="000000"/>
          <w:sz w:val="28"/>
          <w:szCs w:val="28"/>
        </w:rPr>
        <w:t>производство</w:t>
      </w:r>
      <w:r w:rsidRPr="00BD2858">
        <w:rPr>
          <w:rFonts w:ascii="Times New Roman" w:hAnsi="Times New Roman"/>
          <w:sz w:val="28"/>
          <w:szCs w:val="28"/>
        </w:rPr>
        <w:t xml:space="preserve"> земляных работ не должен превышать </w:t>
      </w:r>
      <w:r w:rsidR="00367A13" w:rsidRPr="00BD2858">
        <w:rPr>
          <w:rFonts w:ascii="Times New Roman" w:hAnsi="Times New Roman"/>
          <w:color w:val="000000"/>
          <w:sz w:val="28"/>
          <w:szCs w:val="28"/>
        </w:rPr>
        <w:t>10</w:t>
      </w:r>
      <w:r w:rsidRPr="00BD2858">
        <w:rPr>
          <w:rFonts w:ascii="Times New Roman" w:hAnsi="Times New Roman"/>
          <w:color w:val="000000"/>
          <w:sz w:val="28"/>
          <w:szCs w:val="28"/>
        </w:rPr>
        <w:t xml:space="preserve"> </w:t>
      </w:r>
      <w:r w:rsidRPr="00BD2858">
        <w:rPr>
          <w:rFonts w:ascii="Times New Roman" w:hAnsi="Times New Roman"/>
          <w:sz w:val="28"/>
          <w:szCs w:val="28"/>
        </w:rPr>
        <w:t>рабочих дней со дня регистрации Заявления в Администрации МО «Кировск»;</w:t>
      </w:r>
    </w:p>
    <w:p w:rsidR="00236770" w:rsidRPr="00BD2858" w:rsidRDefault="00236770" w:rsidP="00236770">
      <w:pPr>
        <w:widowControl w:val="0"/>
        <w:autoSpaceDE w:val="0"/>
        <w:spacing w:after="0" w:line="240" w:lineRule="auto"/>
        <w:ind w:firstLine="709"/>
        <w:jc w:val="both"/>
        <w:rPr>
          <w:rFonts w:ascii="Times New Roman" w:hAnsi="Times New Roman"/>
          <w:sz w:val="28"/>
          <w:szCs w:val="28"/>
        </w:rPr>
      </w:pPr>
      <w:r w:rsidRPr="00BD2858">
        <w:rPr>
          <w:rFonts w:ascii="Times New Roman" w:hAnsi="Times New Roman"/>
          <w:sz w:val="28"/>
          <w:szCs w:val="28"/>
        </w:rPr>
        <w:t xml:space="preserve">- при предоставлении разрешения (ордера) на </w:t>
      </w:r>
      <w:r w:rsidR="00367A13" w:rsidRPr="00BD2858">
        <w:rPr>
          <w:rFonts w:ascii="Times New Roman" w:hAnsi="Times New Roman"/>
          <w:sz w:val="28"/>
          <w:szCs w:val="28"/>
        </w:rPr>
        <w:t>производство</w:t>
      </w:r>
      <w:r w:rsidRPr="00BD2858">
        <w:rPr>
          <w:rFonts w:ascii="Times New Roman" w:hAnsi="Times New Roman"/>
          <w:sz w:val="28"/>
          <w:szCs w:val="28"/>
        </w:rPr>
        <w:t xml:space="preserve"> земляных работ в связи с аварийно - восстановительными работами (за исключением случаев, предусмотренных в пункте 2.4.1 настоящего административного регламента) составляет не более 3 рабочих дней со дня регистрации Заявления в Администрации МО «Кировск»;</w:t>
      </w:r>
    </w:p>
    <w:p w:rsidR="00367A13" w:rsidRPr="00BD2858" w:rsidRDefault="00367A13" w:rsidP="00236770">
      <w:pPr>
        <w:widowControl w:val="0"/>
        <w:autoSpaceDE w:val="0"/>
        <w:spacing w:after="0" w:line="240" w:lineRule="auto"/>
        <w:ind w:firstLine="709"/>
        <w:jc w:val="both"/>
        <w:rPr>
          <w:rFonts w:ascii="Times New Roman" w:hAnsi="Times New Roman"/>
          <w:sz w:val="28"/>
          <w:szCs w:val="28"/>
        </w:rPr>
      </w:pPr>
      <w:r w:rsidRPr="00BD2858">
        <w:rPr>
          <w:rFonts w:ascii="Times New Roman" w:hAnsi="Times New Roman"/>
          <w:sz w:val="28"/>
          <w:szCs w:val="28"/>
        </w:rPr>
        <w:t xml:space="preserve">- при предоставлении разрешения (ордера) на </w:t>
      </w:r>
      <w:r w:rsidRPr="00BD2858">
        <w:rPr>
          <w:rFonts w:ascii="Times New Roman" w:hAnsi="Times New Roman"/>
          <w:sz w:val="28"/>
          <w:szCs w:val="28"/>
          <w:lang w:eastAsia="ru-RU"/>
        </w:rPr>
        <w:t>производство</w:t>
      </w:r>
      <w:r w:rsidRPr="00BD2858">
        <w:rPr>
          <w:rFonts w:ascii="Times New Roman" w:hAnsi="Times New Roman"/>
          <w:sz w:val="28"/>
          <w:szCs w:val="28"/>
          <w:shd w:val="clear" w:color="auto" w:fill="FBFCFD"/>
        </w:rPr>
        <w:t xml:space="preserve"> </w:t>
      </w:r>
      <w:r w:rsidRPr="00BD2858">
        <w:rPr>
          <w:rFonts w:ascii="Times New Roman" w:hAnsi="Times New Roman"/>
          <w:sz w:val="28"/>
          <w:szCs w:val="28"/>
        </w:rPr>
        <w:t xml:space="preserve">земляных работ по основанию, предусмотренном в пункте </w:t>
      </w:r>
      <w:r w:rsidRPr="00BD2858">
        <w:rPr>
          <w:rFonts w:ascii="Times New Roman" w:hAnsi="Times New Roman"/>
          <w:sz w:val="28"/>
          <w:szCs w:val="28"/>
          <w:lang w:eastAsia="ru-RU"/>
        </w:rPr>
        <w:t xml:space="preserve">1.2.3.12 настоящего административного регламента, </w:t>
      </w:r>
      <w:r w:rsidRPr="00BD2858">
        <w:rPr>
          <w:rFonts w:ascii="Times New Roman" w:hAnsi="Times New Roman"/>
          <w:sz w:val="28"/>
          <w:szCs w:val="28"/>
        </w:rPr>
        <w:t xml:space="preserve">не должен превышать </w:t>
      </w:r>
      <w:r w:rsidRPr="00BD2858">
        <w:rPr>
          <w:rFonts w:ascii="Times New Roman" w:hAnsi="Times New Roman"/>
          <w:color w:val="000000"/>
          <w:sz w:val="28"/>
          <w:szCs w:val="28"/>
        </w:rPr>
        <w:t xml:space="preserve">5 </w:t>
      </w:r>
      <w:r w:rsidRPr="00BD2858">
        <w:rPr>
          <w:rFonts w:ascii="Times New Roman" w:hAnsi="Times New Roman"/>
          <w:sz w:val="28"/>
          <w:szCs w:val="28"/>
        </w:rPr>
        <w:t>рабочих дней со дня регистрации заявления в Администрации,</w:t>
      </w:r>
      <w:r w:rsidRPr="00BD2858">
        <w:rPr>
          <w:rFonts w:ascii="Times New Roman" w:hAnsi="Times New Roman"/>
          <w:sz w:val="28"/>
          <w:szCs w:val="28"/>
          <w:lang w:eastAsia="ru-RU"/>
        </w:rPr>
        <w:t xml:space="preserve"> допускается проведение земляных работ до получения разрешения (ордера) на производство земляных работ при условии направления в администрацию муниципального образования заявления на получение разрешения (ордера) на производство земляных работ не позднее, чем за 3 рабочих дня до начала земляных работ</w:t>
      </w:r>
      <w:r w:rsidRPr="00BD2858">
        <w:rPr>
          <w:rFonts w:ascii="Times New Roman" w:hAnsi="Times New Roman"/>
          <w:sz w:val="28"/>
          <w:szCs w:val="28"/>
        </w:rPr>
        <w:t>;</w:t>
      </w:r>
    </w:p>
    <w:p w:rsidR="00236770" w:rsidRPr="00BD2858" w:rsidRDefault="00236770" w:rsidP="00236770">
      <w:pPr>
        <w:widowControl w:val="0"/>
        <w:autoSpaceDE w:val="0"/>
        <w:spacing w:after="0" w:line="240" w:lineRule="auto"/>
        <w:ind w:firstLine="709"/>
        <w:jc w:val="both"/>
        <w:rPr>
          <w:rFonts w:ascii="Times New Roman" w:hAnsi="Times New Roman"/>
          <w:sz w:val="28"/>
          <w:szCs w:val="28"/>
        </w:rPr>
      </w:pPr>
      <w:r w:rsidRPr="00BD2858">
        <w:rPr>
          <w:rFonts w:ascii="Times New Roman" w:hAnsi="Times New Roman"/>
          <w:sz w:val="28"/>
          <w:szCs w:val="28"/>
        </w:rPr>
        <w:t>- при продлении</w:t>
      </w:r>
      <w:r w:rsidRPr="00BD2858">
        <w:rPr>
          <w:rFonts w:ascii="Times New Roman" w:hAnsi="Times New Roman"/>
          <w:bCs/>
          <w:sz w:val="28"/>
          <w:szCs w:val="28"/>
        </w:rPr>
        <w:t xml:space="preserve"> разрешения (ордера) на </w:t>
      </w:r>
      <w:r w:rsidR="00367A13" w:rsidRPr="00BD2858">
        <w:rPr>
          <w:rFonts w:ascii="Times New Roman" w:hAnsi="Times New Roman"/>
          <w:sz w:val="28"/>
          <w:szCs w:val="28"/>
        </w:rPr>
        <w:t>производство</w:t>
      </w:r>
      <w:r w:rsidRPr="00BD2858">
        <w:rPr>
          <w:rFonts w:ascii="Times New Roman" w:hAnsi="Times New Roman"/>
          <w:bCs/>
          <w:sz w:val="28"/>
          <w:szCs w:val="28"/>
        </w:rPr>
        <w:t xml:space="preserve"> земляных работ</w:t>
      </w:r>
      <w:r w:rsidRPr="00BD2858">
        <w:rPr>
          <w:rFonts w:ascii="Times New Roman" w:hAnsi="Times New Roman"/>
          <w:sz w:val="28"/>
          <w:szCs w:val="28"/>
        </w:rPr>
        <w:t xml:space="preserve"> - не более 3 рабочих дней со дня регистрации Заявления в Администрации МО «Кировск»;</w:t>
      </w:r>
    </w:p>
    <w:p w:rsidR="00236770" w:rsidRPr="00BD2858" w:rsidRDefault="00236770" w:rsidP="00236770">
      <w:pPr>
        <w:widowControl w:val="0"/>
        <w:autoSpaceDE w:val="0"/>
        <w:spacing w:after="0" w:line="240" w:lineRule="auto"/>
        <w:ind w:firstLine="709"/>
        <w:jc w:val="both"/>
        <w:rPr>
          <w:rFonts w:ascii="Times New Roman" w:hAnsi="Times New Roman"/>
          <w:sz w:val="28"/>
          <w:szCs w:val="28"/>
        </w:rPr>
      </w:pPr>
      <w:r w:rsidRPr="00BD2858">
        <w:rPr>
          <w:rFonts w:ascii="Times New Roman" w:hAnsi="Times New Roman"/>
          <w:sz w:val="28"/>
          <w:szCs w:val="28"/>
        </w:rPr>
        <w:t xml:space="preserve">при закрытии </w:t>
      </w:r>
      <w:r w:rsidRPr="00BD2858">
        <w:rPr>
          <w:rFonts w:ascii="Times New Roman" w:hAnsi="Times New Roman"/>
          <w:sz w:val="28"/>
          <w:szCs w:val="28"/>
          <w:lang w:eastAsia="ru-RU"/>
        </w:rPr>
        <w:t>(исполнении)</w:t>
      </w:r>
      <w:r w:rsidRPr="00BD2858">
        <w:rPr>
          <w:rFonts w:ascii="Times New Roman" w:hAnsi="Times New Roman"/>
          <w:color w:val="FF0000"/>
          <w:sz w:val="28"/>
          <w:szCs w:val="28"/>
          <w:lang w:eastAsia="ru-RU"/>
        </w:rPr>
        <w:t xml:space="preserve"> </w:t>
      </w:r>
      <w:r w:rsidRPr="00BD2858">
        <w:rPr>
          <w:rFonts w:ascii="Times New Roman" w:hAnsi="Times New Roman"/>
          <w:bCs/>
          <w:sz w:val="28"/>
          <w:szCs w:val="28"/>
        </w:rPr>
        <w:t xml:space="preserve">разрешения (ордера) на </w:t>
      </w:r>
      <w:r w:rsidR="00367A13" w:rsidRPr="00BD2858">
        <w:rPr>
          <w:rFonts w:ascii="Times New Roman" w:hAnsi="Times New Roman"/>
          <w:sz w:val="28"/>
          <w:szCs w:val="28"/>
        </w:rPr>
        <w:t>производство</w:t>
      </w:r>
      <w:r w:rsidR="00367A13" w:rsidRPr="00BD2858">
        <w:rPr>
          <w:rFonts w:ascii="Times New Roman" w:hAnsi="Times New Roman"/>
          <w:bCs/>
          <w:sz w:val="28"/>
          <w:szCs w:val="28"/>
        </w:rPr>
        <w:t xml:space="preserve"> </w:t>
      </w:r>
      <w:r w:rsidRPr="00BD2858">
        <w:rPr>
          <w:rFonts w:ascii="Times New Roman" w:hAnsi="Times New Roman"/>
          <w:bCs/>
          <w:sz w:val="28"/>
          <w:szCs w:val="28"/>
        </w:rPr>
        <w:t>земляных работ</w:t>
      </w:r>
      <w:r w:rsidRPr="00BD2858">
        <w:rPr>
          <w:rFonts w:ascii="Times New Roman" w:hAnsi="Times New Roman"/>
          <w:sz w:val="28"/>
          <w:szCs w:val="28"/>
        </w:rPr>
        <w:t xml:space="preserve"> - не более </w:t>
      </w:r>
      <w:r w:rsidR="00367A13" w:rsidRPr="00BD2858">
        <w:rPr>
          <w:rFonts w:ascii="Times New Roman" w:hAnsi="Times New Roman"/>
          <w:sz w:val="28"/>
          <w:szCs w:val="28"/>
        </w:rPr>
        <w:t>5</w:t>
      </w:r>
      <w:r w:rsidRPr="00BD2858">
        <w:rPr>
          <w:rFonts w:ascii="Times New Roman" w:hAnsi="Times New Roman"/>
          <w:sz w:val="28"/>
          <w:szCs w:val="28"/>
        </w:rPr>
        <w:t xml:space="preserve"> рабочих дней со дня регистрации Заявления в Администрации МО «Кировск».</w:t>
      </w:r>
    </w:p>
    <w:p w:rsidR="00236770" w:rsidRPr="00BD2858" w:rsidRDefault="00236770" w:rsidP="00236770">
      <w:pPr>
        <w:widowControl w:val="0"/>
        <w:autoSpaceDE w:val="0"/>
        <w:spacing w:after="0" w:line="240" w:lineRule="auto"/>
        <w:ind w:firstLine="709"/>
        <w:jc w:val="both"/>
        <w:rPr>
          <w:rFonts w:ascii="Times New Roman" w:hAnsi="Times New Roman"/>
          <w:sz w:val="28"/>
          <w:szCs w:val="28"/>
        </w:rPr>
      </w:pPr>
      <w:r w:rsidRPr="00BD2858">
        <w:rPr>
          <w:rFonts w:ascii="Times New Roman" w:hAnsi="Times New Roman"/>
          <w:sz w:val="28"/>
          <w:szCs w:val="28"/>
        </w:rPr>
        <w:lastRenderedPageBreak/>
        <w:t>2.4.1. В случае необходимости ликвидации аварий, устранения неисправностей на инженерных сетях, требующих безотлагательного проведения аварийно-восстановительных работ, в том числе в выходные и (или) праздничные дни, а также в нерабочее время Администрации МО «Кировск» проведение аварийно-восстановительных работ осуществляется незамедлительно с последующей подачей лицами, указанными в разделе 1 настоящего административного регламента, в течение суток с момента начала аварийно - восстановительных работ соответствующего Заявления.</w:t>
      </w:r>
    </w:p>
    <w:p w:rsidR="00236770" w:rsidRPr="00BD2858" w:rsidRDefault="00236770" w:rsidP="00236770">
      <w:pPr>
        <w:widowControl w:val="0"/>
        <w:autoSpaceDE w:val="0"/>
        <w:spacing w:after="0" w:line="240" w:lineRule="auto"/>
        <w:ind w:firstLine="709"/>
        <w:jc w:val="both"/>
        <w:rPr>
          <w:rFonts w:ascii="Times New Roman" w:hAnsi="Times New Roman"/>
          <w:sz w:val="28"/>
          <w:szCs w:val="28"/>
          <w:lang w:eastAsia="ru-RU"/>
        </w:rPr>
      </w:pPr>
      <w:r w:rsidRPr="00BD2858">
        <w:rPr>
          <w:rFonts w:ascii="Times New Roman" w:hAnsi="Times New Roman"/>
          <w:sz w:val="28"/>
          <w:szCs w:val="28"/>
        </w:rPr>
        <w:t xml:space="preserve">2.4.2. </w:t>
      </w:r>
      <w:r w:rsidRPr="00BD2858">
        <w:rPr>
          <w:rFonts w:ascii="Times New Roman" w:hAnsi="Times New Roman"/>
          <w:sz w:val="28"/>
          <w:szCs w:val="28"/>
          <w:lang w:eastAsia="ru-RU"/>
        </w:rPr>
        <w:t>Срок предоставления муниципальной услуги, заявление на получение которой подано заявителем через МФЦ, исчисляется с даты приема заявления и документов, необходимых для предоставления муниципальной услуги.</w:t>
      </w:r>
    </w:p>
    <w:p w:rsidR="00236770" w:rsidRPr="00BD2858" w:rsidRDefault="00236770" w:rsidP="00236770">
      <w:pPr>
        <w:suppressAutoHyphens w:val="0"/>
        <w:spacing w:after="0" w:line="240" w:lineRule="auto"/>
        <w:ind w:firstLine="709"/>
        <w:jc w:val="both"/>
        <w:rPr>
          <w:rFonts w:ascii="Times New Roman" w:hAnsi="Times New Roman"/>
          <w:sz w:val="28"/>
          <w:szCs w:val="28"/>
          <w:lang w:eastAsia="ru-RU"/>
        </w:rPr>
      </w:pPr>
      <w:r w:rsidRPr="00BD2858">
        <w:rPr>
          <w:rFonts w:ascii="Times New Roman" w:hAnsi="Times New Roman"/>
          <w:sz w:val="28"/>
          <w:szCs w:val="28"/>
        </w:rPr>
        <w:t>2.4.3.</w:t>
      </w:r>
      <w:r w:rsidRPr="00BD2858">
        <w:rPr>
          <w:sz w:val="28"/>
          <w:szCs w:val="28"/>
        </w:rPr>
        <w:t xml:space="preserve"> </w:t>
      </w:r>
      <w:r w:rsidRPr="00BD2858">
        <w:rPr>
          <w:rFonts w:ascii="Times New Roman" w:hAnsi="Times New Roman"/>
          <w:sz w:val="28"/>
          <w:szCs w:val="28"/>
          <w:lang w:eastAsia="ru-RU"/>
        </w:rPr>
        <w:t xml:space="preserve">Срок выдачи документов, оформленных по результатам предоставления муниципальной услуги, - 1 календарный день. </w:t>
      </w:r>
    </w:p>
    <w:p w:rsidR="00236770" w:rsidRPr="00BD2858" w:rsidRDefault="00236770" w:rsidP="00236770">
      <w:pPr>
        <w:suppressAutoHyphens w:val="0"/>
        <w:spacing w:after="0" w:line="240" w:lineRule="auto"/>
        <w:ind w:firstLine="709"/>
        <w:jc w:val="both"/>
        <w:rPr>
          <w:rFonts w:ascii="Times New Roman" w:hAnsi="Times New Roman"/>
          <w:sz w:val="28"/>
          <w:szCs w:val="28"/>
        </w:rPr>
      </w:pPr>
      <w:r w:rsidRPr="00BD2858">
        <w:rPr>
          <w:rFonts w:ascii="Times New Roman" w:hAnsi="Times New Roman"/>
          <w:sz w:val="28"/>
          <w:szCs w:val="28"/>
        </w:rPr>
        <w:t>2.5. Правовые основания для предоставления муниципальной услуги:</w:t>
      </w:r>
    </w:p>
    <w:p w:rsidR="00236770" w:rsidRPr="00BD2858" w:rsidRDefault="00236770" w:rsidP="00236770">
      <w:pPr>
        <w:widowControl w:val="0"/>
        <w:autoSpaceDE w:val="0"/>
        <w:spacing w:after="0" w:line="240" w:lineRule="auto"/>
        <w:ind w:firstLine="709"/>
        <w:contextualSpacing/>
        <w:jc w:val="both"/>
        <w:rPr>
          <w:rFonts w:ascii="Times New Roman" w:hAnsi="Times New Roman"/>
          <w:sz w:val="28"/>
          <w:szCs w:val="28"/>
        </w:rPr>
      </w:pPr>
      <w:r w:rsidRPr="00BD2858">
        <w:rPr>
          <w:rFonts w:ascii="Times New Roman" w:hAnsi="Times New Roman"/>
          <w:sz w:val="28"/>
          <w:szCs w:val="28"/>
        </w:rPr>
        <w:t>Земельный кодекс Российской Федерации от 25.10.2001 № 136-ФЗ;</w:t>
      </w:r>
    </w:p>
    <w:p w:rsidR="00236770" w:rsidRPr="00BD2858" w:rsidRDefault="00236770" w:rsidP="00236770">
      <w:pPr>
        <w:widowControl w:val="0"/>
        <w:autoSpaceDE w:val="0"/>
        <w:spacing w:after="0" w:line="240" w:lineRule="auto"/>
        <w:ind w:firstLine="709"/>
        <w:contextualSpacing/>
        <w:jc w:val="both"/>
        <w:rPr>
          <w:rFonts w:ascii="Times New Roman" w:hAnsi="Times New Roman"/>
          <w:sz w:val="28"/>
          <w:szCs w:val="28"/>
        </w:rPr>
      </w:pPr>
      <w:r w:rsidRPr="00BD2858">
        <w:rPr>
          <w:rFonts w:ascii="Times New Roman" w:hAnsi="Times New Roman"/>
          <w:sz w:val="28"/>
          <w:szCs w:val="28"/>
        </w:rPr>
        <w:t>Градостроительный кодекс Российской Федерации</w:t>
      </w:r>
      <w:r w:rsidRPr="00BD2858">
        <w:rPr>
          <w:rFonts w:ascii="Times New Roman" w:hAnsi="Times New Roman"/>
          <w:color w:val="8DB3E2"/>
          <w:sz w:val="28"/>
          <w:szCs w:val="28"/>
        </w:rPr>
        <w:t xml:space="preserve"> </w:t>
      </w:r>
      <w:r w:rsidRPr="00BD2858">
        <w:rPr>
          <w:rFonts w:ascii="Times New Roman" w:hAnsi="Times New Roman"/>
          <w:sz w:val="28"/>
          <w:szCs w:val="28"/>
        </w:rPr>
        <w:t>от 29.12.2004 № 190-ФЗ;</w:t>
      </w:r>
    </w:p>
    <w:p w:rsidR="00236770" w:rsidRPr="00BD2858" w:rsidRDefault="00236770" w:rsidP="00236770">
      <w:pPr>
        <w:widowControl w:val="0"/>
        <w:autoSpaceDE w:val="0"/>
        <w:spacing w:after="0" w:line="240" w:lineRule="auto"/>
        <w:ind w:firstLine="709"/>
        <w:contextualSpacing/>
        <w:jc w:val="both"/>
        <w:rPr>
          <w:rFonts w:ascii="Times New Roman" w:hAnsi="Times New Roman"/>
          <w:sz w:val="28"/>
          <w:szCs w:val="28"/>
        </w:rPr>
      </w:pPr>
      <w:r w:rsidRPr="00BD2858">
        <w:rPr>
          <w:rFonts w:ascii="Times New Roman" w:hAnsi="Times New Roman"/>
          <w:sz w:val="28"/>
          <w:szCs w:val="28"/>
        </w:rPr>
        <w:t>настоящий административный регламент.</w:t>
      </w:r>
    </w:p>
    <w:p w:rsidR="00236770" w:rsidRPr="00BD2858" w:rsidRDefault="00236770" w:rsidP="00236770">
      <w:pPr>
        <w:spacing w:after="0" w:line="240" w:lineRule="auto"/>
        <w:ind w:firstLine="709"/>
        <w:contextualSpacing/>
        <w:jc w:val="both"/>
        <w:rPr>
          <w:rFonts w:ascii="Times New Roman" w:hAnsi="Times New Roman"/>
          <w:bCs/>
          <w:sz w:val="28"/>
          <w:szCs w:val="28"/>
        </w:rPr>
      </w:pPr>
      <w:r w:rsidRPr="00BD2858">
        <w:rPr>
          <w:rFonts w:ascii="Times New Roman" w:hAnsi="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236770" w:rsidRPr="00BD2858" w:rsidRDefault="00236770" w:rsidP="00236770">
      <w:pPr>
        <w:spacing w:after="0" w:line="240" w:lineRule="auto"/>
        <w:ind w:firstLine="709"/>
        <w:contextualSpacing/>
        <w:jc w:val="both"/>
        <w:rPr>
          <w:rFonts w:ascii="Times New Roman" w:hAnsi="Times New Roman"/>
          <w:sz w:val="28"/>
          <w:szCs w:val="28"/>
        </w:rPr>
      </w:pPr>
      <w:r w:rsidRPr="00BD2858">
        <w:rPr>
          <w:rFonts w:ascii="Times New Roman" w:hAnsi="Times New Roman"/>
          <w:sz w:val="28"/>
          <w:szCs w:val="28"/>
        </w:rPr>
        <w:t xml:space="preserve">1) документ, удостоверяющий личность заявителя.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236770" w:rsidRPr="00BD2858" w:rsidRDefault="00236770" w:rsidP="00236770">
      <w:pPr>
        <w:spacing w:after="0" w:line="240" w:lineRule="auto"/>
        <w:ind w:firstLine="709"/>
        <w:contextualSpacing/>
        <w:jc w:val="both"/>
        <w:rPr>
          <w:rFonts w:ascii="Times New Roman" w:hAnsi="Times New Roman"/>
          <w:sz w:val="28"/>
          <w:szCs w:val="28"/>
        </w:rPr>
      </w:pPr>
      <w:r w:rsidRPr="00BD2858">
        <w:rPr>
          <w:rFonts w:ascii="Times New Roman" w:hAnsi="Times New Roman"/>
          <w:sz w:val="28"/>
          <w:szCs w:val="28"/>
        </w:rPr>
        <w:t xml:space="preserve">2)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236770" w:rsidRPr="00BD2858" w:rsidRDefault="00236770" w:rsidP="00236770">
      <w:pPr>
        <w:spacing w:after="0" w:line="240" w:lineRule="auto"/>
        <w:ind w:firstLine="709"/>
        <w:contextualSpacing/>
        <w:jc w:val="both"/>
        <w:rPr>
          <w:rFonts w:ascii="Times New Roman" w:hAnsi="Times New Roman"/>
          <w:sz w:val="28"/>
          <w:szCs w:val="28"/>
        </w:rPr>
      </w:pPr>
      <w:r w:rsidRPr="00BD2858">
        <w:rPr>
          <w:rFonts w:ascii="Times New Roman" w:hAnsi="Times New Roman"/>
          <w:sz w:val="28"/>
          <w:szCs w:val="28"/>
        </w:rPr>
        <w:t xml:space="preserve">При обращении посредством ЕПГУ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sig; </w:t>
      </w:r>
    </w:p>
    <w:p w:rsidR="00236770" w:rsidRPr="00BD2858" w:rsidRDefault="00236770" w:rsidP="00236770">
      <w:pPr>
        <w:spacing w:after="0" w:line="240" w:lineRule="auto"/>
        <w:ind w:firstLine="709"/>
        <w:contextualSpacing/>
        <w:jc w:val="both"/>
        <w:rPr>
          <w:rFonts w:ascii="Times New Roman" w:hAnsi="Times New Roman"/>
          <w:sz w:val="28"/>
          <w:szCs w:val="28"/>
        </w:rPr>
      </w:pPr>
      <w:r w:rsidRPr="00BD2858">
        <w:rPr>
          <w:rFonts w:ascii="Times New Roman" w:hAnsi="Times New Roman"/>
          <w:sz w:val="28"/>
          <w:szCs w:val="28"/>
        </w:rPr>
        <w:t xml:space="preserve">3) Гарантийное письмо по восстановлению покрытия; </w:t>
      </w:r>
    </w:p>
    <w:p w:rsidR="00236770" w:rsidRPr="00BD2858" w:rsidRDefault="00236770" w:rsidP="00236770">
      <w:pPr>
        <w:spacing w:after="0" w:line="240" w:lineRule="auto"/>
        <w:ind w:firstLine="709"/>
        <w:contextualSpacing/>
        <w:jc w:val="both"/>
        <w:rPr>
          <w:rFonts w:ascii="Times New Roman" w:hAnsi="Times New Roman"/>
          <w:sz w:val="28"/>
          <w:szCs w:val="28"/>
        </w:rPr>
      </w:pPr>
      <w:r w:rsidRPr="00BD2858">
        <w:rPr>
          <w:rFonts w:ascii="Times New Roman" w:hAnsi="Times New Roman"/>
          <w:sz w:val="28"/>
          <w:szCs w:val="28"/>
        </w:rPr>
        <w:t xml:space="preserve">4)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w:t>
      </w:r>
    </w:p>
    <w:p w:rsidR="00236770" w:rsidRPr="00BD2858" w:rsidRDefault="00236770" w:rsidP="00236770">
      <w:pPr>
        <w:spacing w:after="0" w:line="240" w:lineRule="auto"/>
        <w:ind w:firstLine="709"/>
        <w:contextualSpacing/>
        <w:jc w:val="both"/>
        <w:rPr>
          <w:rFonts w:ascii="Times New Roman" w:hAnsi="Times New Roman"/>
          <w:sz w:val="28"/>
          <w:szCs w:val="28"/>
        </w:rPr>
      </w:pPr>
      <w:r w:rsidRPr="00BD2858">
        <w:rPr>
          <w:rFonts w:ascii="Times New Roman" w:hAnsi="Times New Roman"/>
          <w:sz w:val="28"/>
          <w:szCs w:val="28"/>
        </w:rPr>
        <w:t>5) договор на проведение работ, в случае если работы будут проводиться подрядной организацией;</w:t>
      </w:r>
    </w:p>
    <w:p w:rsidR="00236770" w:rsidRPr="00BD2858" w:rsidRDefault="00236770" w:rsidP="00236770">
      <w:pPr>
        <w:spacing w:after="0" w:line="240" w:lineRule="auto"/>
        <w:ind w:firstLine="709"/>
        <w:contextualSpacing/>
        <w:jc w:val="both"/>
        <w:rPr>
          <w:rFonts w:ascii="Times New Roman" w:hAnsi="Times New Roman"/>
          <w:sz w:val="28"/>
          <w:szCs w:val="28"/>
        </w:rPr>
      </w:pPr>
      <w:r w:rsidRPr="00BD2858">
        <w:rPr>
          <w:rFonts w:ascii="Times New Roman" w:hAnsi="Times New Roman"/>
          <w:sz w:val="28"/>
          <w:szCs w:val="28"/>
        </w:rPr>
        <w:t xml:space="preserve">6) заявление о предоставлении государственной услуги, согласно приложениям 1, 2, 3. В случае направления заявления посредством ЕПГУ формирование заявления осуществляется посредством заполнения интерактивной </w:t>
      </w:r>
      <w:r w:rsidRPr="00BD2858">
        <w:rPr>
          <w:rFonts w:ascii="Times New Roman" w:hAnsi="Times New Roman"/>
          <w:sz w:val="28"/>
          <w:szCs w:val="28"/>
        </w:rPr>
        <w:lastRenderedPageBreak/>
        <w:t xml:space="preserve">формы на ЕПГУ без необходимости дополнительной подачи заявления в какой-либо иной форме. </w:t>
      </w:r>
    </w:p>
    <w:p w:rsidR="00236770" w:rsidRPr="00BD2858" w:rsidRDefault="00236770" w:rsidP="00236770">
      <w:pPr>
        <w:spacing w:after="0" w:line="240" w:lineRule="auto"/>
        <w:ind w:firstLine="709"/>
        <w:contextualSpacing/>
        <w:jc w:val="both"/>
        <w:rPr>
          <w:rFonts w:ascii="Times New Roman" w:hAnsi="Times New Roman"/>
          <w:sz w:val="28"/>
          <w:szCs w:val="28"/>
        </w:rPr>
      </w:pPr>
      <w:r w:rsidRPr="00BD2858">
        <w:rPr>
          <w:rFonts w:ascii="Times New Roman" w:hAnsi="Times New Roman"/>
          <w:sz w:val="28"/>
          <w:szCs w:val="28"/>
        </w:rPr>
        <w:t>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rsidR="00236770" w:rsidRPr="00BD2858" w:rsidRDefault="00236770" w:rsidP="00236770">
      <w:pPr>
        <w:spacing w:after="0" w:line="240" w:lineRule="auto"/>
        <w:ind w:firstLine="709"/>
        <w:contextualSpacing/>
        <w:jc w:val="both"/>
        <w:rPr>
          <w:rFonts w:ascii="Times New Roman" w:hAnsi="Times New Roman"/>
          <w:bCs/>
          <w:sz w:val="28"/>
          <w:szCs w:val="28"/>
        </w:rPr>
      </w:pPr>
      <w:r w:rsidRPr="00BD2858">
        <w:rPr>
          <w:rFonts w:ascii="Times New Roman" w:hAnsi="Times New Roman"/>
          <w:bCs/>
          <w:sz w:val="28"/>
          <w:szCs w:val="28"/>
        </w:rPr>
        <w:t xml:space="preserve">2.6.1.  Для получения разрешения (ордера) на </w:t>
      </w:r>
      <w:r w:rsidR="00367A13" w:rsidRPr="00BD2858">
        <w:rPr>
          <w:rFonts w:ascii="Times New Roman" w:hAnsi="Times New Roman"/>
          <w:sz w:val="28"/>
          <w:szCs w:val="28"/>
          <w:lang w:eastAsia="ru-RU"/>
        </w:rPr>
        <w:t>производство</w:t>
      </w:r>
      <w:r w:rsidRPr="00BD2858">
        <w:rPr>
          <w:rFonts w:ascii="Times New Roman" w:hAnsi="Times New Roman"/>
          <w:bCs/>
          <w:sz w:val="28"/>
          <w:szCs w:val="28"/>
        </w:rPr>
        <w:t xml:space="preserve"> земляных работ заявитель подает следующие документы: </w:t>
      </w:r>
    </w:p>
    <w:p w:rsidR="00367A13" w:rsidRPr="00BD2858" w:rsidRDefault="00367A13" w:rsidP="00367A13">
      <w:pPr>
        <w:spacing w:after="0" w:line="240" w:lineRule="auto"/>
        <w:ind w:firstLine="709"/>
        <w:contextualSpacing/>
        <w:jc w:val="both"/>
        <w:rPr>
          <w:rFonts w:ascii="Times New Roman" w:hAnsi="Times New Roman"/>
          <w:sz w:val="28"/>
          <w:szCs w:val="28"/>
        </w:rPr>
      </w:pPr>
      <w:r w:rsidRPr="00BD2858">
        <w:rPr>
          <w:rFonts w:ascii="Times New Roman" w:hAnsi="Times New Roman"/>
          <w:sz w:val="28"/>
          <w:szCs w:val="28"/>
        </w:rPr>
        <w:t xml:space="preserve">1) проект производства работ (за исключением </w:t>
      </w:r>
      <w:r w:rsidRPr="00BD2858">
        <w:rPr>
          <w:rFonts w:ascii="Times New Roman" w:hAnsi="Times New Roman"/>
          <w:sz w:val="28"/>
          <w:szCs w:val="28"/>
          <w:lang w:eastAsia="ru-RU"/>
        </w:rPr>
        <w:t xml:space="preserve">случаев, предусмотренных в пунктах </w:t>
      </w:r>
      <w:r w:rsidR="000171C4" w:rsidRPr="00BD2858">
        <w:rPr>
          <w:rFonts w:ascii="Times New Roman" w:hAnsi="Times New Roman"/>
          <w:sz w:val="28"/>
          <w:szCs w:val="28"/>
          <w:lang w:eastAsia="ru-RU"/>
        </w:rPr>
        <w:t xml:space="preserve">1.2.3.5, </w:t>
      </w:r>
      <w:r w:rsidRPr="00BD2858">
        <w:rPr>
          <w:rFonts w:ascii="Times New Roman" w:hAnsi="Times New Roman"/>
          <w:sz w:val="28"/>
          <w:szCs w:val="28"/>
          <w:lang w:eastAsia="ru-RU"/>
        </w:rPr>
        <w:t xml:space="preserve">1.2.3.6, </w:t>
      </w:r>
      <w:r w:rsidR="000171C4" w:rsidRPr="00BD2858">
        <w:rPr>
          <w:rFonts w:ascii="Times New Roman" w:hAnsi="Times New Roman"/>
          <w:sz w:val="28"/>
          <w:szCs w:val="28"/>
          <w:lang w:eastAsia="ru-RU"/>
        </w:rPr>
        <w:t xml:space="preserve">1.2.3.10, </w:t>
      </w:r>
      <w:r w:rsidRPr="00BD2858">
        <w:rPr>
          <w:rFonts w:ascii="Times New Roman" w:hAnsi="Times New Roman"/>
          <w:sz w:val="28"/>
          <w:szCs w:val="28"/>
          <w:lang w:eastAsia="ru-RU"/>
        </w:rPr>
        <w:t>1.2.3.12 настоящего административного регламента)</w:t>
      </w:r>
      <w:r w:rsidRPr="00BD2858">
        <w:rPr>
          <w:rFonts w:ascii="Times New Roman" w:hAnsi="Times New Roman"/>
          <w:sz w:val="28"/>
          <w:szCs w:val="28"/>
        </w:rPr>
        <w:t>, который содержит:</w:t>
      </w:r>
    </w:p>
    <w:p w:rsidR="00367A13" w:rsidRPr="00BD2858" w:rsidRDefault="00367A13" w:rsidP="00367A13">
      <w:pPr>
        <w:spacing w:after="0" w:line="240" w:lineRule="auto"/>
        <w:ind w:firstLine="709"/>
        <w:contextualSpacing/>
        <w:jc w:val="both"/>
        <w:rPr>
          <w:rFonts w:ascii="Times New Roman" w:hAnsi="Times New Roman"/>
          <w:sz w:val="28"/>
          <w:szCs w:val="28"/>
        </w:rPr>
      </w:pPr>
      <w:r w:rsidRPr="00BD2858">
        <w:rPr>
          <w:rFonts w:ascii="Times New Roman" w:hAnsi="Times New Roman"/>
          <w:sz w:val="28"/>
          <w:szCs w:val="28"/>
        </w:rPr>
        <w:t xml:space="preserve">- текстовую часть: с описанием места работ, решением заказчика о проведении работ; наименованием заказчика; исходными данными по проектированию;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 </w:t>
      </w:r>
    </w:p>
    <w:p w:rsidR="00367A13" w:rsidRPr="00BD2858" w:rsidRDefault="00367A13" w:rsidP="00367A13">
      <w:pPr>
        <w:spacing w:after="0" w:line="240" w:lineRule="auto"/>
        <w:ind w:firstLine="709"/>
        <w:contextualSpacing/>
        <w:jc w:val="both"/>
        <w:rPr>
          <w:rFonts w:ascii="Times New Roman" w:hAnsi="Times New Roman"/>
          <w:sz w:val="28"/>
          <w:szCs w:val="28"/>
        </w:rPr>
      </w:pPr>
      <w:r w:rsidRPr="00BD2858">
        <w:rPr>
          <w:rFonts w:ascii="Times New Roman" w:hAnsi="Times New Roman"/>
          <w:sz w:val="28"/>
          <w:szCs w:val="28"/>
        </w:rPr>
        <w:t xml:space="preserve">- графическую часть: схема производства работ, расположения объектов на инженерно-топографическом плане М 1:500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 </w:t>
      </w:r>
    </w:p>
    <w:p w:rsidR="00367A13" w:rsidRPr="00BD2858" w:rsidRDefault="00367A13" w:rsidP="00367A13">
      <w:pPr>
        <w:spacing w:after="0" w:line="240" w:lineRule="auto"/>
        <w:ind w:firstLine="709"/>
        <w:contextualSpacing/>
        <w:jc w:val="both"/>
        <w:rPr>
          <w:rFonts w:ascii="Times New Roman" w:hAnsi="Times New Roman"/>
          <w:sz w:val="28"/>
          <w:szCs w:val="28"/>
        </w:rPr>
      </w:pPr>
      <w:r w:rsidRPr="00BD2858">
        <w:rPr>
          <w:rFonts w:ascii="Times New Roman" w:hAnsi="Times New Roman"/>
          <w:sz w:val="28"/>
          <w:szCs w:val="28"/>
        </w:rPr>
        <w:t xml:space="preserve">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СНиП 11-02-96» и СП 11-104-97 «Инженерно-геодезические изыскания для строительства. 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учетом требований подпункта 5.189-5.199 СП 11-104- 97 «Инженерно-геодезические изыскания для строительства». </w:t>
      </w:r>
    </w:p>
    <w:p w:rsidR="00367A13" w:rsidRPr="00BD2858" w:rsidRDefault="00367A13" w:rsidP="00367A13">
      <w:pPr>
        <w:spacing w:after="0" w:line="240" w:lineRule="auto"/>
        <w:ind w:firstLine="709"/>
        <w:contextualSpacing/>
        <w:jc w:val="both"/>
        <w:rPr>
          <w:rFonts w:ascii="Times New Roman" w:hAnsi="Times New Roman"/>
          <w:sz w:val="28"/>
          <w:szCs w:val="28"/>
        </w:rPr>
      </w:pPr>
      <w:r w:rsidRPr="00BD2858">
        <w:rPr>
          <w:rFonts w:ascii="Times New Roman" w:hAnsi="Times New Roman"/>
          <w:sz w:val="28"/>
          <w:szCs w:val="28"/>
        </w:rPr>
        <w:t xml:space="preserve">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 </w:t>
      </w:r>
    </w:p>
    <w:p w:rsidR="00367A13" w:rsidRPr="00BD2858" w:rsidRDefault="00367A13" w:rsidP="00367A13">
      <w:pPr>
        <w:spacing w:after="0" w:line="240" w:lineRule="auto"/>
        <w:ind w:firstLine="709"/>
        <w:contextualSpacing/>
        <w:jc w:val="both"/>
        <w:rPr>
          <w:rFonts w:ascii="Times New Roman" w:hAnsi="Times New Roman"/>
          <w:sz w:val="28"/>
          <w:szCs w:val="28"/>
        </w:rPr>
      </w:pPr>
      <w:r w:rsidRPr="00BD2858">
        <w:rPr>
          <w:rFonts w:ascii="Times New Roman" w:hAnsi="Times New Roman"/>
          <w:sz w:val="28"/>
          <w:szCs w:val="28"/>
        </w:rPr>
        <w:lastRenderedPageBreak/>
        <w:t>В случае производства работ на проезжей части и в зоне пешеходного движения на период производства работ необходимо согласование схемы движения транспорта и пешеходов с Государственной инспекцией безопасности дорожного движения.</w:t>
      </w:r>
    </w:p>
    <w:p w:rsidR="00367A13" w:rsidRPr="00BD2858" w:rsidRDefault="00367A13" w:rsidP="00367A13">
      <w:pPr>
        <w:spacing w:after="0" w:line="240" w:lineRule="auto"/>
        <w:ind w:firstLine="709"/>
        <w:contextualSpacing/>
        <w:jc w:val="both"/>
        <w:rPr>
          <w:rFonts w:ascii="Times New Roman" w:hAnsi="Times New Roman"/>
          <w:sz w:val="28"/>
          <w:szCs w:val="28"/>
        </w:rPr>
      </w:pPr>
      <w:r w:rsidRPr="00BD2858">
        <w:rPr>
          <w:rFonts w:ascii="Times New Roman" w:hAnsi="Times New Roman"/>
          <w:sz w:val="28"/>
          <w:szCs w:val="28"/>
        </w:rPr>
        <w:t xml:space="preserve">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соответствующей саморегулируемой организации. </w:t>
      </w:r>
    </w:p>
    <w:p w:rsidR="00367A13" w:rsidRPr="00BD2858" w:rsidRDefault="00367A13" w:rsidP="00367A13">
      <w:pPr>
        <w:spacing w:after="0" w:line="240" w:lineRule="auto"/>
        <w:ind w:firstLine="709"/>
        <w:contextualSpacing/>
        <w:jc w:val="both"/>
        <w:rPr>
          <w:rFonts w:ascii="Times New Roman" w:hAnsi="Times New Roman"/>
          <w:sz w:val="28"/>
          <w:szCs w:val="28"/>
        </w:rPr>
      </w:pPr>
    </w:p>
    <w:p w:rsidR="00367A13" w:rsidRPr="00BD2858" w:rsidRDefault="00367A13" w:rsidP="00367A13">
      <w:pPr>
        <w:spacing w:after="0" w:line="240" w:lineRule="auto"/>
        <w:ind w:firstLine="709"/>
        <w:contextualSpacing/>
        <w:jc w:val="both"/>
        <w:rPr>
          <w:rFonts w:ascii="Times New Roman" w:hAnsi="Times New Roman"/>
          <w:sz w:val="28"/>
          <w:szCs w:val="28"/>
        </w:rPr>
      </w:pPr>
      <w:r w:rsidRPr="00BD2858">
        <w:rPr>
          <w:rFonts w:ascii="Times New Roman" w:hAnsi="Times New Roman"/>
          <w:sz w:val="28"/>
          <w:szCs w:val="28"/>
        </w:rPr>
        <w:t xml:space="preserve">1.1.) проект производства работ (для </w:t>
      </w:r>
      <w:r w:rsidRPr="00BD2858">
        <w:rPr>
          <w:rFonts w:ascii="Times New Roman" w:hAnsi="Times New Roman"/>
          <w:sz w:val="28"/>
          <w:szCs w:val="28"/>
          <w:lang w:eastAsia="ru-RU"/>
        </w:rPr>
        <w:t>производства земляных работ в случае, предусмотренном в пункте 1.2.3.12 настоящего административного регламента)</w:t>
      </w:r>
      <w:r w:rsidRPr="00BD2858">
        <w:rPr>
          <w:rFonts w:ascii="Times New Roman" w:hAnsi="Times New Roman"/>
          <w:sz w:val="28"/>
          <w:szCs w:val="28"/>
        </w:rPr>
        <w:t xml:space="preserve"> который содержит:</w:t>
      </w:r>
    </w:p>
    <w:p w:rsidR="00367A13" w:rsidRPr="00BD2858" w:rsidRDefault="00367A13" w:rsidP="00367A13">
      <w:pPr>
        <w:spacing w:after="0" w:line="240" w:lineRule="auto"/>
        <w:ind w:firstLine="709"/>
        <w:contextualSpacing/>
        <w:jc w:val="both"/>
        <w:rPr>
          <w:rFonts w:ascii="Times New Roman" w:hAnsi="Times New Roman"/>
          <w:sz w:val="28"/>
          <w:szCs w:val="28"/>
        </w:rPr>
      </w:pPr>
      <w:r w:rsidRPr="00BD2858">
        <w:rPr>
          <w:rFonts w:ascii="Times New Roman" w:hAnsi="Times New Roman"/>
          <w:sz w:val="28"/>
          <w:szCs w:val="28"/>
        </w:rPr>
        <w:t xml:space="preserve"> </w:t>
      </w:r>
    </w:p>
    <w:p w:rsidR="00367A13" w:rsidRPr="00BD2858" w:rsidRDefault="00367A13" w:rsidP="00367A13">
      <w:pPr>
        <w:spacing w:after="0" w:line="240" w:lineRule="auto"/>
        <w:ind w:firstLine="709"/>
        <w:contextualSpacing/>
        <w:jc w:val="both"/>
        <w:rPr>
          <w:rFonts w:ascii="Times New Roman" w:hAnsi="Times New Roman"/>
          <w:sz w:val="28"/>
          <w:szCs w:val="28"/>
        </w:rPr>
      </w:pPr>
      <w:r w:rsidRPr="00BD2858">
        <w:rPr>
          <w:rFonts w:ascii="Times New Roman" w:hAnsi="Times New Roman"/>
          <w:sz w:val="28"/>
          <w:szCs w:val="28"/>
        </w:rPr>
        <w:t>- текстовую часть: наименованием заказчика; исходными данными по техническим условиям; описанием вида, объемов и продолжительности работ; описанием мероприятий по восстановлению нарушенного благоустройства;</w:t>
      </w:r>
    </w:p>
    <w:p w:rsidR="00367A13" w:rsidRPr="00BD2858" w:rsidRDefault="00367A13" w:rsidP="00367A13">
      <w:pPr>
        <w:widowControl w:val="0"/>
        <w:autoSpaceDE w:val="0"/>
        <w:autoSpaceDN w:val="0"/>
        <w:adjustRightInd w:val="0"/>
        <w:spacing w:after="0" w:line="240" w:lineRule="auto"/>
        <w:ind w:firstLine="708"/>
        <w:jc w:val="both"/>
        <w:rPr>
          <w:rFonts w:ascii="Times New Roman" w:hAnsi="Times New Roman"/>
          <w:sz w:val="28"/>
          <w:szCs w:val="28"/>
        </w:rPr>
      </w:pPr>
      <w:r w:rsidRPr="00BD2858">
        <w:rPr>
          <w:rFonts w:ascii="Times New Roman" w:hAnsi="Times New Roman"/>
          <w:sz w:val="28"/>
          <w:szCs w:val="28"/>
        </w:rPr>
        <w:t xml:space="preserve">- графическую часть: схема расположения объектов, на инженерно-топографическом плане М 1:500 с указанием границ проводимых работ, разрытий; расположением проектируемых зданий, сооружений и коммуникаций; </w:t>
      </w:r>
    </w:p>
    <w:p w:rsidR="00367A13" w:rsidRPr="00BD2858" w:rsidRDefault="00367A13" w:rsidP="00367A13">
      <w:pPr>
        <w:spacing w:after="0" w:line="240" w:lineRule="auto"/>
        <w:ind w:firstLine="709"/>
        <w:contextualSpacing/>
        <w:jc w:val="both"/>
        <w:rPr>
          <w:rFonts w:ascii="Times New Roman" w:hAnsi="Times New Roman"/>
          <w:sz w:val="28"/>
          <w:szCs w:val="28"/>
        </w:rPr>
      </w:pPr>
      <w:r w:rsidRPr="00BD2858">
        <w:rPr>
          <w:rFonts w:ascii="Times New Roman" w:hAnsi="Times New Roman"/>
          <w:sz w:val="28"/>
          <w:szCs w:val="28"/>
        </w:rPr>
        <w:t xml:space="preserve">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СНиП 11-02-96» и СП 11-104-97 «Инженерно-геодезические изыскания для строительства. 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учетом требований подпункта 5.189-5.199 СП 11-104- 97 «Инженерно-геодезические изыскания для строительства». </w:t>
      </w:r>
    </w:p>
    <w:p w:rsidR="002A63D7" w:rsidRPr="00BD2858" w:rsidRDefault="00367A13" w:rsidP="002A63D7">
      <w:pPr>
        <w:spacing w:after="0" w:line="240" w:lineRule="auto"/>
        <w:ind w:firstLine="709"/>
        <w:contextualSpacing/>
        <w:jc w:val="both"/>
        <w:rPr>
          <w:rFonts w:ascii="Times New Roman" w:hAnsi="Times New Roman"/>
          <w:sz w:val="28"/>
          <w:szCs w:val="28"/>
        </w:rPr>
      </w:pPr>
      <w:r w:rsidRPr="00BD2858">
        <w:rPr>
          <w:rFonts w:ascii="Times New Roman" w:hAnsi="Times New Roman"/>
          <w:sz w:val="28"/>
          <w:szCs w:val="28"/>
        </w:rPr>
        <w:t>Схема производства работ согласовывается с соответствующими службами, отвечающими за эксплуатацию инженерных коммуникаций</w:t>
      </w:r>
      <w:r w:rsidR="002A63D7" w:rsidRPr="00BD2858">
        <w:rPr>
          <w:rFonts w:ascii="Times New Roman" w:hAnsi="Times New Roman"/>
          <w:sz w:val="28"/>
          <w:szCs w:val="28"/>
        </w:rPr>
        <w:t xml:space="preserve">,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 </w:t>
      </w:r>
    </w:p>
    <w:p w:rsidR="00367A13" w:rsidRPr="00BD2858" w:rsidRDefault="002A63D7" w:rsidP="002A63D7">
      <w:pPr>
        <w:spacing w:after="0" w:line="240" w:lineRule="auto"/>
        <w:ind w:firstLine="709"/>
        <w:contextualSpacing/>
        <w:jc w:val="both"/>
        <w:rPr>
          <w:rFonts w:ascii="Times New Roman" w:hAnsi="Times New Roman"/>
          <w:sz w:val="28"/>
          <w:szCs w:val="28"/>
        </w:rPr>
      </w:pPr>
      <w:r w:rsidRPr="00BD2858">
        <w:rPr>
          <w:rFonts w:ascii="Times New Roman" w:hAnsi="Times New Roman"/>
          <w:sz w:val="28"/>
          <w:szCs w:val="28"/>
        </w:rPr>
        <w:t>В случае производства работ на проезжей части и в зоне пешеходного движения на период производства работ необходимо согласование схемы движения транспорта и пешеходов с Государственной инспекцией безопасности дорожного движения.</w:t>
      </w:r>
    </w:p>
    <w:p w:rsidR="00367A13" w:rsidRPr="00BD2858" w:rsidRDefault="00367A13" w:rsidP="00367A13">
      <w:pPr>
        <w:widowControl w:val="0"/>
        <w:autoSpaceDE w:val="0"/>
        <w:autoSpaceDN w:val="0"/>
        <w:adjustRightInd w:val="0"/>
        <w:spacing w:after="0" w:line="240" w:lineRule="auto"/>
        <w:ind w:firstLine="708"/>
        <w:jc w:val="both"/>
        <w:rPr>
          <w:rFonts w:ascii="Times New Roman" w:hAnsi="Times New Roman"/>
          <w:sz w:val="28"/>
          <w:szCs w:val="28"/>
          <w:lang w:eastAsia="ru-RU"/>
        </w:rPr>
      </w:pPr>
      <w:r w:rsidRPr="00BD2858">
        <w:rPr>
          <w:rFonts w:ascii="Times New Roman" w:hAnsi="Times New Roman"/>
          <w:sz w:val="28"/>
          <w:szCs w:val="28"/>
          <w:lang w:eastAsia="ru-RU"/>
        </w:rPr>
        <w:t>Графическая информация формируется в полноцветном режиме, качество которого должно позволять в полном объеме прочитать (рас</w:t>
      </w:r>
      <w:r w:rsidR="002A63D7" w:rsidRPr="00BD2858">
        <w:rPr>
          <w:rFonts w:ascii="Times New Roman" w:hAnsi="Times New Roman"/>
          <w:sz w:val="28"/>
          <w:szCs w:val="28"/>
          <w:lang w:eastAsia="ru-RU"/>
        </w:rPr>
        <w:t>познать) графическую информацию;</w:t>
      </w:r>
      <w:r w:rsidRPr="00BD2858">
        <w:rPr>
          <w:rFonts w:ascii="Times New Roman" w:hAnsi="Times New Roman"/>
          <w:sz w:val="28"/>
          <w:szCs w:val="28"/>
          <w:lang w:eastAsia="ru-RU"/>
        </w:rPr>
        <w:t xml:space="preserve"> </w:t>
      </w:r>
    </w:p>
    <w:p w:rsidR="002A63D7" w:rsidRPr="00BD2858" w:rsidRDefault="002A63D7" w:rsidP="002A63D7">
      <w:pPr>
        <w:spacing w:after="0" w:line="240" w:lineRule="auto"/>
        <w:ind w:firstLine="709"/>
        <w:contextualSpacing/>
        <w:jc w:val="both"/>
        <w:rPr>
          <w:rFonts w:ascii="Times New Roman" w:hAnsi="Times New Roman"/>
          <w:sz w:val="28"/>
          <w:szCs w:val="28"/>
        </w:rPr>
      </w:pPr>
      <w:r w:rsidRPr="00BD2858">
        <w:rPr>
          <w:rFonts w:ascii="Times New Roman" w:hAnsi="Times New Roman"/>
          <w:sz w:val="28"/>
          <w:szCs w:val="28"/>
          <w:lang w:eastAsia="ru-RU"/>
        </w:rPr>
        <w:t xml:space="preserve">1.2.)  </w:t>
      </w:r>
      <w:r w:rsidRPr="00BD2858">
        <w:rPr>
          <w:rFonts w:ascii="Times New Roman" w:hAnsi="Times New Roman"/>
          <w:sz w:val="28"/>
          <w:szCs w:val="28"/>
        </w:rPr>
        <w:t xml:space="preserve">проект производства работ (для </w:t>
      </w:r>
      <w:r w:rsidRPr="00BD2858">
        <w:rPr>
          <w:rFonts w:ascii="Times New Roman" w:hAnsi="Times New Roman"/>
          <w:sz w:val="28"/>
          <w:szCs w:val="28"/>
          <w:lang w:eastAsia="ru-RU"/>
        </w:rPr>
        <w:t>производства земляных работ в случаях, предусмотренных в пунктах 1.2.3.5, 1.2.3.10 настоящего административного регламента)</w:t>
      </w:r>
      <w:r w:rsidRPr="00BD2858">
        <w:rPr>
          <w:rFonts w:ascii="Times New Roman" w:hAnsi="Times New Roman"/>
          <w:sz w:val="28"/>
          <w:szCs w:val="28"/>
        </w:rPr>
        <w:t xml:space="preserve"> который содержит:</w:t>
      </w:r>
    </w:p>
    <w:p w:rsidR="002A63D7" w:rsidRPr="00BD2858" w:rsidRDefault="002A63D7" w:rsidP="002A63D7">
      <w:pPr>
        <w:spacing w:after="0" w:line="240" w:lineRule="auto"/>
        <w:ind w:firstLine="709"/>
        <w:contextualSpacing/>
        <w:jc w:val="both"/>
        <w:rPr>
          <w:rFonts w:ascii="Times New Roman" w:hAnsi="Times New Roman"/>
          <w:sz w:val="28"/>
          <w:szCs w:val="28"/>
        </w:rPr>
      </w:pPr>
      <w:r w:rsidRPr="00BD2858">
        <w:rPr>
          <w:rFonts w:ascii="Times New Roman" w:hAnsi="Times New Roman"/>
          <w:sz w:val="28"/>
          <w:szCs w:val="28"/>
        </w:rPr>
        <w:lastRenderedPageBreak/>
        <w:t xml:space="preserve"> - текстовую часть: с наименованием заказчика; исходными данными по техническим условиям; описанием вида вскрываемого покрытия, объемов и продолжительности работ; описанием мероприятий по восстановлению нарушенного благоустройства;</w:t>
      </w:r>
    </w:p>
    <w:p w:rsidR="002A63D7" w:rsidRPr="00BD2858" w:rsidRDefault="002A63D7" w:rsidP="002A63D7">
      <w:pPr>
        <w:spacing w:after="0" w:line="240" w:lineRule="auto"/>
        <w:ind w:firstLine="709"/>
        <w:contextualSpacing/>
        <w:jc w:val="both"/>
        <w:rPr>
          <w:rFonts w:ascii="Times New Roman" w:hAnsi="Times New Roman"/>
          <w:sz w:val="28"/>
          <w:szCs w:val="28"/>
        </w:rPr>
      </w:pPr>
      <w:r w:rsidRPr="00BD2858">
        <w:rPr>
          <w:rFonts w:ascii="Times New Roman" w:hAnsi="Times New Roman"/>
          <w:sz w:val="28"/>
          <w:szCs w:val="28"/>
        </w:rPr>
        <w:t xml:space="preserve">- графическую схему места производства земляных работ с </w:t>
      </w:r>
      <w:r w:rsidRPr="00BD2858">
        <w:rPr>
          <w:rFonts w:ascii="Times New Roman" w:hAnsi="Times New Roman"/>
          <w:color w:val="333333"/>
          <w:sz w:val="28"/>
          <w:szCs w:val="28"/>
          <w:shd w:val="clear" w:color="auto" w:fill="FFFFFF"/>
        </w:rPr>
        <w:t>указанием границ проводимых </w:t>
      </w:r>
      <w:r w:rsidRPr="00BD2858">
        <w:rPr>
          <w:rFonts w:ascii="Times New Roman" w:hAnsi="Times New Roman"/>
          <w:bCs/>
          <w:color w:val="333333"/>
          <w:sz w:val="28"/>
          <w:szCs w:val="28"/>
          <w:shd w:val="clear" w:color="auto" w:fill="FFFFFF"/>
        </w:rPr>
        <w:t>работ</w:t>
      </w:r>
      <w:r w:rsidRPr="00BD2858">
        <w:rPr>
          <w:rFonts w:ascii="Times New Roman" w:hAnsi="Times New Roman"/>
          <w:sz w:val="28"/>
          <w:szCs w:val="28"/>
        </w:rPr>
        <w:t xml:space="preserve"> с привязкой к существующим элементам благоустройства, зданиям, строениям и сооружениям, обозначением элементов, обеспечивающих безопасность производства работ (ограждение, освещение, установка дорожных знаков и т.д.). Указанная  схема выполняется с применением топографической съемки или иных картографических материалов  в масштабе, позволяющем однозначно определить границы производимых работ и в </w:t>
      </w:r>
      <w:r w:rsidRPr="00BD2858">
        <w:rPr>
          <w:rFonts w:ascii="Times New Roman" w:hAnsi="Times New Roman"/>
          <w:sz w:val="28"/>
          <w:szCs w:val="28"/>
          <w:lang w:eastAsia="ru-RU"/>
        </w:rPr>
        <w:t>качестве,  позволяющем в полном объеме прочитать (распознать) графическую информацию.</w:t>
      </w:r>
      <w:r w:rsidRPr="00BD2858">
        <w:rPr>
          <w:rFonts w:ascii="Times New Roman" w:hAnsi="Times New Roman"/>
          <w:sz w:val="28"/>
          <w:szCs w:val="28"/>
        </w:rPr>
        <w:t xml:space="preserve"> </w:t>
      </w:r>
    </w:p>
    <w:p w:rsidR="002A63D7" w:rsidRPr="00BD2858" w:rsidRDefault="002A63D7" w:rsidP="002A63D7">
      <w:pPr>
        <w:spacing w:after="0" w:line="240" w:lineRule="auto"/>
        <w:ind w:firstLine="709"/>
        <w:contextualSpacing/>
        <w:jc w:val="both"/>
        <w:rPr>
          <w:rFonts w:ascii="Times New Roman" w:hAnsi="Times New Roman"/>
          <w:sz w:val="28"/>
          <w:szCs w:val="28"/>
        </w:rPr>
      </w:pPr>
      <w:r w:rsidRPr="00BD2858">
        <w:rPr>
          <w:rFonts w:ascii="Times New Roman" w:hAnsi="Times New Roman"/>
          <w:sz w:val="28"/>
          <w:szCs w:val="28"/>
        </w:rPr>
        <w:t xml:space="preserve">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 </w:t>
      </w:r>
    </w:p>
    <w:p w:rsidR="002A63D7" w:rsidRPr="00BD2858" w:rsidRDefault="002A63D7" w:rsidP="002A63D7">
      <w:pPr>
        <w:spacing w:after="0" w:line="240" w:lineRule="auto"/>
        <w:ind w:firstLine="709"/>
        <w:contextualSpacing/>
        <w:jc w:val="both"/>
        <w:rPr>
          <w:rFonts w:ascii="Times New Roman" w:hAnsi="Times New Roman"/>
          <w:sz w:val="28"/>
          <w:szCs w:val="28"/>
        </w:rPr>
      </w:pPr>
      <w:r w:rsidRPr="00BD2858">
        <w:rPr>
          <w:rFonts w:ascii="Times New Roman" w:hAnsi="Times New Roman"/>
          <w:sz w:val="28"/>
          <w:szCs w:val="28"/>
        </w:rPr>
        <w:t>В случае производства работ на проезжей части и в зоне пешеходного движения на период производства работ необходимо согласование схемы движения транспорта и пешеходов с Государственной инспекцией безопасности дорожного движения.</w:t>
      </w:r>
    </w:p>
    <w:p w:rsidR="002A63D7" w:rsidRPr="00BD2858" w:rsidRDefault="002A63D7" w:rsidP="002A63D7">
      <w:pPr>
        <w:widowControl w:val="0"/>
        <w:autoSpaceDE w:val="0"/>
        <w:autoSpaceDN w:val="0"/>
        <w:adjustRightInd w:val="0"/>
        <w:spacing w:after="0" w:line="240" w:lineRule="auto"/>
        <w:ind w:firstLine="708"/>
        <w:jc w:val="both"/>
        <w:rPr>
          <w:rFonts w:ascii="Times New Roman" w:hAnsi="Times New Roman"/>
          <w:sz w:val="28"/>
          <w:szCs w:val="28"/>
          <w:lang w:eastAsia="ru-RU"/>
        </w:rPr>
      </w:pPr>
      <w:r w:rsidRPr="00BD2858">
        <w:rPr>
          <w:rFonts w:ascii="Times New Roman" w:hAnsi="Times New Roman"/>
          <w:sz w:val="28"/>
          <w:szCs w:val="28"/>
        </w:rPr>
        <w:t>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соответствующей саморегулируемой организации.</w:t>
      </w:r>
    </w:p>
    <w:p w:rsidR="00367A13" w:rsidRPr="00BD2858" w:rsidRDefault="00367A13" w:rsidP="00367A13">
      <w:pPr>
        <w:spacing w:after="0" w:line="240" w:lineRule="auto"/>
        <w:ind w:firstLine="709"/>
        <w:contextualSpacing/>
        <w:jc w:val="both"/>
        <w:rPr>
          <w:rFonts w:ascii="Times New Roman" w:hAnsi="Times New Roman"/>
          <w:sz w:val="28"/>
          <w:szCs w:val="28"/>
        </w:rPr>
      </w:pPr>
      <w:r w:rsidRPr="00BD2858">
        <w:rPr>
          <w:rFonts w:ascii="Times New Roman" w:hAnsi="Times New Roman"/>
          <w:sz w:val="28"/>
          <w:szCs w:val="28"/>
        </w:rPr>
        <w:t>2) календарный график производства работ</w:t>
      </w:r>
    </w:p>
    <w:p w:rsidR="00367A13" w:rsidRPr="00BD2858" w:rsidRDefault="00367A13" w:rsidP="00367A13">
      <w:pPr>
        <w:spacing w:after="0" w:line="240" w:lineRule="auto"/>
        <w:ind w:firstLine="709"/>
        <w:contextualSpacing/>
        <w:jc w:val="both"/>
        <w:rPr>
          <w:rFonts w:ascii="Times New Roman" w:hAnsi="Times New Roman"/>
          <w:sz w:val="28"/>
          <w:szCs w:val="28"/>
        </w:rPr>
      </w:pPr>
      <w:r w:rsidRPr="00BD2858">
        <w:rPr>
          <w:rFonts w:ascii="Times New Roman" w:hAnsi="Times New Roman"/>
          <w:sz w:val="28"/>
          <w:szCs w:val="28"/>
        </w:rPr>
        <w:t>Несоответствие календарного графика производства работ по форме образцу, указанному в Приложении 8 к настоящему Административному регламенту, не является основанием для отказа в предоставлении Муниципальной услуги по основанию, указанному в пункте  2.9 настоящего Административного регламента</w:t>
      </w:r>
    </w:p>
    <w:p w:rsidR="00367A13" w:rsidRPr="00BD2858" w:rsidRDefault="00367A13" w:rsidP="00367A13">
      <w:pPr>
        <w:spacing w:after="0" w:line="240" w:lineRule="auto"/>
        <w:ind w:firstLine="709"/>
        <w:contextualSpacing/>
        <w:jc w:val="both"/>
        <w:rPr>
          <w:rFonts w:ascii="Times New Roman" w:hAnsi="Times New Roman"/>
          <w:sz w:val="28"/>
          <w:szCs w:val="28"/>
        </w:rPr>
      </w:pPr>
      <w:r w:rsidRPr="00BD2858">
        <w:rPr>
          <w:rFonts w:ascii="Times New Roman" w:hAnsi="Times New Roman"/>
          <w:sz w:val="28"/>
          <w:szCs w:val="28"/>
        </w:rPr>
        <w:t xml:space="preserve">3) договор о подключении (технологическом присоединении) объектов к сетям инженерно-технического обеспечения или технические условия на подключение к сетям инженерно-технического обеспечения (при подключении к сетям инженерно- технического обеспечения); </w:t>
      </w:r>
    </w:p>
    <w:p w:rsidR="00367A13" w:rsidRPr="00BD2858" w:rsidRDefault="00367A13" w:rsidP="00367A13">
      <w:pPr>
        <w:spacing w:after="0" w:line="240" w:lineRule="auto"/>
        <w:ind w:firstLine="709"/>
        <w:contextualSpacing/>
        <w:jc w:val="both"/>
        <w:rPr>
          <w:rFonts w:ascii="Times New Roman" w:hAnsi="Times New Roman"/>
          <w:sz w:val="28"/>
          <w:szCs w:val="28"/>
        </w:rPr>
      </w:pPr>
      <w:r w:rsidRPr="00BD2858">
        <w:rPr>
          <w:rFonts w:ascii="Times New Roman" w:hAnsi="Times New Roman"/>
          <w:sz w:val="28"/>
          <w:szCs w:val="28"/>
        </w:rPr>
        <w:t>4) правоустанавливающие документы на объект недвижимости (права на который не зарегистрированы в Едином государственном реестре недвижимости).</w:t>
      </w:r>
    </w:p>
    <w:p w:rsidR="00236770" w:rsidRPr="00BD2858" w:rsidRDefault="00236770" w:rsidP="00236770">
      <w:pPr>
        <w:pStyle w:val="af8"/>
        <w:shd w:val="clear" w:color="auto" w:fill="FFFFFF"/>
        <w:spacing w:before="0" w:after="0"/>
        <w:ind w:firstLine="709"/>
        <w:jc w:val="both"/>
        <w:textAlignment w:val="baseline"/>
        <w:rPr>
          <w:sz w:val="28"/>
          <w:szCs w:val="28"/>
        </w:rPr>
      </w:pPr>
      <w:r w:rsidRPr="00BD2858">
        <w:rPr>
          <w:sz w:val="28"/>
          <w:szCs w:val="28"/>
          <w:shd w:val="clear" w:color="auto" w:fill="FFFFFF"/>
        </w:rPr>
        <w:t>2.6.2. Для продления срока действия разрешения (ордера) заявитель предоставляет следующие документы:</w:t>
      </w:r>
    </w:p>
    <w:p w:rsidR="00236770" w:rsidRPr="00BD2858" w:rsidRDefault="00236770" w:rsidP="00236770">
      <w:pPr>
        <w:spacing w:after="0" w:line="240" w:lineRule="auto"/>
        <w:ind w:firstLine="709"/>
        <w:contextualSpacing/>
        <w:jc w:val="both"/>
        <w:rPr>
          <w:rFonts w:ascii="Times New Roman" w:hAnsi="Times New Roman"/>
          <w:sz w:val="28"/>
          <w:szCs w:val="28"/>
        </w:rPr>
      </w:pPr>
      <w:r w:rsidRPr="00BD2858">
        <w:rPr>
          <w:rFonts w:ascii="Times New Roman" w:hAnsi="Times New Roman"/>
          <w:sz w:val="28"/>
          <w:szCs w:val="28"/>
        </w:rPr>
        <w:t xml:space="preserve">1) календарный график производства земляных работ; </w:t>
      </w:r>
    </w:p>
    <w:p w:rsidR="00236770" w:rsidRPr="00BD2858" w:rsidRDefault="00236770" w:rsidP="00236770">
      <w:pPr>
        <w:spacing w:after="0" w:line="240" w:lineRule="auto"/>
        <w:ind w:firstLine="709"/>
        <w:contextualSpacing/>
        <w:jc w:val="both"/>
        <w:rPr>
          <w:rFonts w:ascii="Times New Roman" w:hAnsi="Times New Roman"/>
          <w:sz w:val="28"/>
          <w:szCs w:val="28"/>
        </w:rPr>
      </w:pPr>
      <w:r w:rsidRPr="00BD2858">
        <w:rPr>
          <w:rFonts w:ascii="Times New Roman" w:hAnsi="Times New Roman"/>
          <w:sz w:val="28"/>
          <w:szCs w:val="28"/>
        </w:rPr>
        <w:t xml:space="preserve">2) проект производства работ (в случае изменения технических решений); </w:t>
      </w:r>
    </w:p>
    <w:p w:rsidR="00236770" w:rsidRPr="00BD2858" w:rsidRDefault="00236770" w:rsidP="00236770">
      <w:pPr>
        <w:spacing w:after="0" w:line="240" w:lineRule="auto"/>
        <w:ind w:firstLine="709"/>
        <w:contextualSpacing/>
        <w:jc w:val="both"/>
        <w:rPr>
          <w:rFonts w:ascii="Times New Roman" w:hAnsi="Times New Roman"/>
          <w:sz w:val="28"/>
          <w:szCs w:val="28"/>
        </w:rPr>
      </w:pPr>
      <w:r w:rsidRPr="00BD2858">
        <w:rPr>
          <w:rFonts w:ascii="Times New Roman" w:hAnsi="Times New Roman"/>
          <w:sz w:val="28"/>
          <w:szCs w:val="28"/>
        </w:rPr>
        <w:lastRenderedPageBreak/>
        <w:t>3)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(в случае смены исполнителя работ).</w:t>
      </w:r>
    </w:p>
    <w:p w:rsidR="00236770" w:rsidRPr="00BD2858" w:rsidRDefault="00236770" w:rsidP="00236770">
      <w:pPr>
        <w:spacing w:after="0" w:line="240" w:lineRule="auto"/>
        <w:ind w:firstLine="709"/>
        <w:contextualSpacing/>
        <w:jc w:val="both"/>
        <w:rPr>
          <w:rFonts w:ascii="Times New Roman" w:hAnsi="Times New Roman"/>
          <w:sz w:val="28"/>
          <w:szCs w:val="28"/>
        </w:rPr>
      </w:pPr>
      <w:r w:rsidRPr="00BD2858">
        <w:rPr>
          <w:rFonts w:ascii="Times New Roman" w:hAnsi="Times New Roman"/>
          <w:sz w:val="28"/>
          <w:szCs w:val="28"/>
        </w:rPr>
        <w:t>2.6.3. Для получения разрешения на производство земляных работ в связи с аварийно-восстановительными работами на территории:</w:t>
      </w:r>
    </w:p>
    <w:p w:rsidR="00236770" w:rsidRPr="00BD2858" w:rsidRDefault="00236770" w:rsidP="00236770">
      <w:pPr>
        <w:spacing w:after="0" w:line="240" w:lineRule="auto"/>
        <w:ind w:firstLine="709"/>
        <w:contextualSpacing/>
        <w:jc w:val="both"/>
        <w:rPr>
          <w:rFonts w:ascii="Times New Roman" w:hAnsi="Times New Roman"/>
          <w:sz w:val="28"/>
          <w:szCs w:val="28"/>
        </w:rPr>
      </w:pPr>
      <w:r w:rsidRPr="00BD2858">
        <w:rPr>
          <w:rFonts w:ascii="Times New Roman" w:hAnsi="Times New Roman"/>
          <w:sz w:val="28"/>
          <w:szCs w:val="28"/>
        </w:rPr>
        <w:t xml:space="preserve">1) схема участка работ; </w:t>
      </w:r>
    </w:p>
    <w:p w:rsidR="00236770" w:rsidRPr="00BD2858" w:rsidRDefault="00236770" w:rsidP="00236770">
      <w:pPr>
        <w:spacing w:after="0" w:line="240" w:lineRule="auto"/>
        <w:ind w:firstLine="709"/>
        <w:contextualSpacing/>
        <w:jc w:val="both"/>
        <w:rPr>
          <w:rFonts w:ascii="Times New Roman" w:hAnsi="Times New Roman"/>
          <w:sz w:val="28"/>
          <w:szCs w:val="28"/>
        </w:rPr>
      </w:pPr>
      <w:r w:rsidRPr="00BD2858">
        <w:rPr>
          <w:rFonts w:ascii="Times New Roman" w:hAnsi="Times New Roman"/>
          <w:sz w:val="28"/>
          <w:szCs w:val="28"/>
        </w:rPr>
        <w:t>2) 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аварийных работах при наличии сведений о таких организациях.</w:t>
      </w:r>
    </w:p>
    <w:p w:rsidR="00236770" w:rsidRPr="00BD2858" w:rsidRDefault="00236770" w:rsidP="00236770">
      <w:pPr>
        <w:pStyle w:val="af8"/>
        <w:shd w:val="clear" w:color="auto" w:fill="FFFFFF"/>
        <w:spacing w:before="0" w:after="0"/>
        <w:ind w:firstLine="709"/>
        <w:jc w:val="both"/>
        <w:textAlignment w:val="baseline"/>
        <w:rPr>
          <w:sz w:val="28"/>
          <w:szCs w:val="28"/>
          <w:shd w:val="clear" w:color="auto" w:fill="FFFFFF"/>
        </w:rPr>
      </w:pPr>
      <w:r w:rsidRPr="00BD2858">
        <w:rPr>
          <w:sz w:val="28"/>
          <w:szCs w:val="28"/>
          <w:shd w:val="clear" w:color="auto" w:fill="FFFFFF"/>
        </w:rPr>
        <w:t xml:space="preserve">2.6.4. Для закрытия </w:t>
      </w:r>
      <w:r w:rsidRPr="00BD2858">
        <w:rPr>
          <w:sz w:val="28"/>
          <w:szCs w:val="28"/>
          <w:lang w:eastAsia="ru-RU"/>
        </w:rPr>
        <w:t xml:space="preserve">(исполнения) </w:t>
      </w:r>
      <w:r w:rsidRPr="00BD2858">
        <w:rPr>
          <w:sz w:val="28"/>
          <w:szCs w:val="28"/>
          <w:shd w:val="clear" w:color="auto" w:fill="FFFFFF"/>
        </w:rPr>
        <w:t xml:space="preserve"> разрешения (ордера) заявитель представляет следующие документы: </w:t>
      </w:r>
    </w:p>
    <w:p w:rsidR="00236770" w:rsidRPr="00BD2858" w:rsidRDefault="00236770" w:rsidP="00236770">
      <w:pPr>
        <w:suppressAutoHyphens w:val="0"/>
        <w:autoSpaceDE w:val="0"/>
        <w:autoSpaceDN w:val="0"/>
        <w:adjustRightInd w:val="0"/>
        <w:spacing w:after="0" w:line="240" w:lineRule="auto"/>
        <w:ind w:firstLine="540"/>
        <w:jc w:val="both"/>
        <w:rPr>
          <w:rFonts w:ascii="Times New Roman" w:hAnsi="Times New Roman"/>
          <w:sz w:val="28"/>
          <w:szCs w:val="28"/>
          <w:lang w:eastAsia="ru-RU"/>
        </w:rPr>
      </w:pPr>
      <w:r w:rsidRPr="00BD2858">
        <w:rPr>
          <w:rFonts w:ascii="Times New Roman" w:hAnsi="Times New Roman"/>
          <w:sz w:val="28"/>
          <w:szCs w:val="28"/>
          <w:lang w:eastAsia="ru-RU"/>
        </w:rPr>
        <w:t xml:space="preserve">а) </w:t>
      </w:r>
      <w:hyperlink r:id="rId9" w:history="1">
        <w:r w:rsidRPr="00BD2858">
          <w:rPr>
            <w:rFonts w:ascii="Times New Roman" w:hAnsi="Times New Roman"/>
            <w:sz w:val="28"/>
            <w:szCs w:val="28"/>
            <w:lang w:eastAsia="ru-RU"/>
          </w:rPr>
          <w:t>акт</w:t>
        </w:r>
      </w:hyperlink>
      <w:r w:rsidRPr="00BD2858">
        <w:rPr>
          <w:rFonts w:ascii="Times New Roman" w:hAnsi="Times New Roman"/>
          <w:sz w:val="28"/>
          <w:szCs w:val="28"/>
          <w:lang w:eastAsia="ru-RU"/>
        </w:rPr>
        <w:t xml:space="preserve"> о завершении земляных работ, засыпке траншеи и выполненном благоустройстве, подтверждающий восстановление территории, согласованный с организациями, интересы которых были затронуты при проведении работ, по форме, указанной в приложении 5 к настоящему Административному регламенту;</w:t>
      </w:r>
    </w:p>
    <w:p w:rsidR="00236770" w:rsidRPr="00BD2858" w:rsidRDefault="00236770" w:rsidP="00236770">
      <w:pPr>
        <w:suppressAutoHyphens w:val="0"/>
        <w:autoSpaceDE w:val="0"/>
        <w:autoSpaceDN w:val="0"/>
        <w:adjustRightInd w:val="0"/>
        <w:spacing w:after="0" w:line="240" w:lineRule="auto"/>
        <w:ind w:firstLine="540"/>
        <w:jc w:val="both"/>
        <w:rPr>
          <w:rFonts w:ascii="Times New Roman" w:hAnsi="Times New Roman"/>
          <w:sz w:val="28"/>
          <w:szCs w:val="28"/>
          <w:lang w:eastAsia="ru-RU"/>
        </w:rPr>
      </w:pPr>
      <w:r w:rsidRPr="00BD2858">
        <w:rPr>
          <w:rFonts w:ascii="Times New Roman" w:hAnsi="Times New Roman"/>
          <w:sz w:val="28"/>
          <w:szCs w:val="28"/>
          <w:lang w:eastAsia="ru-RU"/>
        </w:rPr>
        <w:t>б) сведения о регистрации исполнительной документации в ГИСОГД (представляются в виде регистрационного номера ГИСОГД или справки ГИСОГД в случае строительства, реконструкции, а также ликвидации подземных коммуникаций и сооружений);</w:t>
      </w:r>
    </w:p>
    <w:p w:rsidR="0005431F" w:rsidRPr="00BD2858" w:rsidRDefault="0005431F" w:rsidP="0005431F">
      <w:pPr>
        <w:spacing w:after="0" w:line="240" w:lineRule="auto"/>
        <w:ind w:firstLine="709"/>
        <w:jc w:val="both"/>
        <w:rPr>
          <w:rFonts w:ascii="Times New Roman" w:hAnsi="Times New Roman"/>
          <w:sz w:val="28"/>
          <w:szCs w:val="28"/>
        </w:rPr>
      </w:pPr>
      <w:r w:rsidRPr="00BD2858">
        <w:rPr>
          <w:rFonts w:ascii="Times New Roman" w:hAnsi="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05431F" w:rsidRPr="00BD2858" w:rsidRDefault="0005431F" w:rsidP="0005431F">
      <w:pPr>
        <w:spacing w:after="0" w:line="240" w:lineRule="auto"/>
        <w:ind w:firstLine="709"/>
        <w:jc w:val="both"/>
        <w:rPr>
          <w:rFonts w:ascii="Times New Roman" w:hAnsi="Times New Roman"/>
          <w:sz w:val="28"/>
          <w:szCs w:val="28"/>
        </w:rPr>
      </w:pPr>
      <w:r w:rsidRPr="00BD2858">
        <w:rPr>
          <w:rFonts w:ascii="Times New Roman" w:hAnsi="Times New Roman"/>
          <w:sz w:val="28"/>
          <w:szCs w:val="28"/>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 если они не были представлены заявителем по собственной инициативе:</w:t>
      </w:r>
    </w:p>
    <w:p w:rsidR="0005431F" w:rsidRPr="00BD2858" w:rsidRDefault="0005431F" w:rsidP="0005431F">
      <w:pPr>
        <w:spacing w:after="0" w:line="240" w:lineRule="auto"/>
        <w:ind w:firstLine="709"/>
        <w:jc w:val="both"/>
        <w:rPr>
          <w:rFonts w:ascii="Times New Roman" w:hAnsi="Times New Roman"/>
          <w:sz w:val="28"/>
          <w:szCs w:val="28"/>
        </w:rPr>
      </w:pPr>
      <w:r w:rsidRPr="00BD2858">
        <w:rPr>
          <w:rFonts w:ascii="Times New Roman" w:hAnsi="Times New Roman"/>
          <w:sz w:val="28"/>
          <w:szCs w:val="28"/>
        </w:rPr>
        <w:t xml:space="preserve">2.7.1. </w:t>
      </w:r>
      <w:r w:rsidRPr="00BD2858">
        <w:rPr>
          <w:rFonts w:ascii="Times New Roman" w:hAnsi="Times New Roman"/>
          <w:bCs/>
          <w:sz w:val="28"/>
          <w:szCs w:val="28"/>
        </w:rPr>
        <w:t xml:space="preserve">Для получения разрешения (ордера) на </w:t>
      </w:r>
      <w:r w:rsidRPr="00BD2858">
        <w:rPr>
          <w:rFonts w:ascii="Times New Roman" w:hAnsi="Times New Roman"/>
          <w:bCs/>
          <w:strike/>
          <w:sz w:val="28"/>
          <w:szCs w:val="28"/>
        </w:rPr>
        <w:t>осуществление</w:t>
      </w:r>
      <w:r w:rsidRPr="00BD2858">
        <w:rPr>
          <w:rFonts w:ascii="Times New Roman" w:hAnsi="Times New Roman"/>
          <w:bCs/>
          <w:sz w:val="28"/>
          <w:szCs w:val="28"/>
        </w:rPr>
        <w:t xml:space="preserve"> </w:t>
      </w:r>
      <w:r w:rsidRPr="00BD2858">
        <w:rPr>
          <w:rFonts w:ascii="Times New Roman" w:hAnsi="Times New Roman"/>
          <w:sz w:val="28"/>
          <w:szCs w:val="28"/>
          <w:lang w:eastAsia="ru-RU"/>
        </w:rPr>
        <w:t>производство</w:t>
      </w:r>
      <w:r w:rsidRPr="00BD2858">
        <w:rPr>
          <w:rFonts w:ascii="Times New Roman" w:hAnsi="Times New Roman"/>
          <w:sz w:val="28"/>
          <w:szCs w:val="28"/>
          <w:shd w:val="clear" w:color="auto" w:fill="FBFCFD"/>
        </w:rPr>
        <w:t xml:space="preserve"> </w:t>
      </w:r>
      <w:r w:rsidRPr="00BD2858">
        <w:rPr>
          <w:rFonts w:ascii="Times New Roman" w:hAnsi="Times New Roman"/>
          <w:bCs/>
          <w:sz w:val="28"/>
          <w:szCs w:val="28"/>
        </w:rPr>
        <w:t>земляных работ:</w:t>
      </w:r>
    </w:p>
    <w:p w:rsidR="0005431F" w:rsidRPr="00BD2858" w:rsidRDefault="0005431F" w:rsidP="0005431F">
      <w:pPr>
        <w:widowControl w:val="0"/>
        <w:autoSpaceDE w:val="0"/>
        <w:autoSpaceDN w:val="0"/>
        <w:adjustRightInd w:val="0"/>
        <w:spacing w:after="0" w:line="240" w:lineRule="auto"/>
        <w:ind w:firstLine="709"/>
        <w:jc w:val="both"/>
        <w:rPr>
          <w:rFonts w:ascii="Times New Roman" w:hAnsi="Times New Roman"/>
          <w:sz w:val="28"/>
          <w:szCs w:val="28"/>
        </w:rPr>
      </w:pPr>
      <w:r w:rsidRPr="00BD2858">
        <w:rPr>
          <w:rFonts w:ascii="Times New Roman" w:hAnsi="Times New Roman"/>
          <w:sz w:val="28"/>
          <w:szCs w:val="28"/>
        </w:rPr>
        <w:t xml:space="preserve">а) выписку из Единого государственного реестра индивидуальных предпринимателей (запрашивается для подтверждения регистрации индивидуального предпринимателя на территории Российской Федерации); </w:t>
      </w:r>
    </w:p>
    <w:p w:rsidR="0005431F" w:rsidRPr="00BD2858" w:rsidRDefault="0005431F" w:rsidP="0005431F">
      <w:pPr>
        <w:widowControl w:val="0"/>
        <w:autoSpaceDE w:val="0"/>
        <w:autoSpaceDN w:val="0"/>
        <w:adjustRightInd w:val="0"/>
        <w:spacing w:after="0" w:line="240" w:lineRule="auto"/>
        <w:ind w:firstLine="709"/>
        <w:jc w:val="both"/>
        <w:rPr>
          <w:rFonts w:ascii="Times New Roman" w:hAnsi="Times New Roman"/>
          <w:sz w:val="28"/>
          <w:szCs w:val="28"/>
        </w:rPr>
      </w:pPr>
      <w:r w:rsidRPr="00BD2858">
        <w:rPr>
          <w:rFonts w:ascii="Times New Roman" w:hAnsi="Times New Roman"/>
          <w:sz w:val="28"/>
          <w:szCs w:val="28"/>
        </w:rPr>
        <w:t>б) 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05431F" w:rsidRPr="00BD2858" w:rsidRDefault="0005431F" w:rsidP="0005431F">
      <w:pPr>
        <w:widowControl w:val="0"/>
        <w:autoSpaceDE w:val="0"/>
        <w:autoSpaceDN w:val="0"/>
        <w:adjustRightInd w:val="0"/>
        <w:spacing w:after="0" w:line="240" w:lineRule="auto"/>
        <w:ind w:firstLine="709"/>
        <w:jc w:val="both"/>
        <w:rPr>
          <w:rFonts w:ascii="Times New Roman" w:hAnsi="Times New Roman"/>
          <w:sz w:val="28"/>
          <w:szCs w:val="28"/>
        </w:rPr>
      </w:pPr>
      <w:r w:rsidRPr="00BD2858">
        <w:rPr>
          <w:rFonts w:ascii="Times New Roman" w:hAnsi="Times New Roman"/>
          <w:sz w:val="28"/>
          <w:szCs w:val="28"/>
        </w:rPr>
        <w:t>в) выписку из Единого государственного реестра недвижимости об основных характеристиках и зарегистрированных правах на объект недвижимости;</w:t>
      </w:r>
    </w:p>
    <w:p w:rsidR="0005431F" w:rsidRPr="00BD2858" w:rsidRDefault="0005431F" w:rsidP="0005431F">
      <w:pPr>
        <w:widowControl w:val="0"/>
        <w:autoSpaceDE w:val="0"/>
        <w:autoSpaceDN w:val="0"/>
        <w:adjustRightInd w:val="0"/>
        <w:spacing w:after="0" w:line="240" w:lineRule="auto"/>
        <w:ind w:firstLine="709"/>
        <w:jc w:val="both"/>
        <w:rPr>
          <w:rFonts w:ascii="Times New Roman" w:hAnsi="Times New Roman"/>
          <w:sz w:val="28"/>
          <w:szCs w:val="28"/>
        </w:rPr>
      </w:pPr>
      <w:r w:rsidRPr="00BD2858">
        <w:rPr>
          <w:rFonts w:ascii="Times New Roman" w:hAnsi="Times New Roman"/>
          <w:sz w:val="28"/>
          <w:szCs w:val="28"/>
        </w:rPr>
        <w:t>г)</w:t>
      </w:r>
      <w:r w:rsidRPr="00BD2858">
        <w:rPr>
          <w:rFonts w:ascii="Times New Roman" w:hAnsi="Times New Roman"/>
          <w:sz w:val="28"/>
          <w:szCs w:val="28"/>
        </w:rPr>
        <w:tab/>
        <w:t>уведомление о планируемом сносе;</w:t>
      </w:r>
    </w:p>
    <w:p w:rsidR="0005431F" w:rsidRPr="00BD2858" w:rsidRDefault="0005431F" w:rsidP="0005431F">
      <w:pPr>
        <w:widowControl w:val="0"/>
        <w:autoSpaceDE w:val="0"/>
        <w:autoSpaceDN w:val="0"/>
        <w:adjustRightInd w:val="0"/>
        <w:spacing w:after="0" w:line="240" w:lineRule="auto"/>
        <w:ind w:firstLine="709"/>
        <w:jc w:val="both"/>
        <w:rPr>
          <w:rFonts w:ascii="Times New Roman" w:hAnsi="Times New Roman"/>
          <w:sz w:val="28"/>
          <w:szCs w:val="28"/>
        </w:rPr>
      </w:pPr>
      <w:r w:rsidRPr="00BD2858">
        <w:rPr>
          <w:rFonts w:ascii="Times New Roman" w:hAnsi="Times New Roman"/>
          <w:sz w:val="28"/>
          <w:szCs w:val="28"/>
        </w:rPr>
        <w:lastRenderedPageBreak/>
        <w:t>д)</w:t>
      </w:r>
      <w:r w:rsidRPr="00BD2858">
        <w:rPr>
          <w:rFonts w:ascii="Times New Roman" w:hAnsi="Times New Roman"/>
          <w:sz w:val="28"/>
          <w:szCs w:val="28"/>
        </w:rPr>
        <w:tab/>
        <w:t>разрешение на строительство,</w:t>
      </w:r>
    </w:p>
    <w:p w:rsidR="0005431F" w:rsidRPr="00BD2858" w:rsidRDefault="0005431F" w:rsidP="0005431F">
      <w:pPr>
        <w:widowControl w:val="0"/>
        <w:autoSpaceDE w:val="0"/>
        <w:autoSpaceDN w:val="0"/>
        <w:adjustRightInd w:val="0"/>
        <w:spacing w:after="0" w:line="240" w:lineRule="auto"/>
        <w:ind w:firstLine="709"/>
        <w:jc w:val="both"/>
        <w:rPr>
          <w:rFonts w:ascii="Times New Roman" w:hAnsi="Times New Roman"/>
          <w:sz w:val="28"/>
          <w:szCs w:val="28"/>
        </w:rPr>
      </w:pPr>
      <w:r w:rsidRPr="00BD2858">
        <w:rPr>
          <w:rFonts w:ascii="Times New Roman" w:hAnsi="Times New Roman"/>
          <w:sz w:val="28"/>
          <w:szCs w:val="28"/>
        </w:rPr>
        <w:t>е)</w:t>
      </w:r>
      <w:r w:rsidRPr="00BD2858">
        <w:rPr>
          <w:rFonts w:ascii="Times New Roman" w:hAnsi="Times New Roman"/>
          <w:sz w:val="28"/>
          <w:szCs w:val="28"/>
        </w:rPr>
        <w:tab/>
        <w:t>разрешение на проведение работ по сохранению объектов культурного наследия;</w:t>
      </w:r>
    </w:p>
    <w:p w:rsidR="0005431F" w:rsidRPr="00BD2858" w:rsidRDefault="0005431F" w:rsidP="0005431F">
      <w:pPr>
        <w:widowControl w:val="0"/>
        <w:autoSpaceDE w:val="0"/>
        <w:autoSpaceDN w:val="0"/>
        <w:adjustRightInd w:val="0"/>
        <w:spacing w:after="0" w:line="240" w:lineRule="auto"/>
        <w:ind w:firstLine="709"/>
        <w:jc w:val="both"/>
        <w:rPr>
          <w:rFonts w:ascii="Times New Roman" w:hAnsi="Times New Roman"/>
          <w:sz w:val="28"/>
          <w:szCs w:val="28"/>
        </w:rPr>
      </w:pPr>
      <w:r w:rsidRPr="00BD2858">
        <w:rPr>
          <w:rFonts w:ascii="Times New Roman" w:hAnsi="Times New Roman"/>
          <w:sz w:val="28"/>
          <w:szCs w:val="28"/>
        </w:rPr>
        <w:t>ж)</w:t>
      </w:r>
      <w:r w:rsidRPr="00BD2858">
        <w:rPr>
          <w:rFonts w:ascii="Times New Roman" w:hAnsi="Times New Roman"/>
          <w:sz w:val="28"/>
          <w:szCs w:val="28"/>
        </w:rPr>
        <w:tab/>
        <w:t>разрешение на вырубку зеленых насаждений,</w:t>
      </w:r>
    </w:p>
    <w:p w:rsidR="0005431F" w:rsidRPr="00BD2858" w:rsidRDefault="0005431F" w:rsidP="0005431F">
      <w:pPr>
        <w:widowControl w:val="0"/>
        <w:autoSpaceDE w:val="0"/>
        <w:autoSpaceDN w:val="0"/>
        <w:adjustRightInd w:val="0"/>
        <w:spacing w:after="0" w:line="240" w:lineRule="auto"/>
        <w:ind w:firstLine="709"/>
        <w:jc w:val="both"/>
        <w:rPr>
          <w:rFonts w:ascii="Times New Roman" w:hAnsi="Times New Roman"/>
          <w:sz w:val="28"/>
          <w:szCs w:val="28"/>
        </w:rPr>
      </w:pPr>
      <w:r w:rsidRPr="00BD2858">
        <w:rPr>
          <w:rFonts w:ascii="Times New Roman" w:hAnsi="Times New Roman"/>
          <w:sz w:val="28"/>
          <w:szCs w:val="28"/>
        </w:rPr>
        <w:t>з)</w:t>
      </w:r>
      <w:r w:rsidRPr="00BD2858">
        <w:rPr>
          <w:rFonts w:ascii="Times New Roman" w:hAnsi="Times New Roman"/>
          <w:sz w:val="28"/>
          <w:szCs w:val="28"/>
        </w:rPr>
        <w:tab/>
        <w:t>разрешение на использование земель или земельного участка, находящихся в государственной или муниципальной собственности,</w:t>
      </w:r>
    </w:p>
    <w:p w:rsidR="0005431F" w:rsidRPr="00BD2858" w:rsidRDefault="0005431F" w:rsidP="0005431F">
      <w:pPr>
        <w:widowControl w:val="0"/>
        <w:autoSpaceDE w:val="0"/>
        <w:autoSpaceDN w:val="0"/>
        <w:adjustRightInd w:val="0"/>
        <w:spacing w:after="0" w:line="240" w:lineRule="auto"/>
        <w:ind w:firstLine="709"/>
        <w:jc w:val="both"/>
        <w:rPr>
          <w:rFonts w:ascii="Times New Roman" w:hAnsi="Times New Roman"/>
          <w:sz w:val="28"/>
          <w:szCs w:val="28"/>
        </w:rPr>
      </w:pPr>
      <w:r w:rsidRPr="00BD2858">
        <w:rPr>
          <w:rFonts w:ascii="Times New Roman" w:hAnsi="Times New Roman"/>
          <w:sz w:val="28"/>
          <w:szCs w:val="28"/>
        </w:rPr>
        <w:t>и)</w:t>
      </w:r>
      <w:r w:rsidRPr="00BD2858">
        <w:rPr>
          <w:rFonts w:ascii="Times New Roman" w:hAnsi="Times New Roman"/>
          <w:sz w:val="28"/>
          <w:szCs w:val="28"/>
        </w:rPr>
        <w:tab/>
        <w:t>разрешение на размещение объекта (за исключением случаев, прокладки сети газораспределения, реализуемой в рамках программы догазификации, разрешение на размещение объекта должно быть получено на момент закрытия (исполнения) разрешения (ордера),</w:t>
      </w:r>
    </w:p>
    <w:p w:rsidR="0005431F" w:rsidRPr="00BD2858" w:rsidRDefault="0005431F" w:rsidP="0005431F">
      <w:pPr>
        <w:widowControl w:val="0"/>
        <w:autoSpaceDE w:val="0"/>
        <w:autoSpaceDN w:val="0"/>
        <w:adjustRightInd w:val="0"/>
        <w:spacing w:after="0" w:line="240" w:lineRule="auto"/>
        <w:ind w:firstLine="709"/>
        <w:jc w:val="both"/>
        <w:rPr>
          <w:rFonts w:ascii="Times New Roman" w:hAnsi="Times New Roman"/>
          <w:sz w:val="28"/>
          <w:szCs w:val="28"/>
        </w:rPr>
      </w:pPr>
      <w:r w:rsidRPr="00BD2858">
        <w:rPr>
          <w:rFonts w:ascii="Times New Roman" w:hAnsi="Times New Roman"/>
          <w:sz w:val="28"/>
          <w:szCs w:val="28"/>
        </w:rPr>
        <w:t>к)</w:t>
      </w:r>
      <w:r w:rsidRPr="00BD2858">
        <w:rPr>
          <w:rFonts w:ascii="Times New Roman" w:hAnsi="Times New Roman"/>
          <w:sz w:val="28"/>
          <w:szCs w:val="28"/>
        </w:rPr>
        <w:tab/>
        <w:t>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05431F" w:rsidRPr="00BD2858" w:rsidRDefault="0005431F" w:rsidP="0005431F">
      <w:pPr>
        <w:widowControl w:val="0"/>
        <w:autoSpaceDE w:val="0"/>
        <w:autoSpaceDN w:val="0"/>
        <w:adjustRightInd w:val="0"/>
        <w:spacing w:after="0" w:line="240" w:lineRule="auto"/>
        <w:ind w:firstLine="709"/>
        <w:jc w:val="both"/>
        <w:rPr>
          <w:rFonts w:ascii="Times New Roman" w:hAnsi="Times New Roman"/>
          <w:sz w:val="28"/>
          <w:szCs w:val="28"/>
        </w:rPr>
      </w:pPr>
      <w:r w:rsidRPr="00BD2858">
        <w:rPr>
          <w:rFonts w:ascii="Times New Roman" w:hAnsi="Times New Roman"/>
          <w:sz w:val="28"/>
          <w:szCs w:val="28"/>
        </w:rPr>
        <w:t>л)</w:t>
      </w:r>
      <w:r w:rsidRPr="00BD2858">
        <w:rPr>
          <w:rFonts w:ascii="Times New Roman" w:hAnsi="Times New Roman"/>
          <w:sz w:val="28"/>
          <w:szCs w:val="28"/>
        </w:rPr>
        <w:tab/>
        <w:t>разрешение на установку и эксплуатацию рекламной конструкции;</w:t>
      </w:r>
    </w:p>
    <w:p w:rsidR="0005431F" w:rsidRPr="00BD2858" w:rsidRDefault="0005431F" w:rsidP="0005431F">
      <w:pPr>
        <w:widowControl w:val="0"/>
        <w:autoSpaceDE w:val="0"/>
        <w:autoSpaceDN w:val="0"/>
        <w:adjustRightInd w:val="0"/>
        <w:spacing w:after="0" w:line="240" w:lineRule="auto"/>
        <w:ind w:firstLine="709"/>
        <w:jc w:val="both"/>
        <w:rPr>
          <w:rFonts w:ascii="Times New Roman" w:hAnsi="Times New Roman"/>
          <w:sz w:val="28"/>
          <w:szCs w:val="28"/>
        </w:rPr>
      </w:pPr>
      <w:r w:rsidRPr="00BD2858">
        <w:rPr>
          <w:rFonts w:ascii="Times New Roman" w:hAnsi="Times New Roman"/>
          <w:sz w:val="28"/>
          <w:szCs w:val="28"/>
        </w:rPr>
        <w:t>м)</w:t>
      </w:r>
      <w:r w:rsidRPr="00BD2858">
        <w:rPr>
          <w:rFonts w:ascii="Times New Roman" w:hAnsi="Times New Roman"/>
          <w:sz w:val="28"/>
          <w:szCs w:val="28"/>
        </w:rPr>
        <w:tab/>
        <w:t>технические условия для подключения к сетям инженерно- технического обеспечения;</w:t>
      </w:r>
    </w:p>
    <w:p w:rsidR="0005431F" w:rsidRPr="00BD2858" w:rsidRDefault="0005431F" w:rsidP="0005431F">
      <w:pPr>
        <w:widowControl w:val="0"/>
        <w:autoSpaceDE w:val="0"/>
        <w:autoSpaceDN w:val="0"/>
        <w:adjustRightInd w:val="0"/>
        <w:spacing w:after="0" w:line="240" w:lineRule="auto"/>
        <w:ind w:firstLine="709"/>
        <w:jc w:val="both"/>
        <w:rPr>
          <w:rFonts w:ascii="Times New Roman" w:hAnsi="Times New Roman"/>
          <w:sz w:val="28"/>
          <w:szCs w:val="28"/>
        </w:rPr>
      </w:pPr>
      <w:r w:rsidRPr="00BD2858">
        <w:rPr>
          <w:rFonts w:ascii="Times New Roman" w:hAnsi="Times New Roman"/>
          <w:sz w:val="28"/>
          <w:szCs w:val="28"/>
        </w:rPr>
        <w:t>н)</w:t>
      </w:r>
      <w:r w:rsidRPr="00BD2858">
        <w:rPr>
          <w:rFonts w:ascii="Times New Roman" w:hAnsi="Times New Roman"/>
          <w:sz w:val="28"/>
          <w:szCs w:val="28"/>
        </w:rPr>
        <w:tab/>
        <w:t xml:space="preserve">схему движения транспорта и пешеходов. </w:t>
      </w:r>
    </w:p>
    <w:p w:rsidR="0005431F" w:rsidRPr="00BD2858" w:rsidRDefault="0005431F" w:rsidP="0005431F">
      <w:pPr>
        <w:widowControl w:val="0"/>
        <w:autoSpaceDE w:val="0"/>
        <w:autoSpaceDN w:val="0"/>
        <w:adjustRightInd w:val="0"/>
        <w:spacing w:after="0" w:line="240" w:lineRule="auto"/>
        <w:ind w:firstLine="709"/>
        <w:jc w:val="both"/>
        <w:rPr>
          <w:rFonts w:ascii="Times New Roman" w:hAnsi="Times New Roman"/>
          <w:sz w:val="28"/>
          <w:szCs w:val="28"/>
          <w:shd w:val="clear" w:color="auto" w:fill="FFFFFF"/>
        </w:rPr>
      </w:pPr>
      <w:r w:rsidRPr="00BD2858">
        <w:rPr>
          <w:rFonts w:ascii="Times New Roman" w:hAnsi="Times New Roman"/>
          <w:sz w:val="28"/>
          <w:szCs w:val="28"/>
        </w:rPr>
        <w:t xml:space="preserve">2.7.2. </w:t>
      </w:r>
      <w:r w:rsidRPr="00BD2858">
        <w:rPr>
          <w:rFonts w:ascii="Times New Roman" w:hAnsi="Times New Roman"/>
          <w:sz w:val="28"/>
          <w:szCs w:val="28"/>
          <w:shd w:val="clear" w:color="auto" w:fill="FFFFFF"/>
        </w:rPr>
        <w:t xml:space="preserve">Для закрытия </w:t>
      </w:r>
      <w:r w:rsidRPr="00BD2858">
        <w:rPr>
          <w:rFonts w:ascii="Times New Roman" w:hAnsi="Times New Roman"/>
          <w:sz w:val="28"/>
          <w:szCs w:val="28"/>
          <w:lang w:eastAsia="ru-RU"/>
        </w:rPr>
        <w:t xml:space="preserve">(исполнения) </w:t>
      </w:r>
      <w:r w:rsidRPr="00BD2858">
        <w:rPr>
          <w:rFonts w:ascii="Times New Roman" w:hAnsi="Times New Roman"/>
          <w:sz w:val="28"/>
          <w:szCs w:val="28"/>
          <w:shd w:val="clear" w:color="auto" w:fill="FFFFFF"/>
        </w:rPr>
        <w:t xml:space="preserve"> разрешения (ордера):</w:t>
      </w:r>
    </w:p>
    <w:p w:rsidR="0005431F" w:rsidRPr="00BD2858" w:rsidRDefault="0005431F" w:rsidP="0005431F">
      <w:pPr>
        <w:widowControl w:val="0"/>
        <w:autoSpaceDE w:val="0"/>
        <w:autoSpaceDN w:val="0"/>
        <w:adjustRightInd w:val="0"/>
        <w:spacing w:after="0" w:line="240" w:lineRule="auto"/>
        <w:ind w:firstLine="709"/>
        <w:jc w:val="both"/>
        <w:rPr>
          <w:rFonts w:ascii="Times New Roman" w:hAnsi="Times New Roman"/>
          <w:sz w:val="28"/>
          <w:szCs w:val="28"/>
          <w:shd w:val="clear" w:color="auto" w:fill="FFFFFF"/>
        </w:rPr>
      </w:pPr>
      <w:r w:rsidRPr="00BD2858">
        <w:rPr>
          <w:rFonts w:ascii="Times New Roman" w:hAnsi="Times New Roman"/>
          <w:sz w:val="28"/>
          <w:szCs w:val="28"/>
        </w:rPr>
        <w:t>а)</w:t>
      </w:r>
      <w:r w:rsidRPr="00BD2858">
        <w:rPr>
          <w:rFonts w:ascii="Times New Roman" w:hAnsi="Times New Roman"/>
          <w:sz w:val="28"/>
          <w:szCs w:val="28"/>
        </w:rPr>
        <w:tab/>
        <w:t>разрешение на размещение объекта (при прокладке сети газораспределения, реализуемой в рамках программы догазификации).</w:t>
      </w:r>
    </w:p>
    <w:p w:rsidR="0005431F" w:rsidRPr="00BD2858" w:rsidRDefault="0005431F" w:rsidP="0005431F">
      <w:pPr>
        <w:widowControl w:val="0"/>
        <w:autoSpaceDE w:val="0"/>
        <w:autoSpaceDN w:val="0"/>
        <w:adjustRightInd w:val="0"/>
        <w:spacing w:after="0" w:line="240" w:lineRule="auto"/>
        <w:ind w:firstLine="709"/>
        <w:jc w:val="both"/>
        <w:rPr>
          <w:rFonts w:ascii="Times New Roman" w:hAnsi="Times New Roman"/>
          <w:sz w:val="28"/>
          <w:szCs w:val="28"/>
        </w:rPr>
      </w:pPr>
      <w:r w:rsidRPr="00BD2858">
        <w:rPr>
          <w:rFonts w:ascii="Times New Roman" w:hAnsi="Times New Roman"/>
          <w:sz w:val="28"/>
          <w:szCs w:val="28"/>
        </w:rPr>
        <w:t xml:space="preserve">2.7.3. Заявитель вправе представить документы (сведения), указанные в </w:t>
      </w:r>
      <w:hyperlink r:id="rId10" w:history="1">
        <w:r w:rsidRPr="00BD2858">
          <w:rPr>
            <w:rFonts w:ascii="Times New Roman" w:hAnsi="Times New Roman"/>
            <w:sz w:val="28"/>
            <w:szCs w:val="28"/>
          </w:rPr>
          <w:t>пункте 2.7</w:t>
        </w:r>
      </w:hyperlink>
      <w:r w:rsidRPr="00BD2858">
        <w:rPr>
          <w:rFonts w:ascii="Times New Roman" w:hAnsi="Times New Roman"/>
          <w:sz w:val="28"/>
          <w:szCs w:val="28"/>
        </w:rPr>
        <w:t xml:space="preserve"> административного регламента, по собственной инициативе. Непредставление заявителем указанного документа не является основанием для отказа в предоставлении муниципальной услуги.</w:t>
      </w:r>
    </w:p>
    <w:p w:rsidR="0005431F" w:rsidRPr="00BD2858" w:rsidRDefault="0005431F" w:rsidP="0005431F">
      <w:pPr>
        <w:widowControl w:val="0"/>
        <w:autoSpaceDE w:val="0"/>
        <w:autoSpaceDN w:val="0"/>
        <w:adjustRightInd w:val="0"/>
        <w:spacing w:after="0" w:line="240" w:lineRule="auto"/>
        <w:ind w:firstLine="709"/>
        <w:jc w:val="both"/>
        <w:rPr>
          <w:rFonts w:ascii="Times New Roman" w:hAnsi="Times New Roman"/>
          <w:sz w:val="28"/>
          <w:szCs w:val="28"/>
        </w:rPr>
      </w:pPr>
      <w:r w:rsidRPr="00BD2858">
        <w:rPr>
          <w:rFonts w:ascii="Times New Roman" w:hAnsi="Times New Roman"/>
          <w:sz w:val="28"/>
          <w:szCs w:val="28"/>
        </w:rPr>
        <w:t>2.7.4. При предоставлении муниципальной услуги запрещается требовать от Заявителя:</w:t>
      </w:r>
    </w:p>
    <w:p w:rsidR="0005431F" w:rsidRPr="00BD2858" w:rsidRDefault="0005431F" w:rsidP="0005431F">
      <w:pPr>
        <w:widowControl w:val="0"/>
        <w:autoSpaceDE w:val="0"/>
        <w:autoSpaceDN w:val="0"/>
        <w:adjustRightInd w:val="0"/>
        <w:spacing w:after="0" w:line="240" w:lineRule="auto"/>
        <w:ind w:firstLine="709"/>
        <w:jc w:val="both"/>
        <w:rPr>
          <w:rFonts w:ascii="Times New Roman" w:hAnsi="Times New Roman"/>
          <w:sz w:val="28"/>
          <w:szCs w:val="28"/>
        </w:rPr>
      </w:pPr>
      <w:r w:rsidRPr="00BD2858">
        <w:rPr>
          <w:rFonts w:ascii="Times New Roman" w:hAnsi="Times New Roman"/>
          <w:sz w:val="28"/>
          <w:szCs w:val="28"/>
        </w:rPr>
        <w:t xml:space="preserve">представления документов и информации или осуществления действий, представление или </w:t>
      </w:r>
      <w:r w:rsidRPr="00BD2858">
        <w:rPr>
          <w:rFonts w:ascii="Times New Roman" w:hAnsi="Times New Roman"/>
          <w:sz w:val="28"/>
          <w:szCs w:val="28"/>
          <w:lang w:eastAsia="ru-RU"/>
        </w:rPr>
        <w:t>производство</w:t>
      </w:r>
      <w:r w:rsidRPr="00BD2858">
        <w:rPr>
          <w:rFonts w:ascii="Times New Roman" w:hAnsi="Times New Roman"/>
          <w:sz w:val="28"/>
          <w:szCs w:val="28"/>
          <w:shd w:val="clear" w:color="auto" w:fill="FBFCFD"/>
        </w:rPr>
        <w:t xml:space="preserve"> </w:t>
      </w:r>
      <w:r w:rsidRPr="00BD2858">
        <w:rPr>
          <w:rFonts w:ascii="Times New Roman" w:hAnsi="Times New Roman"/>
          <w:sz w:val="28"/>
          <w:szCs w:val="28"/>
        </w:rPr>
        <w:t>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5431F" w:rsidRPr="00BD2858" w:rsidRDefault="0005431F" w:rsidP="0005431F">
      <w:pPr>
        <w:widowControl w:val="0"/>
        <w:autoSpaceDE w:val="0"/>
        <w:autoSpaceDN w:val="0"/>
        <w:adjustRightInd w:val="0"/>
        <w:spacing w:after="0" w:line="240" w:lineRule="auto"/>
        <w:ind w:firstLine="709"/>
        <w:jc w:val="both"/>
        <w:rPr>
          <w:rFonts w:ascii="Times New Roman" w:hAnsi="Times New Roman"/>
          <w:sz w:val="28"/>
          <w:szCs w:val="28"/>
        </w:rPr>
      </w:pPr>
      <w:r w:rsidRPr="00BD2858">
        <w:rPr>
          <w:rFonts w:ascii="Times New Roman" w:hAnsi="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1" w:history="1">
        <w:r w:rsidRPr="00BD2858">
          <w:rPr>
            <w:rFonts w:ascii="Times New Roman" w:hAnsi="Times New Roman"/>
            <w:sz w:val="28"/>
            <w:szCs w:val="28"/>
          </w:rPr>
          <w:t>части 6 статьи 7</w:t>
        </w:r>
      </w:hyperlink>
      <w:r w:rsidRPr="00BD2858">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(далее – Федеральный закон № 210);</w:t>
      </w:r>
    </w:p>
    <w:p w:rsidR="0005431F" w:rsidRPr="00BD2858" w:rsidRDefault="0005431F" w:rsidP="0005431F">
      <w:pPr>
        <w:widowControl w:val="0"/>
        <w:autoSpaceDE w:val="0"/>
        <w:autoSpaceDN w:val="0"/>
        <w:adjustRightInd w:val="0"/>
        <w:spacing w:after="0" w:line="240" w:lineRule="auto"/>
        <w:ind w:firstLine="709"/>
        <w:jc w:val="both"/>
        <w:rPr>
          <w:rFonts w:ascii="Times New Roman" w:hAnsi="Times New Roman"/>
          <w:sz w:val="28"/>
          <w:szCs w:val="28"/>
        </w:rPr>
      </w:pPr>
      <w:r w:rsidRPr="00BD2858">
        <w:rPr>
          <w:rFonts w:ascii="Times New Roman" w:hAnsi="Times New Roman"/>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w:t>
      </w:r>
      <w:r w:rsidRPr="00BD2858">
        <w:rPr>
          <w:rFonts w:ascii="Times New Roman" w:hAnsi="Times New Roman"/>
          <w:sz w:val="28"/>
          <w:szCs w:val="28"/>
        </w:rPr>
        <w:lastRenderedPageBreak/>
        <w:t xml:space="preserve">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2" w:history="1">
        <w:r w:rsidRPr="00BD2858">
          <w:rPr>
            <w:rFonts w:ascii="Times New Roman" w:hAnsi="Times New Roman"/>
            <w:sz w:val="28"/>
            <w:szCs w:val="28"/>
          </w:rPr>
          <w:t>части 1 статьи 9</w:t>
        </w:r>
      </w:hyperlink>
      <w:r w:rsidRPr="00BD2858">
        <w:rPr>
          <w:rFonts w:ascii="Times New Roman" w:hAnsi="Times New Roman"/>
          <w:sz w:val="28"/>
          <w:szCs w:val="28"/>
        </w:rPr>
        <w:t xml:space="preserve"> Федерального закона № 210-ФЗ;</w:t>
      </w:r>
    </w:p>
    <w:p w:rsidR="0005431F" w:rsidRPr="00BD2858" w:rsidRDefault="0005431F" w:rsidP="0005431F">
      <w:pPr>
        <w:widowControl w:val="0"/>
        <w:autoSpaceDE w:val="0"/>
        <w:autoSpaceDN w:val="0"/>
        <w:adjustRightInd w:val="0"/>
        <w:spacing w:after="0" w:line="240" w:lineRule="auto"/>
        <w:ind w:firstLine="709"/>
        <w:jc w:val="both"/>
        <w:rPr>
          <w:rFonts w:ascii="Times New Roman" w:hAnsi="Times New Roman"/>
          <w:sz w:val="28"/>
          <w:szCs w:val="28"/>
        </w:rPr>
      </w:pPr>
      <w:r w:rsidRPr="00BD2858">
        <w:rPr>
          <w:rFonts w:ascii="Times New Roman" w:hAnsi="Times New Roman"/>
          <w:sz w:val="28"/>
          <w:szCs w:val="28"/>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3" w:history="1">
        <w:r w:rsidRPr="00BD2858">
          <w:rPr>
            <w:rFonts w:ascii="Times New Roman" w:hAnsi="Times New Roman"/>
            <w:sz w:val="28"/>
            <w:szCs w:val="28"/>
          </w:rPr>
          <w:t>пунктом 4 части 1 статьи 7</w:t>
        </w:r>
      </w:hyperlink>
      <w:r w:rsidRPr="00BD2858">
        <w:rPr>
          <w:rFonts w:ascii="Times New Roman" w:hAnsi="Times New Roman"/>
          <w:sz w:val="28"/>
          <w:szCs w:val="28"/>
        </w:rPr>
        <w:t xml:space="preserve"> Федерального закона № 210-ФЗ;</w:t>
      </w:r>
    </w:p>
    <w:p w:rsidR="0005431F" w:rsidRPr="00BD2858" w:rsidRDefault="0005431F" w:rsidP="0005431F">
      <w:pPr>
        <w:widowControl w:val="0"/>
        <w:autoSpaceDE w:val="0"/>
        <w:autoSpaceDN w:val="0"/>
        <w:adjustRightInd w:val="0"/>
        <w:spacing w:after="0" w:line="240" w:lineRule="auto"/>
        <w:ind w:firstLine="709"/>
        <w:jc w:val="both"/>
        <w:rPr>
          <w:rFonts w:ascii="Times New Roman" w:hAnsi="Times New Roman"/>
          <w:sz w:val="28"/>
          <w:szCs w:val="28"/>
        </w:rPr>
      </w:pPr>
      <w:r w:rsidRPr="00BD2858">
        <w:rPr>
          <w:rFonts w:ascii="Times New Roman" w:hAnsi="Times New Roman"/>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4" w:history="1">
        <w:r w:rsidRPr="00BD2858">
          <w:rPr>
            <w:rFonts w:ascii="Times New Roman" w:hAnsi="Times New Roman"/>
            <w:sz w:val="28"/>
            <w:szCs w:val="28"/>
          </w:rPr>
          <w:t>пунктом 7.2 части 1 статьи 16</w:t>
        </w:r>
      </w:hyperlink>
      <w:r w:rsidRPr="00BD2858">
        <w:rPr>
          <w:rFonts w:ascii="Times New Roman" w:hAnsi="Times New Roman"/>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05431F" w:rsidRPr="00BD2858" w:rsidRDefault="0005431F" w:rsidP="0005431F">
      <w:pPr>
        <w:widowControl w:val="0"/>
        <w:autoSpaceDE w:val="0"/>
        <w:autoSpaceDN w:val="0"/>
        <w:adjustRightInd w:val="0"/>
        <w:spacing w:after="0" w:line="240" w:lineRule="auto"/>
        <w:ind w:firstLine="709"/>
        <w:jc w:val="both"/>
        <w:rPr>
          <w:rFonts w:ascii="Times New Roman" w:hAnsi="Times New Roman"/>
          <w:sz w:val="28"/>
          <w:szCs w:val="28"/>
        </w:rPr>
      </w:pPr>
      <w:r w:rsidRPr="00BD2858">
        <w:rPr>
          <w:rFonts w:ascii="Times New Roman" w:hAnsi="Times New Roman"/>
          <w:sz w:val="28"/>
          <w:szCs w:val="28"/>
        </w:rPr>
        <w:t>2.7.5. 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rsidR="0005431F" w:rsidRPr="00BD2858" w:rsidRDefault="0005431F" w:rsidP="0005431F">
      <w:pPr>
        <w:widowControl w:val="0"/>
        <w:autoSpaceDE w:val="0"/>
        <w:autoSpaceDN w:val="0"/>
        <w:adjustRightInd w:val="0"/>
        <w:spacing w:after="0" w:line="240" w:lineRule="auto"/>
        <w:ind w:firstLine="709"/>
        <w:jc w:val="both"/>
        <w:rPr>
          <w:rFonts w:ascii="Times New Roman" w:hAnsi="Times New Roman"/>
          <w:sz w:val="28"/>
          <w:szCs w:val="28"/>
        </w:rPr>
      </w:pPr>
      <w:r w:rsidRPr="00BD2858">
        <w:rPr>
          <w:rFonts w:ascii="Times New Roman" w:hAnsi="Times New Roman"/>
          <w:sz w:val="28"/>
          <w:szCs w:val="28"/>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05431F" w:rsidRPr="00BD2858" w:rsidRDefault="0005431F" w:rsidP="0005431F">
      <w:pPr>
        <w:widowControl w:val="0"/>
        <w:autoSpaceDE w:val="0"/>
        <w:autoSpaceDN w:val="0"/>
        <w:adjustRightInd w:val="0"/>
        <w:spacing w:after="0" w:line="240" w:lineRule="auto"/>
        <w:ind w:firstLine="709"/>
        <w:jc w:val="both"/>
        <w:rPr>
          <w:rFonts w:ascii="Times New Roman" w:hAnsi="Times New Roman"/>
          <w:sz w:val="28"/>
          <w:szCs w:val="28"/>
        </w:rPr>
      </w:pPr>
      <w:r w:rsidRPr="00BD2858">
        <w:rPr>
          <w:rFonts w:ascii="Times New Roman" w:hAnsi="Times New Roman"/>
          <w:sz w:val="28"/>
          <w:szCs w:val="28"/>
        </w:rPr>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236770" w:rsidRPr="00BD2858" w:rsidRDefault="00236770" w:rsidP="00236770">
      <w:pPr>
        <w:spacing w:after="0" w:line="240" w:lineRule="auto"/>
        <w:ind w:firstLine="709"/>
        <w:jc w:val="both"/>
        <w:rPr>
          <w:rFonts w:ascii="Times New Roman" w:hAnsi="Times New Roman"/>
          <w:sz w:val="28"/>
          <w:szCs w:val="28"/>
        </w:rPr>
      </w:pPr>
      <w:r w:rsidRPr="00BD2858">
        <w:rPr>
          <w:rFonts w:ascii="Times New Roman" w:hAnsi="Times New Roman"/>
          <w:sz w:val="28"/>
          <w:szCs w:val="28"/>
        </w:rPr>
        <w:t>2.8. Основания для приостановления предоставления муниципальной услуги не предусмотрены.</w:t>
      </w:r>
    </w:p>
    <w:p w:rsidR="002C23DC" w:rsidRPr="00BD2858" w:rsidRDefault="00236770" w:rsidP="002C23DC">
      <w:pPr>
        <w:spacing w:after="0" w:line="240" w:lineRule="auto"/>
        <w:ind w:firstLine="709"/>
        <w:jc w:val="both"/>
        <w:rPr>
          <w:rFonts w:ascii="Times New Roman" w:hAnsi="Times New Roman"/>
          <w:sz w:val="28"/>
          <w:szCs w:val="28"/>
        </w:rPr>
      </w:pPr>
      <w:r w:rsidRPr="00BD2858">
        <w:rPr>
          <w:rFonts w:ascii="Times New Roman" w:hAnsi="Times New Roman"/>
          <w:sz w:val="28"/>
          <w:szCs w:val="28"/>
        </w:rPr>
        <w:t xml:space="preserve">2.9. </w:t>
      </w:r>
      <w:r w:rsidR="002C23DC" w:rsidRPr="00BD2858">
        <w:rPr>
          <w:rFonts w:ascii="Times New Roman" w:hAnsi="Times New Roman"/>
          <w:sz w:val="28"/>
          <w:szCs w:val="28"/>
        </w:rPr>
        <w:t>Исчерпывающий перечень оснований для отказа в приеме документов, необходимых для предоставления муниципальной услуги.</w:t>
      </w:r>
    </w:p>
    <w:p w:rsidR="002C23DC" w:rsidRPr="00BD2858" w:rsidRDefault="002C23DC" w:rsidP="002C23DC">
      <w:pPr>
        <w:spacing w:after="0" w:line="240" w:lineRule="auto"/>
        <w:ind w:firstLine="709"/>
        <w:jc w:val="both"/>
        <w:rPr>
          <w:rFonts w:ascii="Times New Roman" w:hAnsi="Times New Roman"/>
          <w:sz w:val="28"/>
          <w:szCs w:val="28"/>
        </w:rPr>
      </w:pPr>
      <w:r w:rsidRPr="00BD2858">
        <w:rPr>
          <w:rFonts w:ascii="Times New Roman" w:hAnsi="Times New Roman"/>
          <w:sz w:val="28"/>
          <w:szCs w:val="28"/>
        </w:rPr>
        <w:t>Основаниями для отказа в приеме документов, необходимых для предоставления муниципальной услуги являются:</w:t>
      </w:r>
    </w:p>
    <w:p w:rsidR="002C23DC" w:rsidRPr="00BD2858" w:rsidRDefault="002C23DC" w:rsidP="002C23DC">
      <w:pPr>
        <w:spacing w:after="0" w:line="240" w:lineRule="auto"/>
        <w:ind w:firstLine="709"/>
        <w:jc w:val="both"/>
        <w:rPr>
          <w:rFonts w:ascii="Times New Roman" w:hAnsi="Times New Roman"/>
          <w:sz w:val="28"/>
          <w:szCs w:val="28"/>
        </w:rPr>
      </w:pPr>
      <w:r w:rsidRPr="00BD2858">
        <w:rPr>
          <w:rFonts w:ascii="Times New Roman" w:hAnsi="Times New Roman"/>
          <w:sz w:val="28"/>
          <w:szCs w:val="28"/>
        </w:rPr>
        <w:t>1) Заявление на получение услуги оформлено не в соответствии с административным регламентом:</w:t>
      </w:r>
    </w:p>
    <w:p w:rsidR="002C23DC" w:rsidRPr="00BD2858" w:rsidRDefault="002C23DC" w:rsidP="002C23DC">
      <w:pPr>
        <w:spacing w:after="0" w:line="240" w:lineRule="auto"/>
        <w:ind w:firstLine="709"/>
        <w:jc w:val="both"/>
        <w:rPr>
          <w:rFonts w:ascii="Times New Roman" w:hAnsi="Times New Roman"/>
          <w:sz w:val="28"/>
          <w:szCs w:val="28"/>
        </w:rPr>
      </w:pPr>
      <w:r w:rsidRPr="00BD2858">
        <w:rPr>
          <w:rFonts w:ascii="Times New Roman" w:hAnsi="Times New Roman"/>
          <w:sz w:val="28"/>
          <w:szCs w:val="28"/>
        </w:rPr>
        <w:t>- Неполное заполнение полей в форме заявления, в том числе в интерактивной форме заявления на ЕПГУ;</w:t>
      </w:r>
    </w:p>
    <w:p w:rsidR="002C23DC" w:rsidRPr="00BD2858" w:rsidRDefault="002C23DC" w:rsidP="002C23DC">
      <w:pPr>
        <w:spacing w:after="0" w:line="240" w:lineRule="auto"/>
        <w:ind w:firstLine="709"/>
        <w:jc w:val="both"/>
        <w:rPr>
          <w:rFonts w:ascii="Times New Roman" w:hAnsi="Times New Roman"/>
          <w:sz w:val="28"/>
          <w:szCs w:val="28"/>
        </w:rPr>
      </w:pPr>
      <w:r w:rsidRPr="00BD2858">
        <w:rPr>
          <w:rFonts w:ascii="Times New Roman" w:hAnsi="Times New Roman"/>
          <w:sz w:val="28"/>
          <w:szCs w:val="28"/>
        </w:rPr>
        <w:t>2) Представленные заявителем документы не отвечают требованиям, установленным административным регламентом:</w:t>
      </w:r>
    </w:p>
    <w:p w:rsidR="002C23DC" w:rsidRPr="00BD2858" w:rsidRDefault="002C23DC" w:rsidP="002C23DC">
      <w:pPr>
        <w:spacing w:after="0" w:line="240" w:lineRule="auto"/>
        <w:ind w:firstLine="709"/>
        <w:jc w:val="both"/>
        <w:rPr>
          <w:rFonts w:ascii="Times New Roman" w:hAnsi="Times New Roman"/>
          <w:sz w:val="28"/>
          <w:szCs w:val="28"/>
        </w:rPr>
      </w:pPr>
      <w:r w:rsidRPr="00BD2858">
        <w:rPr>
          <w:rFonts w:ascii="Times New Roman" w:hAnsi="Times New Roman"/>
          <w:sz w:val="28"/>
          <w:szCs w:val="28"/>
        </w:rPr>
        <w:lastRenderedPageBreak/>
        <w:t>-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2C23DC" w:rsidRPr="00BD2858" w:rsidRDefault="002C23DC" w:rsidP="002C23DC">
      <w:pPr>
        <w:spacing w:after="0" w:line="240" w:lineRule="auto"/>
        <w:ind w:firstLine="709"/>
        <w:jc w:val="both"/>
        <w:rPr>
          <w:rFonts w:ascii="Times New Roman" w:hAnsi="Times New Roman"/>
          <w:sz w:val="28"/>
          <w:szCs w:val="28"/>
        </w:rPr>
      </w:pPr>
      <w:r w:rsidRPr="00BD2858">
        <w:rPr>
          <w:rFonts w:ascii="Times New Roman" w:hAnsi="Times New Roman"/>
          <w:sz w:val="28"/>
          <w:szCs w:val="28"/>
        </w:rPr>
        <w:t>-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2C23DC" w:rsidRPr="00BD2858" w:rsidRDefault="002C23DC" w:rsidP="002C23DC">
      <w:pPr>
        <w:spacing w:after="0" w:line="240" w:lineRule="auto"/>
        <w:ind w:firstLine="709"/>
        <w:jc w:val="both"/>
        <w:rPr>
          <w:rFonts w:ascii="Times New Roman" w:hAnsi="Times New Roman"/>
          <w:sz w:val="28"/>
          <w:szCs w:val="28"/>
        </w:rPr>
      </w:pPr>
      <w:r w:rsidRPr="00BD2858">
        <w:rPr>
          <w:rFonts w:ascii="Times New Roman" w:hAnsi="Times New Roman"/>
          <w:sz w:val="28"/>
          <w:szCs w:val="28"/>
        </w:rPr>
        <w:t xml:space="preserve">-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2C23DC" w:rsidRPr="00BD2858" w:rsidRDefault="002C23DC" w:rsidP="002C23DC">
      <w:pPr>
        <w:spacing w:after="0" w:line="240" w:lineRule="auto"/>
        <w:ind w:firstLine="709"/>
        <w:jc w:val="both"/>
        <w:rPr>
          <w:rFonts w:ascii="Times New Roman" w:hAnsi="Times New Roman"/>
          <w:sz w:val="28"/>
          <w:szCs w:val="28"/>
        </w:rPr>
      </w:pPr>
      <w:r w:rsidRPr="00BD2858">
        <w:rPr>
          <w:rFonts w:ascii="Times New Roman" w:hAnsi="Times New Roman"/>
          <w:sz w:val="28"/>
          <w:szCs w:val="28"/>
        </w:rPr>
        <w:t>-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w:t>
      </w:r>
    </w:p>
    <w:p w:rsidR="002C23DC" w:rsidRPr="00BD2858" w:rsidRDefault="002C23DC" w:rsidP="002C23DC">
      <w:pPr>
        <w:spacing w:after="0" w:line="240" w:lineRule="auto"/>
        <w:ind w:firstLine="709"/>
        <w:jc w:val="both"/>
        <w:rPr>
          <w:rFonts w:ascii="Times New Roman" w:hAnsi="Times New Roman"/>
          <w:sz w:val="28"/>
          <w:szCs w:val="28"/>
        </w:rPr>
      </w:pPr>
      <w:r w:rsidRPr="00BD2858">
        <w:rPr>
          <w:rFonts w:ascii="Times New Roman" w:hAnsi="Times New Roman"/>
          <w:sz w:val="28"/>
          <w:szCs w:val="28"/>
        </w:rPr>
        <w:t>3) Заявление с комплектом документов подписаны недействительной электронной подписью:</w:t>
      </w:r>
    </w:p>
    <w:p w:rsidR="002C23DC" w:rsidRPr="00BD2858" w:rsidRDefault="002C23DC" w:rsidP="002C23DC">
      <w:pPr>
        <w:spacing w:after="0" w:line="240" w:lineRule="auto"/>
        <w:ind w:firstLine="709"/>
        <w:jc w:val="both"/>
        <w:rPr>
          <w:rFonts w:ascii="Times New Roman" w:hAnsi="Times New Roman"/>
          <w:sz w:val="28"/>
          <w:szCs w:val="28"/>
        </w:rPr>
      </w:pPr>
      <w:r w:rsidRPr="00BD2858">
        <w:rPr>
          <w:rFonts w:ascii="Times New Roman" w:hAnsi="Times New Roman"/>
          <w:sz w:val="28"/>
          <w:szCs w:val="28"/>
        </w:rPr>
        <w:t>- 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2C23DC" w:rsidRPr="00BD2858" w:rsidRDefault="002C23DC" w:rsidP="002C23DC">
      <w:pPr>
        <w:spacing w:after="0" w:line="240" w:lineRule="auto"/>
        <w:ind w:firstLine="709"/>
        <w:jc w:val="both"/>
        <w:rPr>
          <w:rFonts w:ascii="Times New Roman" w:hAnsi="Times New Roman"/>
          <w:sz w:val="28"/>
          <w:szCs w:val="28"/>
        </w:rPr>
      </w:pPr>
      <w:r w:rsidRPr="00BD2858">
        <w:rPr>
          <w:rFonts w:ascii="Times New Roman" w:hAnsi="Times New Roman"/>
          <w:sz w:val="28"/>
          <w:szCs w:val="28"/>
        </w:rPr>
        <w:t>4)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2C23DC" w:rsidRPr="00BD2858" w:rsidRDefault="002C23DC" w:rsidP="002C23DC">
      <w:pPr>
        <w:spacing w:after="0" w:line="240" w:lineRule="auto"/>
        <w:ind w:firstLine="709"/>
        <w:jc w:val="both"/>
        <w:rPr>
          <w:rFonts w:ascii="Times New Roman" w:hAnsi="Times New Roman"/>
          <w:sz w:val="28"/>
          <w:szCs w:val="28"/>
        </w:rPr>
      </w:pPr>
      <w:r w:rsidRPr="00BD2858">
        <w:rPr>
          <w:rFonts w:ascii="Times New Roman" w:hAnsi="Times New Roman"/>
          <w:sz w:val="28"/>
          <w:szCs w:val="28"/>
        </w:rPr>
        <w:t>- Представление неполного комплекта документов, необходимых для предоставления услуги;</w:t>
      </w:r>
    </w:p>
    <w:p w:rsidR="002C23DC" w:rsidRPr="00BD2858" w:rsidRDefault="002C23DC" w:rsidP="002C23DC">
      <w:pPr>
        <w:spacing w:after="0" w:line="240" w:lineRule="auto"/>
        <w:ind w:firstLine="709"/>
        <w:jc w:val="both"/>
        <w:rPr>
          <w:rFonts w:ascii="Times New Roman" w:hAnsi="Times New Roman"/>
          <w:sz w:val="28"/>
          <w:szCs w:val="28"/>
        </w:rPr>
      </w:pPr>
      <w:r w:rsidRPr="00BD2858">
        <w:rPr>
          <w:rFonts w:ascii="Times New Roman" w:hAnsi="Times New Roman"/>
          <w:sz w:val="28"/>
          <w:szCs w:val="28"/>
        </w:rPr>
        <w:t>5) Предмет запроса не регламентируется законодательством в рамках услуги:</w:t>
      </w:r>
    </w:p>
    <w:p w:rsidR="002C23DC" w:rsidRPr="00BD2858" w:rsidRDefault="002C23DC" w:rsidP="002C23DC">
      <w:pPr>
        <w:spacing w:after="0" w:line="240" w:lineRule="auto"/>
        <w:ind w:firstLine="709"/>
        <w:jc w:val="both"/>
        <w:rPr>
          <w:rFonts w:ascii="Times New Roman" w:hAnsi="Times New Roman"/>
          <w:sz w:val="28"/>
          <w:szCs w:val="28"/>
        </w:rPr>
      </w:pPr>
      <w:r w:rsidRPr="00BD2858">
        <w:rPr>
          <w:rFonts w:ascii="Times New Roman" w:hAnsi="Times New Roman"/>
          <w:sz w:val="28"/>
          <w:szCs w:val="28"/>
        </w:rPr>
        <w:t>- Заявление подано в орган местного самоуправления или организацию, в полномочия которых не входит предоставление услуги.</w:t>
      </w:r>
    </w:p>
    <w:p w:rsidR="002C23DC" w:rsidRPr="00BD2858" w:rsidRDefault="002C23DC" w:rsidP="002C23DC">
      <w:pPr>
        <w:spacing w:after="0" w:line="240" w:lineRule="auto"/>
        <w:ind w:firstLine="709"/>
        <w:jc w:val="both"/>
        <w:rPr>
          <w:rFonts w:ascii="Times New Roman" w:hAnsi="Times New Roman"/>
          <w:sz w:val="28"/>
          <w:szCs w:val="28"/>
        </w:rPr>
      </w:pPr>
      <w:r w:rsidRPr="00BD2858">
        <w:rPr>
          <w:rFonts w:ascii="Times New Roman" w:hAnsi="Times New Roman"/>
          <w:sz w:val="28"/>
          <w:szCs w:val="28"/>
        </w:rPr>
        <w:t>Нарушение любого из указанных требований, является основанием для отказа в приеме документов.</w:t>
      </w:r>
    </w:p>
    <w:p w:rsidR="002C23DC" w:rsidRPr="00BD2858" w:rsidRDefault="002C23DC" w:rsidP="002C23DC">
      <w:pPr>
        <w:spacing w:after="0" w:line="240" w:lineRule="auto"/>
        <w:ind w:firstLine="709"/>
        <w:jc w:val="both"/>
        <w:rPr>
          <w:rFonts w:ascii="Times New Roman" w:hAnsi="Times New Roman"/>
          <w:sz w:val="28"/>
          <w:szCs w:val="28"/>
        </w:rPr>
      </w:pPr>
      <w:r w:rsidRPr="00BD2858">
        <w:rPr>
          <w:rFonts w:ascii="Times New Roman" w:hAnsi="Times New Roman"/>
          <w:sz w:val="28"/>
          <w:szCs w:val="28"/>
        </w:rPr>
        <w:t>Решение об отказе в приеме документов, по основаниям, указанным в пункте 2.9 настоящего Административного регламента, оформляется по форме согласно Приложению № 6 к настоящему Административному регламенту.</w:t>
      </w:r>
    </w:p>
    <w:p w:rsidR="002C23DC" w:rsidRPr="00BD2858" w:rsidRDefault="002C23DC" w:rsidP="002C23DC">
      <w:pPr>
        <w:spacing w:after="0" w:line="240" w:lineRule="auto"/>
        <w:ind w:firstLine="709"/>
        <w:jc w:val="both"/>
        <w:rPr>
          <w:rFonts w:ascii="Times New Roman" w:hAnsi="Times New Roman"/>
          <w:sz w:val="28"/>
          <w:szCs w:val="28"/>
        </w:rPr>
      </w:pPr>
      <w:r w:rsidRPr="00BD2858">
        <w:rPr>
          <w:rFonts w:ascii="Times New Roman" w:hAnsi="Times New Roman"/>
          <w:sz w:val="28"/>
          <w:szCs w:val="28"/>
        </w:rPr>
        <w:t>Решение об отказе в приеме документов, по основаниям, указанным в пункте 2.9 настоящего Административного регламента,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выдастся в день личного обращения за получением указанного решения в многофункциональный центр, выбранный при подаче заявления, или уполномоченный орган государственной власти, орган местного самоуправления, организацию.</w:t>
      </w:r>
    </w:p>
    <w:p w:rsidR="002C23DC" w:rsidRPr="00BD2858" w:rsidRDefault="002C23DC" w:rsidP="002C23DC">
      <w:pPr>
        <w:spacing w:after="0" w:line="240" w:lineRule="auto"/>
        <w:ind w:firstLine="709"/>
        <w:jc w:val="both"/>
        <w:rPr>
          <w:rFonts w:ascii="Times New Roman" w:hAnsi="Times New Roman"/>
          <w:sz w:val="28"/>
          <w:szCs w:val="28"/>
        </w:rPr>
      </w:pPr>
      <w:r w:rsidRPr="00BD2858">
        <w:rPr>
          <w:rFonts w:ascii="Times New Roman" w:hAnsi="Times New Roman"/>
          <w:sz w:val="28"/>
          <w:szCs w:val="28"/>
        </w:rPr>
        <w:t>Отказ в приеме документов, по основаниям, указанным в пункте 2.9 настоящего Административного регламента, не препятствует повторному обращению заявителя в Администрацию за получением услуги.</w:t>
      </w:r>
    </w:p>
    <w:p w:rsidR="0005431F" w:rsidRPr="00BD2858" w:rsidRDefault="0005431F" w:rsidP="002C23DC">
      <w:pPr>
        <w:spacing w:after="0" w:line="240" w:lineRule="auto"/>
        <w:ind w:firstLine="709"/>
        <w:jc w:val="both"/>
        <w:rPr>
          <w:rFonts w:ascii="Times New Roman" w:hAnsi="Times New Roman"/>
          <w:sz w:val="28"/>
          <w:szCs w:val="28"/>
        </w:rPr>
      </w:pPr>
      <w:r w:rsidRPr="00BD2858">
        <w:rPr>
          <w:rFonts w:ascii="Times New Roman" w:hAnsi="Times New Roman"/>
          <w:sz w:val="28"/>
          <w:szCs w:val="28"/>
        </w:rPr>
        <w:lastRenderedPageBreak/>
        <w:t>2.10. Исчерпывающий перечень оснований для отказа в предоставлении муниципальной услуги:</w:t>
      </w:r>
    </w:p>
    <w:p w:rsidR="0005431F" w:rsidRPr="00BD2858" w:rsidRDefault="0005431F" w:rsidP="0005431F">
      <w:pPr>
        <w:spacing w:after="0" w:line="240" w:lineRule="auto"/>
        <w:ind w:firstLine="709"/>
        <w:jc w:val="both"/>
        <w:rPr>
          <w:rFonts w:ascii="Times New Roman" w:hAnsi="Times New Roman"/>
          <w:sz w:val="28"/>
          <w:szCs w:val="28"/>
        </w:rPr>
      </w:pPr>
      <w:r w:rsidRPr="00BD2858">
        <w:rPr>
          <w:rFonts w:ascii="Times New Roman" w:hAnsi="Times New Roman"/>
          <w:sz w:val="28"/>
          <w:szCs w:val="28"/>
        </w:rPr>
        <w:t>1) Представленные заявителем документы не отвечают требованиям, установленным административным регламентом:</w:t>
      </w:r>
    </w:p>
    <w:p w:rsidR="0005431F" w:rsidRPr="00BD2858" w:rsidRDefault="0005431F" w:rsidP="0005431F">
      <w:pPr>
        <w:spacing w:after="0" w:line="240" w:lineRule="auto"/>
        <w:ind w:firstLine="709"/>
        <w:jc w:val="both"/>
        <w:rPr>
          <w:rFonts w:ascii="Times New Roman" w:hAnsi="Times New Roman"/>
          <w:sz w:val="28"/>
          <w:szCs w:val="28"/>
        </w:rPr>
      </w:pPr>
      <w:r w:rsidRPr="00BD2858">
        <w:rPr>
          <w:rFonts w:ascii="Times New Roman" w:hAnsi="Times New Roman"/>
          <w:sz w:val="28"/>
          <w:szCs w:val="28"/>
        </w:rPr>
        <w:t>- невозможность выполнения работ в заявленные сроки;</w:t>
      </w:r>
    </w:p>
    <w:p w:rsidR="0005431F" w:rsidRPr="00BD2858" w:rsidRDefault="0005431F" w:rsidP="0005431F">
      <w:pPr>
        <w:spacing w:after="0" w:line="240" w:lineRule="auto"/>
        <w:ind w:firstLine="709"/>
        <w:jc w:val="both"/>
        <w:rPr>
          <w:rFonts w:ascii="Times New Roman" w:hAnsi="Times New Roman"/>
          <w:sz w:val="28"/>
          <w:szCs w:val="28"/>
        </w:rPr>
      </w:pPr>
      <w:r w:rsidRPr="00BD2858">
        <w:rPr>
          <w:rFonts w:ascii="Times New Roman" w:hAnsi="Times New Roman"/>
          <w:sz w:val="28"/>
          <w:szCs w:val="28"/>
        </w:rPr>
        <w:t>2) Представленные заявителем документы недействительны/указанные в заявлении сведения недостоверны:</w:t>
      </w:r>
    </w:p>
    <w:p w:rsidR="0005431F" w:rsidRPr="00BD2858" w:rsidRDefault="0005431F" w:rsidP="0005431F">
      <w:pPr>
        <w:spacing w:after="0" w:line="240" w:lineRule="auto"/>
        <w:ind w:firstLine="709"/>
        <w:jc w:val="both"/>
        <w:rPr>
          <w:rFonts w:ascii="Times New Roman" w:hAnsi="Times New Roman"/>
          <w:sz w:val="28"/>
          <w:szCs w:val="28"/>
        </w:rPr>
      </w:pPr>
      <w:r w:rsidRPr="00BD2858">
        <w:rPr>
          <w:rFonts w:ascii="Times New Roman" w:hAnsi="Times New Roman"/>
          <w:sz w:val="28"/>
          <w:szCs w:val="28"/>
        </w:rPr>
        <w:t>- несоответствие проекта производства работ требованиям, установленным нормативными правовыми актами;</w:t>
      </w:r>
    </w:p>
    <w:p w:rsidR="0005431F" w:rsidRPr="00BD2858" w:rsidRDefault="0005431F" w:rsidP="0005431F">
      <w:pPr>
        <w:spacing w:after="0" w:line="240" w:lineRule="auto"/>
        <w:ind w:firstLine="709"/>
        <w:jc w:val="both"/>
        <w:rPr>
          <w:rFonts w:ascii="Times New Roman" w:hAnsi="Times New Roman"/>
          <w:sz w:val="28"/>
          <w:szCs w:val="28"/>
        </w:rPr>
      </w:pPr>
      <w:r w:rsidRPr="00BD2858">
        <w:rPr>
          <w:rFonts w:ascii="Times New Roman" w:hAnsi="Times New Roman"/>
          <w:sz w:val="28"/>
          <w:szCs w:val="28"/>
        </w:rPr>
        <w:t xml:space="preserve">- установлены факты нарушений при проведении земляных работ в соответствии с выданным разрешением на </w:t>
      </w:r>
      <w:r w:rsidRPr="00BD2858">
        <w:rPr>
          <w:rFonts w:ascii="Times New Roman" w:hAnsi="Times New Roman"/>
          <w:sz w:val="28"/>
          <w:szCs w:val="28"/>
          <w:lang w:eastAsia="ru-RU"/>
        </w:rPr>
        <w:t>производство</w:t>
      </w:r>
      <w:r w:rsidRPr="00BD2858">
        <w:rPr>
          <w:rFonts w:ascii="Times New Roman" w:hAnsi="Times New Roman"/>
          <w:sz w:val="28"/>
          <w:szCs w:val="28"/>
          <w:shd w:val="clear" w:color="auto" w:fill="FBFCFD"/>
        </w:rPr>
        <w:t xml:space="preserve"> </w:t>
      </w:r>
      <w:r w:rsidRPr="00BD2858">
        <w:rPr>
          <w:rFonts w:ascii="Times New Roman" w:hAnsi="Times New Roman"/>
          <w:sz w:val="28"/>
          <w:szCs w:val="28"/>
        </w:rPr>
        <w:t>земляных работ;</w:t>
      </w:r>
    </w:p>
    <w:p w:rsidR="0005431F" w:rsidRPr="00BD2858" w:rsidRDefault="0005431F" w:rsidP="0005431F">
      <w:pPr>
        <w:spacing w:after="0" w:line="240" w:lineRule="auto"/>
        <w:ind w:firstLine="709"/>
        <w:jc w:val="both"/>
        <w:rPr>
          <w:rFonts w:ascii="Times New Roman" w:hAnsi="Times New Roman"/>
          <w:sz w:val="28"/>
          <w:szCs w:val="28"/>
        </w:rPr>
      </w:pPr>
      <w:r w:rsidRPr="00BD2858">
        <w:rPr>
          <w:rFonts w:ascii="Times New Roman" w:hAnsi="Times New Roman"/>
          <w:sz w:val="28"/>
          <w:szCs w:val="28"/>
        </w:rPr>
        <w:t>- наличие противоречивых сведений в заявлении о предоставлении услуги и приложенных к нему документах;</w:t>
      </w:r>
    </w:p>
    <w:p w:rsidR="0005431F" w:rsidRPr="00BD2858" w:rsidRDefault="0005431F" w:rsidP="0005431F">
      <w:pPr>
        <w:spacing w:after="0" w:line="240" w:lineRule="auto"/>
        <w:ind w:firstLine="709"/>
        <w:jc w:val="both"/>
        <w:rPr>
          <w:rFonts w:ascii="Times New Roman" w:hAnsi="Times New Roman"/>
          <w:sz w:val="28"/>
          <w:szCs w:val="28"/>
        </w:rPr>
      </w:pPr>
      <w:r w:rsidRPr="00BD2858">
        <w:rPr>
          <w:rFonts w:ascii="Times New Roman" w:hAnsi="Times New Roman"/>
          <w:sz w:val="28"/>
          <w:szCs w:val="28"/>
        </w:rPr>
        <w:t>-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w:t>
      </w:r>
    </w:p>
    <w:p w:rsidR="0005431F" w:rsidRPr="00BD2858" w:rsidRDefault="0005431F" w:rsidP="0005431F">
      <w:pPr>
        <w:spacing w:after="0" w:line="240" w:lineRule="auto"/>
        <w:ind w:firstLine="709"/>
        <w:jc w:val="both"/>
        <w:rPr>
          <w:rFonts w:ascii="Times New Roman" w:hAnsi="Times New Roman"/>
          <w:sz w:val="28"/>
          <w:szCs w:val="28"/>
        </w:rPr>
      </w:pPr>
      <w:r w:rsidRPr="00BD2858">
        <w:rPr>
          <w:rFonts w:ascii="Times New Roman" w:hAnsi="Times New Roman"/>
          <w:sz w:val="28"/>
          <w:szCs w:val="28"/>
        </w:rPr>
        <w:t>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236770" w:rsidRPr="00BD2858" w:rsidRDefault="00236770" w:rsidP="00236770">
      <w:pPr>
        <w:widowControl w:val="0"/>
        <w:tabs>
          <w:tab w:val="left" w:pos="1134"/>
        </w:tabs>
        <w:suppressAutoHyphens w:val="0"/>
        <w:spacing w:after="0" w:line="240" w:lineRule="auto"/>
        <w:ind w:firstLine="709"/>
        <w:jc w:val="both"/>
        <w:rPr>
          <w:rFonts w:ascii="Times New Roman" w:hAnsi="Times New Roman"/>
          <w:sz w:val="28"/>
          <w:szCs w:val="28"/>
          <w:lang w:eastAsia="ru-RU"/>
        </w:rPr>
      </w:pPr>
      <w:r w:rsidRPr="00BD2858">
        <w:rPr>
          <w:rFonts w:ascii="Times New Roman" w:hAnsi="Times New Roman"/>
          <w:sz w:val="28"/>
          <w:szCs w:val="28"/>
          <w:lang w:eastAsia="ru-RU"/>
        </w:rPr>
        <w:t>2.11. Порядок, размер и основания взимания государственной пошлины или иной платы, взимаемой за предоставление муниципальной услуги.</w:t>
      </w:r>
    </w:p>
    <w:p w:rsidR="00236770" w:rsidRPr="00BD2858" w:rsidRDefault="00236770" w:rsidP="00236770">
      <w:pPr>
        <w:widowControl w:val="0"/>
        <w:tabs>
          <w:tab w:val="left" w:pos="1134"/>
        </w:tabs>
        <w:suppressAutoHyphens w:val="0"/>
        <w:spacing w:after="0" w:line="240" w:lineRule="auto"/>
        <w:ind w:firstLine="709"/>
        <w:jc w:val="both"/>
        <w:rPr>
          <w:rFonts w:ascii="Times New Roman" w:hAnsi="Times New Roman"/>
          <w:sz w:val="28"/>
          <w:szCs w:val="28"/>
          <w:lang w:eastAsia="ru-RU"/>
        </w:rPr>
      </w:pPr>
      <w:r w:rsidRPr="00BD2858">
        <w:rPr>
          <w:rFonts w:ascii="Times New Roman" w:hAnsi="Times New Roman"/>
          <w:sz w:val="28"/>
          <w:szCs w:val="28"/>
          <w:lang w:eastAsia="ru-RU"/>
        </w:rPr>
        <w:t>2.11.1. Муниципальная услуга предоставляется бесплатно.</w:t>
      </w:r>
    </w:p>
    <w:p w:rsidR="00236770" w:rsidRPr="00BD2858" w:rsidRDefault="00236770" w:rsidP="00236770">
      <w:pPr>
        <w:widowControl w:val="0"/>
        <w:tabs>
          <w:tab w:val="left" w:pos="1134"/>
        </w:tabs>
        <w:suppressAutoHyphens w:val="0"/>
        <w:spacing w:after="0" w:line="240" w:lineRule="auto"/>
        <w:ind w:firstLine="709"/>
        <w:jc w:val="both"/>
        <w:rPr>
          <w:rFonts w:ascii="Times New Roman" w:hAnsi="Times New Roman"/>
          <w:sz w:val="28"/>
          <w:szCs w:val="28"/>
          <w:lang w:eastAsia="ru-RU"/>
        </w:rPr>
      </w:pPr>
      <w:r w:rsidRPr="00BD2858">
        <w:rPr>
          <w:rFonts w:ascii="Times New Roman" w:hAnsi="Times New Roman"/>
          <w:sz w:val="28"/>
          <w:szCs w:val="28"/>
          <w:lang w:eastAsia="ru-RU"/>
        </w:rPr>
        <w:t>2.12. Срок регистрации запроса заявителя о предоставлении муниципальной услуги составляет в администрации «МО Кировск»</w:t>
      </w:r>
    </w:p>
    <w:p w:rsidR="00236770" w:rsidRPr="00BD2858" w:rsidRDefault="00236770" w:rsidP="00236770">
      <w:pPr>
        <w:widowControl w:val="0"/>
        <w:tabs>
          <w:tab w:val="left" w:pos="1134"/>
        </w:tabs>
        <w:suppressAutoHyphens w:val="0"/>
        <w:spacing w:after="0" w:line="240" w:lineRule="auto"/>
        <w:ind w:firstLine="709"/>
        <w:jc w:val="both"/>
        <w:rPr>
          <w:rFonts w:ascii="Times New Roman" w:hAnsi="Times New Roman"/>
          <w:sz w:val="28"/>
          <w:szCs w:val="28"/>
          <w:lang w:eastAsia="ru-RU"/>
        </w:rPr>
      </w:pPr>
      <w:r w:rsidRPr="00BD2858">
        <w:rPr>
          <w:rFonts w:ascii="Times New Roman" w:hAnsi="Times New Roman"/>
          <w:sz w:val="28"/>
          <w:szCs w:val="28"/>
          <w:lang w:eastAsia="ru-RU"/>
        </w:rPr>
        <w:t>- при личном обращении – 1 рабочий день с даты поступления;</w:t>
      </w:r>
    </w:p>
    <w:p w:rsidR="00236770" w:rsidRPr="00BD2858" w:rsidRDefault="00236770" w:rsidP="00236770">
      <w:pPr>
        <w:widowControl w:val="0"/>
        <w:tabs>
          <w:tab w:val="left" w:pos="1134"/>
        </w:tabs>
        <w:suppressAutoHyphens w:val="0"/>
        <w:spacing w:after="0" w:line="240" w:lineRule="auto"/>
        <w:ind w:firstLine="709"/>
        <w:jc w:val="both"/>
        <w:rPr>
          <w:rFonts w:ascii="Times New Roman" w:hAnsi="Times New Roman"/>
          <w:sz w:val="28"/>
          <w:szCs w:val="28"/>
          <w:lang w:eastAsia="ru-RU"/>
        </w:rPr>
      </w:pPr>
      <w:r w:rsidRPr="00BD2858">
        <w:rPr>
          <w:rFonts w:ascii="Times New Roman" w:hAnsi="Times New Roman"/>
          <w:sz w:val="28"/>
          <w:szCs w:val="28"/>
          <w:lang w:eastAsia="ru-RU"/>
        </w:rPr>
        <w:t>- при направлении запроса на бумажном носителе из ГБУ ЛО «МФЦ» в администрацию – 1 рабочий день с даты поступления документов из ГБУ ЛО «МФЦ» в  администрацию «МО Кировск»;</w:t>
      </w:r>
    </w:p>
    <w:p w:rsidR="00236770" w:rsidRPr="00BD2858" w:rsidRDefault="00236770" w:rsidP="00236770">
      <w:pPr>
        <w:widowControl w:val="0"/>
        <w:tabs>
          <w:tab w:val="left" w:pos="1134"/>
        </w:tabs>
        <w:suppressAutoHyphens w:val="0"/>
        <w:spacing w:after="0" w:line="240" w:lineRule="auto"/>
        <w:ind w:firstLine="709"/>
        <w:jc w:val="both"/>
        <w:rPr>
          <w:rFonts w:ascii="Times New Roman" w:hAnsi="Times New Roman"/>
          <w:sz w:val="28"/>
          <w:szCs w:val="28"/>
          <w:lang w:eastAsia="ru-RU"/>
        </w:rPr>
      </w:pPr>
      <w:r w:rsidRPr="00BD2858">
        <w:rPr>
          <w:rFonts w:ascii="Times New Roman" w:hAnsi="Times New Roman"/>
          <w:sz w:val="28"/>
          <w:szCs w:val="28"/>
          <w:lang w:eastAsia="ru-RU"/>
        </w:rPr>
        <w:t>- при направлении запроса в форме электронного документа посредством ЕПГУ или ПГУ ЛО (при наличии технической возможности) – 1 рабочий день с даты поступления.</w:t>
      </w:r>
    </w:p>
    <w:p w:rsidR="00236770" w:rsidRPr="00BD2858" w:rsidRDefault="00236770" w:rsidP="00236770">
      <w:pPr>
        <w:pStyle w:val="ad"/>
        <w:widowControl w:val="0"/>
        <w:tabs>
          <w:tab w:val="left" w:pos="142"/>
          <w:tab w:val="left" w:pos="284"/>
        </w:tabs>
        <w:ind w:firstLine="709"/>
        <w:jc w:val="both"/>
        <w:rPr>
          <w:b w:val="0"/>
          <w:spacing w:val="0"/>
          <w:szCs w:val="28"/>
        </w:rPr>
      </w:pPr>
      <w:r w:rsidRPr="00BD2858">
        <w:rPr>
          <w:b w:val="0"/>
          <w:spacing w:val="0"/>
          <w:szCs w:val="28"/>
        </w:rPr>
        <w:t>2.13.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236770" w:rsidRPr="00BD2858" w:rsidRDefault="00236770" w:rsidP="00236770">
      <w:pPr>
        <w:pStyle w:val="ad"/>
        <w:widowControl w:val="0"/>
        <w:tabs>
          <w:tab w:val="left" w:pos="142"/>
          <w:tab w:val="left" w:pos="284"/>
        </w:tabs>
        <w:ind w:firstLine="709"/>
        <w:jc w:val="both"/>
        <w:rPr>
          <w:b w:val="0"/>
          <w:spacing w:val="0"/>
          <w:szCs w:val="28"/>
        </w:rPr>
      </w:pPr>
      <w:r w:rsidRPr="00BD2858">
        <w:rPr>
          <w:b w:val="0"/>
          <w:spacing w:val="0"/>
          <w:szCs w:val="28"/>
        </w:rPr>
        <w:t>2.13.1. Предоставление муниципальной услуги осуществляется                                  в специально выделенных для этих целей помещениях администрации МО «Кировск» или в многофункциональных центрах.</w:t>
      </w:r>
    </w:p>
    <w:p w:rsidR="00236770" w:rsidRPr="00BD2858" w:rsidRDefault="00236770" w:rsidP="00236770">
      <w:pPr>
        <w:pStyle w:val="ad"/>
        <w:widowControl w:val="0"/>
        <w:tabs>
          <w:tab w:val="left" w:pos="142"/>
          <w:tab w:val="left" w:pos="284"/>
        </w:tabs>
        <w:ind w:firstLine="709"/>
        <w:jc w:val="both"/>
        <w:rPr>
          <w:b w:val="0"/>
          <w:spacing w:val="0"/>
          <w:szCs w:val="28"/>
        </w:rPr>
      </w:pPr>
      <w:r w:rsidRPr="00BD2858">
        <w:rPr>
          <w:b w:val="0"/>
          <w:spacing w:val="0"/>
          <w:szCs w:val="28"/>
        </w:rPr>
        <w:t xml:space="preserve">2.13.2.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w:t>
      </w:r>
      <w:r w:rsidRPr="00BD2858">
        <w:rPr>
          <w:b w:val="0"/>
          <w:spacing w:val="0"/>
          <w:szCs w:val="28"/>
        </w:rPr>
        <w:lastRenderedPageBreak/>
        <w:t>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многофункциональный центр,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236770" w:rsidRPr="00BD2858" w:rsidRDefault="00236770" w:rsidP="00236770">
      <w:pPr>
        <w:pStyle w:val="ad"/>
        <w:widowControl w:val="0"/>
        <w:tabs>
          <w:tab w:val="left" w:pos="142"/>
          <w:tab w:val="left" w:pos="284"/>
        </w:tabs>
        <w:ind w:firstLine="709"/>
        <w:jc w:val="both"/>
        <w:rPr>
          <w:b w:val="0"/>
          <w:spacing w:val="0"/>
          <w:szCs w:val="28"/>
        </w:rPr>
      </w:pPr>
      <w:r w:rsidRPr="00BD2858">
        <w:rPr>
          <w:b w:val="0"/>
          <w:spacing w:val="0"/>
          <w:szCs w:val="28"/>
        </w:rPr>
        <w:t>2.13.3. Помещения размещаются преимущественно на нижних, предпочтительнее на первых этажах здания, с предоставлением доступа в помещение инвалидам.</w:t>
      </w:r>
    </w:p>
    <w:p w:rsidR="00236770" w:rsidRPr="00BD2858" w:rsidRDefault="00236770" w:rsidP="00236770">
      <w:pPr>
        <w:pStyle w:val="ad"/>
        <w:widowControl w:val="0"/>
        <w:tabs>
          <w:tab w:val="left" w:pos="142"/>
          <w:tab w:val="left" w:pos="284"/>
        </w:tabs>
        <w:ind w:firstLine="709"/>
        <w:jc w:val="both"/>
        <w:rPr>
          <w:b w:val="0"/>
          <w:spacing w:val="0"/>
          <w:szCs w:val="28"/>
        </w:rPr>
      </w:pPr>
      <w:r w:rsidRPr="00BD2858">
        <w:rPr>
          <w:b w:val="0"/>
          <w:spacing w:val="0"/>
          <w:szCs w:val="28"/>
        </w:rPr>
        <w:t>2.13.4. Здание (помещение) оборудуется информационной табличкой (вывеской), содержащей полное наименование  администрации МО «Кировск», а также информацию о режиме работы.</w:t>
      </w:r>
    </w:p>
    <w:p w:rsidR="00236770" w:rsidRPr="00BD2858" w:rsidRDefault="00236770" w:rsidP="00236770">
      <w:pPr>
        <w:pStyle w:val="ad"/>
        <w:widowControl w:val="0"/>
        <w:tabs>
          <w:tab w:val="left" w:pos="142"/>
          <w:tab w:val="left" w:pos="284"/>
        </w:tabs>
        <w:ind w:firstLine="709"/>
        <w:jc w:val="both"/>
        <w:rPr>
          <w:b w:val="0"/>
          <w:spacing w:val="0"/>
          <w:szCs w:val="28"/>
        </w:rPr>
      </w:pPr>
      <w:r w:rsidRPr="00BD2858">
        <w:rPr>
          <w:b w:val="0"/>
          <w:spacing w:val="0"/>
          <w:szCs w:val="28"/>
        </w:rPr>
        <w:t>2.13.5. Вход в здание (помещение) и выход из него оборудуются лестницами с поручнями и пандусами для передвижения детских и инвалидных колясок.</w:t>
      </w:r>
    </w:p>
    <w:p w:rsidR="00236770" w:rsidRPr="00BD2858" w:rsidRDefault="00236770" w:rsidP="00236770">
      <w:pPr>
        <w:pStyle w:val="ad"/>
        <w:widowControl w:val="0"/>
        <w:tabs>
          <w:tab w:val="left" w:pos="142"/>
          <w:tab w:val="left" w:pos="284"/>
        </w:tabs>
        <w:ind w:firstLine="709"/>
        <w:jc w:val="both"/>
        <w:rPr>
          <w:b w:val="0"/>
          <w:spacing w:val="0"/>
          <w:szCs w:val="28"/>
        </w:rPr>
      </w:pPr>
      <w:r w:rsidRPr="00BD2858">
        <w:rPr>
          <w:b w:val="0"/>
          <w:spacing w:val="0"/>
          <w:szCs w:val="28"/>
        </w:rPr>
        <w:t>2.13.6. В помещении организуется бесплатный туалет для посетителей, в том числе туалет, предназначенный для инвалидов.</w:t>
      </w:r>
    </w:p>
    <w:p w:rsidR="00236770" w:rsidRPr="00BD2858" w:rsidRDefault="00236770" w:rsidP="00236770">
      <w:pPr>
        <w:pStyle w:val="ad"/>
        <w:widowControl w:val="0"/>
        <w:tabs>
          <w:tab w:val="left" w:pos="142"/>
          <w:tab w:val="left" w:pos="284"/>
        </w:tabs>
        <w:ind w:firstLine="709"/>
        <w:jc w:val="both"/>
        <w:rPr>
          <w:b w:val="0"/>
          <w:spacing w:val="0"/>
          <w:szCs w:val="28"/>
        </w:rPr>
      </w:pPr>
      <w:r w:rsidRPr="00BD2858">
        <w:rPr>
          <w:b w:val="0"/>
          <w:spacing w:val="0"/>
          <w:szCs w:val="28"/>
        </w:rPr>
        <w:t>2.13.7. При необходимости работником ГБУ ЛО «МФЦ», администрации МО «Кировск»  инвалиду оказывается помощь в преодолении барьеров, мешающих получению ими услуг наравне с другими лицами.</w:t>
      </w:r>
    </w:p>
    <w:p w:rsidR="00236770" w:rsidRPr="00BD2858" w:rsidRDefault="00236770" w:rsidP="00236770">
      <w:pPr>
        <w:pStyle w:val="ad"/>
        <w:widowControl w:val="0"/>
        <w:tabs>
          <w:tab w:val="left" w:pos="142"/>
          <w:tab w:val="left" w:pos="284"/>
        </w:tabs>
        <w:ind w:firstLine="709"/>
        <w:jc w:val="both"/>
        <w:rPr>
          <w:b w:val="0"/>
          <w:spacing w:val="0"/>
          <w:szCs w:val="28"/>
        </w:rPr>
      </w:pPr>
      <w:r w:rsidRPr="00BD2858">
        <w:rPr>
          <w:b w:val="0"/>
          <w:spacing w:val="0"/>
          <w:szCs w:val="28"/>
        </w:rPr>
        <w:t>2.13.8.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236770" w:rsidRPr="00BD2858" w:rsidRDefault="00236770" w:rsidP="00236770">
      <w:pPr>
        <w:pStyle w:val="ad"/>
        <w:widowControl w:val="0"/>
        <w:tabs>
          <w:tab w:val="left" w:pos="142"/>
          <w:tab w:val="left" w:pos="284"/>
        </w:tabs>
        <w:ind w:firstLine="709"/>
        <w:jc w:val="both"/>
        <w:rPr>
          <w:b w:val="0"/>
          <w:spacing w:val="0"/>
          <w:szCs w:val="28"/>
        </w:rPr>
      </w:pPr>
      <w:r w:rsidRPr="00BD2858">
        <w:rPr>
          <w:b w:val="0"/>
          <w:spacing w:val="0"/>
          <w:szCs w:val="28"/>
        </w:rPr>
        <w:t>2.13.9.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236770" w:rsidRPr="00BD2858" w:rsidRDefault="00236770" w:rsidP="00236770">
      <w:pPr>
        <w:pStyle w:val="ad"/>
        <w:widowControl w:val="0"/>
        <w:tabs>
          <w:tab w:val="left" w:pos="142"/>
          <w:tab w:val="left" w:pos="284"/>
        </w:tabs>
        <w:ind w:firstLine="709"/>
        <w:jc w:val="both"/>
        <w:rPr>
          <w:b w:val="0"/>
          <w:spacing w:val="0"/>
          <w:szCs w:val="28"/>
        </w:rPr>
      </w:pPr>
      <w:r w:rsidRPr="00BD2858">
        <w:rPr>
          <w:b w:val="0"/>
          <w:spacing w:val="0"/>
          <w:szCs w:val="28"/>
        </w:rPr>
        <w:t>2.13.10.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236770" w:rsidRPr="00BD2858" w:rsidRDefault="00236770" w:rsidP="00236770">
      <w:pPr>
        <w:pStyle w:val="ad"/>
        <w:widowControl w:val="0"/>
        <w:tabs>
          <w:tab w:val="left" w:pos="142"/>
          <w:tab w:val="left" w:pos="284"/>
        </w:tabs>
        <w:ind w:firstLine="709"/>
        <w:jc w:val="both"/>
        <w:rPr>
          <w:b w:val="0"/>
          <w:spacing w:val="0"/>
          <w:szCs w:val="28"/>
        </w:rPr>
      </w:pPr>
      <w:r w:rsidRPr="00BD2858">
        <w:rPr>
          <w:b w:val="0"/>
          <w:spacing w:val="0"/>
          <w:szCs w:val="28"/>
        </w:rPr>
        <w:t xml:space="preserve">2.13.11.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236770" w:rsidRPr="00BD2858" w:rsidRDefault="00236770" w:rsidP="00236770">
      <w:pPr>
        <w:pStyle w:val="ad"/>
        <w:widowControl w:val="0"/>
        <w:tabs>
          <w:tab w:val="left" w:pos="142"/>
          <w:tab w:val="left" w:pos="284"/>
        </w:tabs>
        <w:ind w:firstLine="709"/>
        <w:jc w:val="both"/>
        <w:rPr>
          <w:b w:val="0"/>
          <w:spacing w:val="0"/>
          <w:szCs w:val="28"/>
        </w:rPr>
      </w:pPr>
      <w:r w:rsidRPr="00BD2858">
        <w:rPr>
          <w:b w:val="0"/>
          <w:spacing w:val="0"/>
          <w:szCs w:val="28"/>
        </w:rPr>
        <w:t xml:space="preserve">2.13.12. Помещения приема и выдачи документов должны предусматривать места для ожидания, информирования и приема заявителей. </w:t>
      </w:r>
    </w:p>
    <w:p w:rsidR="00236770" w:rsidRPr="00BD2858" w:rsidRDefault="00236770" w:rsidP="00236770">
      <w:pPr>
        <w:pStyle w:val="ad"/>
        <w:widowControl w:val="0"/>
        <w:tabs>
          <w:tab w:val="left" w:pos="142"/>
          <w:tab w:val="left" w:pos="284"/>
        </w:tabs>
        <w:ind w:firstLine="709"/>
        <w:jc w:val="both"/>
        <w:rPr>
          <w:b w:val="0"/>
          <w:spacing w:val="0"/>
          <w:szCs w:val="28"/>
        </w:rPr>
      </w:pPr>
      <w:r w:rsidRPr="00BD2858">
        <w:rPr>
          <w:b w:val="0"/>
          <w:spacing w:val="0"/>
          <w:szCs w:val="28"/>
        </w:rPr>
        <w:t>2.13.13.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236770" w:rsidRPr="00BD2858" w:rsidRDefault="00236770" w:rsidP="00236770">
      <w:pPr>
        <w:pStyle w:val="ad"/>
        <w:widowControl w:val="0"/>
        <w:tabs>
          <w:tab w:val="left" w:pos="142"/>
          <w:tab w:val="left" w:pos="284"/>
        </w:tabs>
        <w:ind w:firstLine="709"/>
        <w:jc w:val="both"/>
        <w:rPr>
          <w:b w:val="0"/>
          <w:spacing w:val="0"/>
          <w:szCs w:val="28"/>
        </w:rPr>
      </w:pPr>
      <w:r w:rsidRPr="00BD2858">
        <w:rPr>
          <w:b w:val="0"/>
          <w:spacing w:val="0"/>
          <w:szCs w:val="28"/>
        </w:rPr>
        <w:t xml:space="preserve">2.13.14. Места для проведения личного приема заявителей оборудуются </w:t>
      </w:r>
      <w:r w:rsidRPr="00BD2858">
        <w:rPr>
          <w:b w:val="0"/>
          <w:spacing w:val="0"/>
          <w:szCs w:val="28"/>
        </w:rPr>
        <w:lastRenderedPageBreak/>
        <w:t>столами, стульями, обеспечиваются канцелярскими принадлежностями для написания письменных обращений.</w:t>
      </w:r>
    </w:p>
    <w:p w:rsidR="00236770" w:rsidRPr="00BD2858" w:rsidRDefault="00236770" w:rsidP="00236770">
      <w:pPr>
        <w:pStyle w:val="ad"/>
        <w:widowControl w:val="0"/>
        <w:tabs>
          <w:tab w:val="left" w:pos="142"/>
          <w:tab w:val="left" w:pos="284"/>
        </w:tabs>
        <w:ind w:firstLine="709"/>
        <w:jc w:val="both"/>
        <w:rPr>
          <w:b w:val="0"/>
          <w:spacing w:val="0"/>
          <w:szCs w:val="28"/>
        </w:rPr>
      </w:pPr>
      <w:r w:rsidRPr="00BD2858">
        <w:rPr>
          <w:b w:val="0"/>
          <w:spacing w:val="0"/>
          <w:szCs w:val="28"/>
        </w:rPr>
        <w:t>2.14. Показатели доступности и качества муниципальной услуги.</w:t>
      </w:r>
    </w:p>
    <w:p w:rsidR="00236770" w:rsidRPr="00BD2858" w:rsidRDefault="00236770" w:rsidP="00236770">
      <w:pPr>
        <w:pStyle w:val="ad"/>
        <w:widowControl w:val="0"/>
        <w:tabs>
          <w:tab w:val="left" w:pos="142"/>
          <w:tab w:val="left" w:pos="284"/>
        </w:tabs>
        <w:ind w:firstLine="709"/>
        <w:jc w:val="both"/>
        <w:rPr>
          <w:b w:val="0"/>
          <w:spacing w:val="0"/>
          <w:szCs w:val="28"/>
        </w:rPr>
      </w:pPr>
      <w:r w:rsidRPr="00BD2858">
        <w:rPr>
          <w:b w:val="0"/>
          <w:spacing w:val="0"/>
          <w:szCs w:val="28"/>
        </w:rPr>
        <w:t>2.14.1. Показатели доступности муниципальной услуги (общие, применимые в отношении всех заявителей):</w:t>
      </w:r>
    </w:p>
    <w:p w:rsidR="00236770" w:rsidRPr="00BD2858" w:rsidRDefault="00236770" w:rsidP="00236770">
      <w:pPr>
        <w:pStyle w:val="ad"/>
        <w:widowControl w:val="0"/>
        <w:tabs>
          <w:tab w:val="left" w:pos="142"/>
          <w:tab w:val="left" w:pos="284"/>
        </w:tabs>
        <w:ind w:firstLine="709"/>
        <w:jc w:val="both"/>
        <w:rPr>
          <w:b w:val="0"/>
          <w:spacing w:val="0"/>
          <w:szCs w:val="28"/>
        </w:rPr>
      </w:pPr>
      <w:r w:rsidRPr="00BD2858">
        <w:rPr>
          <w:b w:val="0"/>
          <w:spacing w:val="0"/>
          <w:szCs w:val="28"/>
        </w:rPr>
        <w:t>1) транспортная доступность к месту предоставления муниципальной услуги;</w:t>
      </w:r>
    </w:p>
    <w:p w:rsidR="00236770" w:rsidRPr="00BD2858" w:rsidRDefault="00236770" w:rsidP="00236770">
      <w:pPr>
        <w:pStyle w:val="ad"/>
        <w:widowControl w:val="0"/>
        <w:tabs>
          <w:tab w:val="left" w:pos="142"/>
          <w:tab w:val="left" w:pos="284"/>
        </w:tabs>
        <w:ind w:firstLine="709"/>
        <w:jc w:val="both"/>
        <w:rPr>
          <w:b w:val="0"/>
          <w:spacing w:val="0"/>
          <w:szCs w:val="28"/>
        </w:rPr>
      </w:pPr>
      <w:r w:rsidRPr="00BD2858">
        <w:rPr>
          <w:b w:val="0"/>
          <w:spacing w:val="0"/>
          <w:szCs w:val="28"/>
        </w:rPr>
        <w:t>2) наличие указателей, обеспечивающих беспрепятственный доступ к помещениям, в которых предоставляется услуга;</w:t>
      </w:r>
    </w:p>
    <w:p w:rsidR="00236770" w:rsidRPr="00BD2858" w:rsidRDefault="00236770" w:rsidP="00236770">
      <w:pPr>
        <w:pStyle w:val="ad"/>
        <w:widowControl w:val="0"/>
        <w:tabs>
          <w:tab w:val="left" w:pos="142"/>
          <w:tab w:val="left" w:pos="284"/>
        </w:tabs>
        <w:ind w:firstLine="709"/>
        <w:jc w:val="both"/>
        <w:rPr>
          <w:b w:val="0"/>
          <w:spacing w:val="0"/>
          <w:szCs w:val="28"/>
        </w:rPr>
      </w:pPr>
      <w:r w:rsidRPr="00BD2858">
        <w:rPr>
          <w:b w:val="0"/>
          <w:spacing w:val="0"/>
          <w:szCs w:val="28"/>
        </w:rPr>
        <w:t>3) возможность получения полной и достоверной информации о муниципальной услуге в администрации МО «Кировск», ГБУ ЛО «МФЦ», по телефону, на официальном сайте администрации МО «Кировск», посредством ЕПГУ, либо ПГУ ЛО;</w:t>
      </w:r>
    </w:p>
    <w:p w:rsidR="00236770" w:rsidRPr="00BD2858" w:rsidRDefault="00236770" w:rsidP="00236770">
      <w:pPr>
        <w:pStyle w:val="ad"/>
        <w:widowControl w:val="0"/>
        <w:tabs>
          <w:tab w:val="left" w:pos="142"/>
          <w:tab w:val="left" w:pos="284"/>
        </w:tabs>
        <w:ind w:firstLine="709"/>
        <w:jc w:val="both"/>
        <w:rPr>
          <w:b w:val="0"/>
          <w:spacing w:val="0"/>
          <w:szCs w:val="28"/>
        </w:rPr>
      </w:pPr>
      <w:r w:rsidRPr="00BD2858">
        <w:rPr>
          <w:b w:val="0"/>
          <w:spacing w:val="0"/>
          <w:szCs w:val="28"/>
        </w:rPr>
        <w:t>4) предоставление муниципальной услуги любым доступным способом, предусмотренным действующим законодательством;</w:t>
      </w:r>
    </w:p>
    <w:p w:rsidR="00236770" w:rsidRPr="00BD2858" w:rsidRDefault="00236770" w:rsidP="00236770">
      <w:pPr>
        <w:pStyle w:val="ad"/>
        <w:widowControl w:val="0"/>
        <w:tabs>
          <w:tab w:val="left" w:pos="142"/>
          <w:tab w:val="left" w:pos="284"/>
        </w:tabs>
        <w:ind w:firstLine="709"/>
        <w:jc w:val="both"/>
        <w:rPr>
          <w:b w:val="0"/>
          <w:spacing w:val="0"/>
          <w:szCs w:val="28"/>
        </w:rPr>
      </w:pPr>
      <w:r w:rsidRPr="00BD2858">
        <w:rPr>
          <w:b w:val="0"/>
          <w:spacing w:val="0"/>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236770" w:rsidRPr="00BD2858" w:rsidRDefault="00236770" w:rsidP="00236770">
      <w:pPr>
        <w:pStyle w:val="ad"/>
        <w:widowControl w:val="0"/>
        <w:tabs>
          <w:tab w:val="left" w:pos="142"/>
          <w:tab w:val="left" w:pos="284"/>
        </w:tabs>
        <w:ind w:firstLine="709"/>
        <w:jc w:val="both"/>
        <w:rPr>
          <w:b w:val="0"/>
          <w:spacing w:val="0"/>
          <w:szCs w:val="28"/>
        </w:rPr>
      </w:pPr>
      <w:r w:rsidRPr="00BD2858">
        <w:rPr>
          <w:b w:val="0"/>
          <w:spacing w:val="0"/>
          <w:szCs w:val="28"/>
        </w:rPr>
        <w:t>2.14.2. Показатели доступности муниципальной услуги (специальные, применимые в отношении инвалидов):</w:t>
      </w:r>
    </w:p>
    <w:p w:rsidR="00236770" w:rsidRPr="00BD2858" w:rsidRDefault="00236770" w:rsidP="00236770">
      <w:pPr>
        <w:pStyle w:val="ad"/>
        <w:widowControl w:val="0"/>
        <w:tabs>
          <w:tab w:val="left" w:pos="142"/>
          <w:tab w:val="left" w:pos="284"/>
        </w:tabs>
        <w:ind w:firstLine="709"/>
        <w:jc w:val="both"/>
        <w:rPr>
          <w:b w:val="0"/>
          <w:spacing w:val="0"/>
          <w:szCs w:val="28"/>
        </w:rPr>
      </w:pPr>
      <w:r w:rsidRPr="00BD2858">
        <w:rPr>
          <w:b w:val="0"/>
          <w:spacing w:val="0"/>
          <w:szCs w:val="28"/>
        </w:rPr>
        <w:t>1) наличие инфраструктуры, указанной в пункте 2.14;</w:t>
      </w:r>
    </w:p>
    <w:p w:rsidR="00236770" w:rsidRPr="00BD2858" w:rsidRDefault="00236770" w:rsidP="00236770">
      <w:pPr>
        <w:pStyle w:val="ad"/>
        <w:widowControl w:val="0"/>
        <w:tabs>
          <w:tab w:val="left" w:pos="142"/>
          <w:tab w:val="left" w:pos="284"/>
        </w:tabs>
        <w:ind w:firstLine="709"/>
        <w:jc w:val="both"/>
        <w:rPr>
          <w:b w:val="0"/>
          <w:spacing w:val="0"/>
          <w:szCs w:val="28"/>
        </w:rPr>
      </w:pPr>
      <w:r w:rsidRPr="00BD2858">
        <w:rPr>
          <w:b w:val="0"/>
          <w:spacing w:val="0"/>
          <w:szCs w:val="28"/>
        </w:rPr>
        <w:t>2) исполнение требований доступности услуг для инвалидов;</w:t>
      </w:r>
    </w:p>
    <w:p w:rsidR="00236770" w:rsidRPr="00BD2858" w:rsidRDefault="00236770" w:rsidP="00236770">
      <w:pPr>
        <w:pStyle w:val="ad"/>
        <w:widowControl w:val="0"/>
        <w:tabs>
          <w:tab w:val="left" w:pos="142"/>
          <w:tab w:val="left" w:pos="284"/>
        </w:tabs>
        <w:ind w:firstLine="709"/>
        <w:jc w:val="both"/>
        <w:rPr>
          <w:b w:val="0"/>
          <w:spacing w:val="0"/>
          <w:szCs w:val="28"/>
        </w:rPr>
      </w:pPr>
      <w:r w:rsidRPr="00BD2858">
        <w:rPr>
          <w:b w:val="0"/>
          <w:spacing w:val="0"/>
          <w:szCs w:val="28"/>
        </w:rPr>
        <w:t>3) обеспечение беспрепятственного доступа инвалидов к помещениям, в которых предоставляется муниципальная услуга.</w:t>
      </w:r>
    </w:p>
    <w:p w:rsidR="00236770" w:rsidRPr="00BD2858" w:rsidRDefault="00236770" w:rsidP="00236770">
      <w:pPr>
        <w:pStyle w:val="ad"/>
        <w:widowControl w:val="0"/>
        <w:tabs>
          <w:tab w:val="left" w:pos="142"/>
          <w:tab w:val="left" w:pos="284"/>
        </w:tabs>
        <w:ind w:firstLine="709"/>
        <w:jc w:val="both"/>
        <w:rPr>
          <w:b w:val="0"/>
          <w:spacing w:val="0"/>
          <w:szCs w:val="28"/>
        </w:rPr>
      </w:pPr>
      <w:r w:rsidRPr="00BD2858">
        <w:rPr>
          <w:b w:val="0"/>
          <w:spacing w:val="0"/>
          <w:szCs w:val="28"/>
        </w:rPr>
        <w:t>2.14.3. Показатели качества муниципальной услуги:</w:t>
      </w:r>
    </w:p>
    <w:p w:rsidR="00236770" w:rsidRPr="00BD2858" w:rsidRDefault="00236770" w:rsidP="00236770">
      <w:pPr>
        <w:pStyle w:val="ad"/>
        <w:widowControl w:val="0"/>
        <w:tabs>
          <w:tab w:val="left" w:pos="142"/>
          <w:tab w:val="left" w:pos="284"/>
        </w:tabs>
        <w:ind w:firstLine="709"/>
        <w:jc w:val="both"/>
        <w:rPr>
          <w:b w:val="0"/>
          <w:spacing w:val="0"/>
          <w:szCs w:val="28"/>
        </w:rPr>
      </w:pPr>
      <w:r w:rsidRPr="00BD2858">
        <w:rPr>
          <w:b w:val="0"/>
          <w:spacing w:val="0"/>
          <w:szCs w:val="28"/>
        </w:rPr>
        <w:t>1) соблюдение срока предоставления муниципальной услуги;</w:t>
      </w:r>
    </w:p>
    <w:p w:rsidR="00236770" w:rsidRPr="00BD2858" w:rsidRDefault="00236770" w:rsidP="00236770">
      <w:pPr>
        <w:pStyle w:val="ad"/>
        <w:widowControl w:val="0"/>
        <w:tabs>
          <w:tab w:val="left" w:pos="142"/>
          <w:tab w:val="left" w:pos="284"/>
        </w:tabs>
        <w:ind w:firstLine="709"/>
        <w:jc w:val="both"/>
        <w:rPr>
          <w:b w:val="0"/>
          <w:spacing w:val="0"/>
          <w:szCs w:val="28"/>
        </w:rPr>
      </w:pPr>
      <w:r w:rsidRPr="00BD2858">
        <w:rPr>
          <w:b w:val="0"/>
          <w:spacing w:val="0"/>
          <w:szCs w:val="28"/>
        </w:rPr>
        <w:t xml:space="preserve">2) соблюдение времени ожидания в очереди при подаче запроса и получении результата; </w:t>
      </w:r>
    </w:p>
    <w:p w:rsidR="00236770" w:rsidRPr="00BD2858" w:rsidRDefault="00236770" w:rsidP="00236770">
      <w:pPr>
        <w:pStyle w:val="ad"/>
        <w:widowControl w:val="0"/>
        <w:tabs>
          <w:tab w:val="left" w:pos="142"/>
          <w:tab w:val="left" w:pos="284"/>
        </w:tabs>
        <w:ind w:firstLine="709"/>
        <w:jc w:val="both"/>
        <w:rPr>
          <w:b w:val="0"/>
          <w:spacing w:val="0"/>
          <w:szCs w:val="28"/>
        </w:rPr>
      </w:pPr>
      <w:r w:rsidRPr="00BD2858">
        <w:rPr>
          <w:b w:val="0"/>
          <w:spacing w:val="0"/>
          <w:szCs w:val="28"/>
        </w:rPr>
        <w:t>3) осуществление не более одного обращения заявителя к должностным лицам администрации МО «Кировск»  или работникам ГБУ ЛО «МФЦ» при подаче документов на получение муниципальной услуги и не более одного обращения при получении результата в администрации МО «Кировск» или в ГБУ ЛО «МФЦ»;</w:t>
      </w:r>
    </w:p>
    <w:p w:rsidR="00236770" w:rsidRPr="00BD2858" w:rsidRDefault="00236770" w:rsidP="00236770">
      <w:pPr>
        <w:pStyle w:val="ad"/>
        <w:widowControl w:val="0"/>
        <w:tabs>
          <w:tab w:val="left" w:pos="142"/>
          <w:tab w:val="left" w:pos="284"/>
        </w:tabs>
        <w:ind w:firstLine="709"/>
        <w:jc w:val="both"/>
        <w:rPr>
          <w:b w:val="0"/>
          <w:spacing w:val="0"/>
          <w:szCs w:val="28"/>
        </w:rPr>
      </w:pPr>
      <w:r w:rsidRPr="00BD2858">
        <w:rPr>
          <w:b w:val="0"/>
          <w:spacing w:val="0"/>
          <w:szCs w:val="28"/>
        </w:rPr>
        <w:t>4) отсутствие жалоб на действия или бездействия должностных лиц администрации, поданных в установленном порядке.</w:t>
      </w:r>
    </w:p>
    <w:p w:rsidR="00236770" w:rsidRPr="00BD2858" w:rsidRDefault="00236770" w:rsidP="00236770">
      <w:pPr>
        <w:pStyle w:val="ad"/>
        <w:widowControl w:val="0"/>
        <w:tabs>
          <w:tab w:val="left" w:pos="142"/>
          <w:tab w:val="left" w:pos="284"/>
        </w:tabs>
        <w:ind w:firstLine="709"/>
        <w:jc w:val="both"/>
        <w:rPr>
          <w:b w:val="0"/>
          <w:spacing w:val="0"/>
          <w:szCs w:val="28"/>
        </w:rPr>
      </w:pPr>
      <w:r w:rsidRPr="00BD2858">
        <w:rPr>
          <w:b w:val="0"/>
          <w:spacing w:val="0"/>
          <w:szCs w:val="28"/>
        </w:rPr>
        <w:t>2.14.4. После получения результата услуги, предоставление которой осуществлялось в электронной форме через ЕПГУ или ПГУ ЛО, либо посредством ГБУ ЛО «МФЦ», заявителю обеспечивается возможность оценки качества оказания услуги.</w:t>
      </w:r>
    </w:p>
    <w:p w:rsidR="00236770" w:rsidRPr="00BD2858" w:rsidRDefault="00236770" w:rsidP="00236770">
      <w:pPr>
        <w:pStyle w:val="ad"/>
        <w:widowControl w:val="0"/>
        <w:tabs>
          <w:tab w:val="left" w:pos="142"/>
          <w:tab w:val="left" w:pos="284"/>
        </w:tabs>
        <w:ind w:firstLine="709"/>
        <w:jc w:val="both"/>
        <w:rPr>
          <w:b w:val="0"/>
          <w:spacing w:val="0"/>
          <w:szCs w:val="28"/>
        </w:rPr>
      </w:pPr>
      <w:r w:rsidRPr="00BD2858">
        <w:rPr>
          <w:b w:val="0"/>
          <w:spacing w:val="0"/>
          <w:szCs w:val="28"/>
        </w:rPr>
        <w:t>2.15. Получение услуг, которые, которые являются необходимыми и обязательными для предоставления муниципальной услуги, не требуется.</w:t>
      </w:r>
    </w:p>
    <w:p w:rsidR="00236770" w:rsidRPr="00BD2858" w:rsidRDefault="00236770" w:rsidP="00236770">
      <w:pPr>
        <w:pStyle w:val="ad"/>
        <w:widowControl w:val="0"/>
        <w:tabs>
          <w:tab w:val="left" w:pos="142"/>
          <w:tab w:val="left" w:pos="284"/>
        </w:tabs>
        <w:ind w:firstLine="709"/>
        <w:jc w:val="both"/>
        <w:rPr>
          <w:b w:val="0"/>
          <w:spacing w:val="0"/>
          <w:szCs w:val="28"/>
        </w:rPr>
      </w:pPr>
      <w:r w:rsidRPr="00BD2858">
        <w:rPr>
          <w:b w:val="0"/>
          <w:spacing w:val="0"/>
          <w:szCs w:val="28"/>
        </w:rPr>
        <w:t xml:space="preserve">2.16.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w:t>
      </w:r>
      <w:r w:rsidRPr="00BD2858">
        <w:rPr>
          <w:b w:val="0"/>
          <w:spacing w:val="0"/>
          <w:szCs w:val="28"/>
        </w:rPr>
        <w:lastRenderedPageBreak/>
        <w:t>принципу) и особенности предоставления муниципальной услуги в электронной форме.</w:t>
      </w:r>
    </w:p>
    <w:p w:rsidR="00236770" w:rsidRPr="00BD2858" w:rsidRDefault="00236770" w:rsidP="00236770">
      <w:pPr>
        <w:pStyle w:val="ad"/>
        <w:widowControl w:val="0"/>
        <w:tabs>
          <w:tab w:val="left" w:pos="142"/>
          <w:tab w:val="left" w:pos="284"/>
        </w:tabs>
        <w:ind w:firstLine="709"/>
        <w:jc w:val="both"/>
        <w:rPr>
          <w:b w:val="0"/>
          <w:spacing w:val="0"/>
          <w:szCs w:val="28"/>
        </w:rPr>
      </w:pPr>
      <w:r w:rsidRPr="00BD2858">
        <w:rPr>
          <w:b w:val="0"/>
          <w:spacing w:val="0"/>
          <w:szCs w:val="28"/>
        </w:rPr>
        <w:t xml:space="preserve">2.16.1. Предоставление муниципальной услуги посредством многофункциональных центров осуществляется в подразделениях многофункциональных центров при наличии вступившего в силу соглашения о взаимодействии между многофункциональными центрами и администрацией. </w:t>
      </w:r>
    </w:p>
    <w:p w:rsidR="00236770" w:rsidRPr="00BD2858" w:rsidRDefault="00236770" w:rsidP="00236770">
      <w:pPr>
        <w:pStyle w:val="ad"/>
        <w:widowControl w:val="0"/>
        <w:tabs>
          <w:tab w:val="left" w:pos="142"/>
          <w:tab w:val="left" w:pos="284"/>
        </w:tabs>
        <w:ind w:firstLine="709"/>
        <w:jc w:val="both"/>
        <w:rPr>
          <w:b w:val="0"/>
          <w:spacing w:val="0"/>
          <w:szCs w:val="28"/>
        </w:rPr>
      </w:pPr>
      <w:r w:rsidRPr="00BD2858">
        <w:rPr>
          <w:b w:val="0"/>
          <w:spacing w:val="0"/>
          <w:szCs w:val="28"/>
        </w:rPr>
        <w:t>2.16.2. Предоставление муниципальной услуги в электронной форме осуществляется при технической реализации услуги посредством ПГУ ЛО и/или ЕПГУ.</w:t>
      </w:r>
    </w:p>
    <w:p w:rsidR="00236770" w:rsidRPr="00BD2858" w:rsidRDefault="00236770" w:rsidP="00236770">
      <w:pPr>
        <w:pStyle w:val="ad"/>
        <w:widowControl w:val="0"/>
        <w:tabs>
          <w:tab w:val="left" w:pos="142"/>
          <w:tab w:val="left" w:pos="284"/>
        </w:tabs>
        <w:ind w:firstLine="709"/>
        <w:jc w:val="both"/>
        <w:rPr>
          <w:b w:val="0"/>
          <w:spacing w:val="0"/>
          <w:szCs w:val="28"/>
        </w:rPr>
      </w:pPr>
      <w:r w:rsidRPr="00BD2858">
        <w:rPr>
          <w:b w:val="0"/>
          <w:spacing w:val="0"/>
          <w:szCs w:val="28"/>
        </w:rPr>
        <w:t>2.16.3. Предоставление услуги по экстерриториальному принципу не предусмотрено.</w:t>
      </w:r>
    </w:p>
    <w:p w:rsidR="00236770" w:rsidRPr="00BD2858" w:rsidRDefault="00236770" w:rsidP="00236770">
      <w:pPr>
        <w:widowControl w:val="0"/>
        <w:autoSpaceDE w:val="0"/>
        <w:spacing w:after="0" w:line="240" w:lineRule="auto"/>
        <w:ind w:firstLine="709"/>
        <w:contextualSpacing/>
        <w:jc w:val="center"/>
        <w:rPr>
          <w:rFonts w:ascii="Times New Roman" w:hAnsi="Times New Roman"/>
          <w:b/>
          <w:bCs/>
          <w:sz w:val="28"/>
          <w:szCs w:val="28"/>
        </w:rPr>
      </w:pPr>
    </w:p>
    <w:p w:rsidR="00236770" w:rsidRPr="00BD2858" w:rsidRDefault="00236770" w:rsidP="00236770">
      <w:pPr>
        <w:widowControl w:val="0"/>
        <w:autoSpaceDE w:val="0"/>
        <w:spacing w:after="0" w:line="240" w:lineRule="auto"/>
        <w:contextualSpacing/>
        <w:jc w:val="center"/>
        <w:rPr>
          <w:rFonts w:ascii="Times New Roman" w:hAnsi="Times New Roman"/>
          <w:b/>
          <w:bCs/>
          <w:sz w:val="28"/>
          <w:szCs w:val="28"/>
        </w:rPr>
      </w:pPr>
      <w:r w:rsidRPr="00BD2858">
        <w:rPr>
          <w:rFonts w:ascii="Times New Roman" w:hAnsi="Times New Roman"/>
          <w:b/>
          <w:bCs/>
          <w:sz w:val="28"/>
          <w:szCs w:val="28"/>
        </w:rPr>
        <w:t xml:space="preserve">3. </w:t>
      </w:r>
      <w:r w:rsidRPr="00BD2858">
        <w:rPr>
          <w:rFonts w:ascii="Times New Roman" w:hAnsi="Times New Roman"/>
          <w:b/>
          <w:sz w:val="28"/>
          <w:szCs w:val="28"/>
        </w:rPr>
        <w:t>Состав, последовательность и сроки выполнения административных процедур (действий), требования к порядку их выполнения</w:t>
      </w:r>
    </w:p>
    <w:p w:rsidR="00236770" w:rsidRPr="00BD2858" w:rsidRDefault="00236770" w:rsidP="00236770">
      <w:pPr>
        <w:widowControl w:val="0"/>
        <w:autoSpaceDE w:val="0"/>
        <w:spacing w:after="0" w:line="240" w:lineRule="auto"/>
        <w:contextualSpacing/>
        <w:jc w:val="center"/>
        <w:rPr>
          <w:rFonts w:ascii="Times New Roman" w:hAnsi="Times New Roman"/>
          <w:b/>
          <w:bCs/>
          <w:sz w:val="28"/>
          <w:szCs w:val="28"/>
        </w:rPr>
      </w:pPr>
    </w:p>
    <w:p w:rsidR="00236770" w:rsidRPr="00BD2858" w:rsidRDefault="00236770" w:rsidP="00236770">
      <w:pPr>
        <w:spacing w:after="0" w:line="240" w:lineRule="auto"/>
        <w:ind w:firstLine="709"/>
        <w:jc w:val="both"/>
        <w:rPr>
          <w:rFonts w:ascii="Times New Roman" w:hAnsi="Times New Roman"/>
          <w:sz w:val="28"/>
          <w:szCs w:val="28"/>
        </w:rPr>
      </w:pPr>
      <w:r w:rsidRPr="00BD2858">
        <w:rPr>
          <w:rFonts w:ascii="Times New Roman" w:hAnsi="Times New Roman"/>
          <w:sz w:val="28"/>
          <w:szCs w:val="28"/>
        </w:rPr>
        <w:t>3.1. Предоставление муниципальной услуги включает в себя следующие административные процедуры:</w:t>
      </w:r>
    </w:p>
    <w:p w:rsidR="00236770" w:rsidRPr="00BD2858" w:rsidRDefault="00236770" w:rsidP="00236770">
      <w:pPr>
        <w:spacing w:after="0" w:line="240" w:lineRule="auto"/>
        <w:ind w:firstLine="709"/>
        <w:jc w:val="both"/>
        <w:rPr>
          <w:rFonts w:ascii="Times New Roman" w:hAnsi="Times New Roman"/>
          <w:sz w:val="28"/>
          <w:szCs w:val="28"/>
        </w:rPr>
      </w:pPr>
      <w:r w:rsidRPr="00BD2858">
        <w:rPr>
          <w:rFonts w:ascii="Times New Roman" w:hAnsi="Times New Roman"/>
          <w:sz w:val="28"/>
          <w:szCs w:val="28"/>
        </w:rPr>
        <w:t>- прием документов и регистрация заявления в журнале регистрации;</w:t>
      </w:r>
    </w:p>
    <w:p w:rsidR="00236770" w:rsidRPr="00BD2858" w:rsidRDefault="00236770" w:rsidP="00236770">
      <w:pPr>
        <w:spacing w:after="0" w:line="240" w:lineRule="auto"/>
        <w:ind w:firstLine="709"/>
        <w:jc w:val="both"/>
        <w:rPr>
          <w:rFonts w:ascii="Times New Roman" w:hAnsi="Times New Roman"/>
          <w:sz w:val="28"/>
          <w:szCs w:val="28"/>
        </w:rPr>
      </w:pPr>
      <w:r w:rsidRPr="00BD2858">
        <w:rPr>
          <w:rFonts w:ascii="Times New Roman" w:hAnsi="Times New Roman"/>
          <w:sz w:val="28"/>
          <w:szCs w:val="28"/>
        </w:rPr>
        <w:t>- рассмотрение документов об оказании муниципальной услуги;</w:t>
      </w:r>
    </w:p>
    <w:p w:rsidR="00236770" w:rsidRPr="00BD2858" w:rsidRDefault="00236770" w:rsidP="00236770">
      <w:pPr>
        <w:spacing w:after="0" w:line="240" w:lineRule="auto"/>
        <w:ind w:firstLine="709"/>
        <w:jc w:val="both"/>
        <w:rPr>
          <w:rFonts w:ascii="Times New Roman" w:hAnsi="Times New Roman"/>
          <w:sz w:val="28"/>
          <w:szCs w:val="28"/>
        </w:rPr>
      </w:pPr>
      <w:r w:rsidRPr="00BD2858">
        <w:rPr>
          <w:rFonts w:ascii="Times New Roman" w:hAnsi="Times New Roman"/>
          <w:sz w:val="28"/>
          <w:szCs w:val="28"/>
        </w:rPr>
        <w:t>- принятие решения о предоставлении муниципальной услуги либо об отказе в предоставлении муниципальной услуги;</w:t>
      </w:r>
    </w:p>
    <w:p w:rsidR="00236770" w:rsidRPr="00BD2858" w:rsidRDefault="00236770" w:rsidP="00236770">
      <w:pPr>
        <w:spacing w:after="0" w:line="240" w:lineRule="auto"/>
        <w:ind w:firstLine="709"/>
        <w:jc w:val="both"/>
        <w:rPr>
          <w:rFonts w:ascii="Times New Roman" w:hAnsi="Times New Roman"/>
          <w:sz w:val="28"/>
          <w:szCs w:val="28"/>
        </w:rPr>
      </w:pPr>
      <w:r w:rsidRPr="00BD2858">
        <w:rPr>
          <w:rFonts w:ascii="Times New Roman" w:hAnsi="Times New Roman"/>
          <w:sz w:val="28"/>
          <w:szCs w:val="28"/>
        </w:rPr>
        <w:t>-выдача результата.</w:t>
      </w:r>
    </w:p>
    <w:p w:rsidR="00236770" w:rsidRPr="00BD2858" w:rsidRDefault="00236770" w:rsidP="00236770">
      <w:pPr>
        <w:spacing w:after="0" w:line="240" w:lineRule="auto"/>
        <w:ind w:firstLine="709"/>
        <w:jc w:val="both"/>
        <w:rPr>
          <w:rFonts w:ascii="Times New Roman" w:hAnsi="Times New Roman"/>
          <w:b/>
          <w:sz w:val="28"/>
          <w:szCs w:val="28"/>
        </w:rPr>
      </w:pPr>
      <w:r w:rsidRPr="00BD2858">
        <w:rPr>
          <w:rFonts w:ascii="Times New Roman" w:hAnsi="Times New Roman"/>
          <w:sz w:val="28"/>
          <w:szCs w:val="28"/>
        </w:rPr>
        <w:t>Последовательность административных действий (процедур) по предоставлению муниципальной услуги отражена в блок-схеме, представленной в Приложении № 9 к настоящему Административному регламенту.</w:t>
      </w:r>
    </w:p>
    <w:p w:rsidR="00236770" w:rsidRPr="00BD2858" w:rsidRDefault="00236770" w:rsidP="00236770">
      <w:pPr>
        <w:spacing w:after="0" w:line="240" w:lineRule="auto"/>
        <w:ind w:firstLine="709"/>
        <w:jc w:val="both"/>
        <w:rPr>
          <w:rFonts w:ascii="Times New Roman" w:hAnsi="Times New Roman"/>
          <w:sz w:val="28"/>
          <w:szCs w:val="28"/>
        </w:rPr>
      </w:pPr>
      <w:r w:rsidRPr="00BD2858">
        <w:rPr>
          <w:rFonts w:ascii="Times New Roman" w:hAnsi="Times New Roman"/>
          <w:b/>
          <w:sz w:val="28"/>
          <w:szCs w:val="28"/>
        </w:rPr>
        <w:t>3.2. Прием документов и регистрация заявления в журнале регистрации:</w:t>
      </w:r>
    </w:p>
    <w:p w:rsidR="00236770" w:rsidRPr="00BD2858" w:rsidRDefault="00236770" w:rsidP="00236770">
      <w:pPr>
        <w:spacing w:after="0" w:line="240" w:lineRule="auto"/>
        <w:ind w:firstLine="709"/>
        <w:jc w:val="both"/>
        <w:rPr>
          <w:rFonts w:ascii="Times New Roman" w:hAnsi="Times New Roman"/>
          <w:sz w:val="28"/>
          <w:szCs w:val="28"/>
        </w:rPr>
      </w:pPr>
      <w:r w:rsidRPr="00BD2858">
        <w:rPr>
          <w:rFonts w:ascii="Times New Roman" w:hAnsi="Times New Roman"/>
          <w:sz w:val="28"/>
          <w:szCs w:val="28"/>
        </w:rPr>
        <w:t xml:space="preserve">3.2.1. Основание для начала предоставления муниципальной услуги: поступление в администрацию МО «Кировск», либо через МФЦ, либо через ПГУ ЛО заявления и документов, перечисленных в пункте 2.6 настоящего административного регламента. </w:t>
      </w:r>
    </w:p>
    <w:p w:rsidR="00236770" w:rsidRPr="00BD2858" w:rsidRDefault="00236770" w:rsidP="00236770">
      <w:pPr>
        <w:spacing w:after="0" w:line="240" w:lineRule="auto"/>
        <w:ind w:firstLine="709"/>
        <w:jc w:val="both"/>
        <w:rPr>
          <w:rFonts w:ascii="Times New Roman" w:hAnsi="Times New Roman"/>
          <w:sz w:val="28"/>
          <w:szCs w:val="28"/>
        </w:rPr>
      </w:pPr>
      <w:r w:rsidRPr="00BD2858">
        <w:rPr>
          <w:rFonts w:ascii="Times New Roman" w:hAnsi="Times New Roman"/>
          <w:sz w:val="28"/>
          <w:szCs w:val="28"/>
        </w:rPr>
        <w:t>3.2.2. Лицо, ответственное за выполнение административной процедуры: специалист, ответственный за делопроизводство.</w:t>
      </w:r>
    </w:p>
    <w:p w:rsidR="00236770" w:rsidRPr="00BD2858" w:rsidRDefault="00236770" w:rsidP="00236770">
      <w:pPr>
        <w:spacing w:after="0" w:line="240" w:lineRule="auto"/>
        <w:ind w:firstLine="709"/>
        <w:jc w:val="both"/>
        <w:rPr>
          <w:rFonts w:ascii="Times New Roman" w:hAnsi="Times New Roman"/>
          <w:sz w:val="28"/>
          <w:szCs w:val="28"/>
        </w:rPr>
      </w:pPr>
      <w:r w:rsidRPr="00BD2858">
        <w:rPr>
          <w:rFonts w:ascii="Times New Roman" w:hAnsi="Times New Roman"/>
          <w:sz w:val="28"/>
          <w:szCs w:val="28"/>
        </w:rPr>
        <w:t>3.2.3. Специалист, ответственный за делопроизводство, принимает представленные (направленные) заявителем документы и в тот же день регистрирует их в соответствии с правилами делопроизводства, установленными в администрации МО «Кировск».</w:t>
      </w:r>
    </w:p>
    <w:p w:rsidR="00236770" w:rsidRPr="00BD2858" w:rsidRDefault="00236770" w:rsidP="00236770">
      <w:pPr>
        <w:spacing w:after="0" w:line="240" w:lineRule="auto"/>
        <w:ind w:firstLine="709"/>
        <w:jc w:val="both"/>
        <w:rPr>
          <w:rFonts w:ascii="Times New Roman" w:hAnsi="Times New Roman"/>
          <w:sz w:val="28"/>
          <w:szCs w:val="28"/>
        </w:rPr>
      </w:pPr>
      <w:r w:rsidRPr="00BD2858">
        <w:rPr>
          <w:rFonts w:ascii="Times New Roman" w:hAnsi="Times New Roman"/>
          <w:sz w:val="28"/>
          <w:szCs w:val="28"/>
        </w:rPr>
        <w:t>3.2.4. Критерий принятия решения: заявление соответствует требованиям, указанным в п. 2.6.5.</w:t>
      </w:r>
    </w:p>
    <w:p w:rsidR="00236770" w:rsidRPr="00BD2858" w:rsidRDefault="00236770" w:rsidP="00236770">
      <w:pPr>
        <w:spacing w:after="0" w:line="240" w:lineRule="auto"/>
        <w:ind w:firstLine="709"/>
        <w:jc w:val="both"/>
        <w:rPr>
          <w:rFonts w:ascii="Times New Roman" w:hAnsi="Times New Roman"/>
          <w:b/>
          <w:sz w:val="28"/>
          <w:szCs w:val="28"/>
        </w:rPr>
      </w:pPr>
      <w:r w:rsidRPr="00BD2858">
        <w:rPr>
          <w:rFonts w:ascii="Times New Roman" w:hAnsi="Times New Roman"/>
          <w:sz w:val="28"/>
          <w:szCs w:val="28"/>
        </w:rPr>
        <w:t>3.2.5. Результат выполнения административной процедуры: регистрация заявления о предоставлении муниципальной услуги и прилагаемых к нему документов, передача указанных документов главе администрации МО «Кировск».</w:t>
      </w:r>
    </w:p>
    <w:p w:rsidR="00236770" w:rsidRPr="00BD2858" w:rsidRDefault="00236770" w:rsidP="00236770">
      <w:pPr>
        <w:spacing w:after="0" w:line="240" w:lineRule="auto"/>
        <w:ind w:firstLine="709"/>
        <w:jc w:val="both"/>
        <w:rPr>
          <w:rFonts w:ascii="Times New Roman" w:hAnsi="Times New Roman"/>
          <w:sz w:val="28"/>
          <w:szCs w:val="28"/>
        </w:rPr>
      </w:pPr>
      <w:r w:rsidRPr="00BD2858">
        <w:rPr>
          <w:rFonts w:ascii="Times New Roman" w:hAnsi="Times New Roman"/>
          <w:b/>
          <w:sz w:val="28"/>
          <w:szCs w:val="28"/>
        </w:rPr>
        <w:t>3.3. Рассмотрение документов об оказании муниципальной услуги.</w:t>
      </w:r>
    </w:p>
    <w:p w:rsidR="00236770" w:rsidRPr="00BD2858" w:rsidRDefault="00236770" w:rsidP="00236770">
      <w:pPr>
        <w:spacing w:after="0" w:line="240" w:lineRule="auto"/>
        <w:ind w:firstLine="709"/>
        <w:jc w:val="both"/>
        <w:rPr>
          <w:rFonts w:ascii="Times New Roman" w:hAnsi="Times New Roman"/>
          <w:sz w:val="28"/>
          <w:szCs w:val="28"/>
        </w:rPr>
      </w:pPr>
      <w:r w:rsidRPr="00BD2858">
        <w:rPr>
          <w:rFonts w:ascii="Times New Roman" w:hAnsi="Times New Roman"/>
          <w:sz w:val="28"/>
          <w:szCs w:val="28"/>
        </w:rPr>
        <w:lastRenderedPageBreak/>
        <w:t>3.3.1. Основание для начала административной процедуры: поступление заявления и прилагаемых к нему документов должностному лицу, уполномоченному на их рассмотрение</w:t>
      </w:r>
      <w:r w:rsidRPr="00BD2858">
        <w:rPr>
          <w:rFonts w:ascii="Times New Roman" w:hAnsi="Times New Roman"/>
          <w:bCs/>
          <w:sz w:val="28"/>
          <w:szCs w:val="28"/>
        </w:rPr>
        <w:t>.</w:t>
      </w:r>
    </w:p>
    <w:p w:rsidR="00236770" w:rsidRPr="00BD2858" w:rsidRDefault="00236770" w:rsidP="00236770">
      <w:pPr>
        <w:spacing w:after="0" w:line="240" w:lineRule="auto"/>
        <w:ind w:firstLine="709"/>
        <w:jc w:val="both"/>
        <w:rPr>
          <w:rFonts w:ascii="Times New Roman" w:hAnsi="Times New Roman"/>
          <w:sz w:val="28"/>
          <w:szCs w:val="28"/>
        </w:rPr>
      </w:pPr>
      <w:r w:rsidRPr="00BD2858">
        <w:rPr>
          <w:rFonts w:ascii="Times New Roman" w:hAnsi="Times New Roman"/>
          <w:sz w:val="28"/>
          <w:szCs w:val="28"/>
        </w:rPr>
        <w:t xml:space="preserve">3.3.2. Лицо, ответственное за выполнение административной процедуры: должностное лицо отдела. </w:t>
      </w:r>
    </w:p>
    <w:p w:rsidR="00236770" w:rsidRPr="00BD2858" w:rsidRDefault="00236770" w:rsidP="00236770">
      <w:pPr>
        <w:spacing w:after="0" w:line="240" w:lineRule="auto"/>
        <w:ind w:firstLine="709"/>
        <w:jc w:val="both"/>
        <w:rPr>
          <w:rFonts w:ascii="Times New Roman" w:hAnsi="Times New Roman"/>
          <w:sz w:val="28"/>
          <w:szCs w:val="28"/>
          <w:u w:val="single"/>
        </w:rPr>
      </w:pPr>
      <w:r w:rsidRPr="00BD2858">
        <w:rPr>
          <w:rFonts w:ascii="Times New Roman" w:hAnsi="Times New Roman"/>
          <w:sz w:val="28"/>
          <w:szCs w:val="28"/>
        </w:rPr>
        <w:t xml:space="preserve">3.3.3. Содержание административного действия (административных действий), продолжительность и (или) максимальный срок его (их) выполнения:   </w:t>
      </w:r>
    </w:p>
    <w:p w:rsidR="00236770" w:rsidRPr="00BD2858" w:rsidRDefault="00236770" w:rsidP="00236770">
      <w:pPr>
        <w:spacing w:after="0" w:line="240" w:lineRule="auto"/>
        <w:ind w:firstLine="709"/>
        <w:jc w:val="both"/>
        <w:rPr>
          <w:rFonts w:ascii="Times New Roman" w:hAnsi="Times New Roman"/>
          <w:sz w:val="28"/>
          <w:szCs w:val="28"/>
        </w:rPr>
      </w:pPr>
      <w:r w:rsidRPr="00BD2858">
        <w:rPr>
          <w:rFonts w:ascii="Times New Roman" w:hAnsi="Times New Roman"/>
          <w:sz w:val="28"/>
          <w:szCs w:val="28"/>
          <w:u w:val="single"/>
        </w:rPr>
        <w:t xml:space="preserve">при предоставлении разрешения (ордера) на </w:t>
      </w:r>
      <w:r w:rsidR="0005431F" w:rsidRPr="00BD2858">
        <w:rPr>
          <w:rFonts w:ascii="Times New Roman" w:hAnsi="Times New Roman"/>
          <w:color w:val="000000"/>
          <w:sz w:val="28"/>
          <w:szCs w:val="28"/>
          <w:u w:val="single"/>
        </w:rPr>
        <w:t>производство</w:t>
      </w:r>
      <w:r w:rsidRPr="00BD2858">
        <w:rPr>
          <w:rFonts w:ascii="Times New Roman" w:hAnsi="Times New Roman"/>
          <w:sz w:val="28"/>
          <w:szCs w:val="28"/>
          <w:u w:val="single"/>
        </w:rPr>
        <w:t xml:space="preserve"> земляных работ:</w:t>
      </w:r>
    </w:p>
    <w:p w:rsidR="00236770" w:rsidRPr="00BD2858" w:rsidRDefault="00236770" w:rsidP="00236770">
      <w:pPr>
        <w:spacing w:after="0" w:line="240" w:lineRule="auto"/>
        <w:ind w:firstLine="709"/>
        <w:jc w:val="both"/>
        <w:rPr>
          <w:rFonts w:ascii="Times New Roman" w:hAnsi="Times New Roman"/>
          <w:sz w:val="28"/>
          <w:szCs w:val="28"/>
        </w:rPr>
      </w:pPr>
      <w:r w:rsidRPr="00BD2858">
        <w:rPr>
          <w:rFonts w:ascii="Times New Roman" w:hAnsi="Times New Roman"/>
          <w:sz w:val="28"/>
          <w:szCs w:val="28"/>
        </w:rPr>
        <w:t xml:space="preserve">1 действие: проверка документов на комплектность и формирование и направление межведомственного запроса (межведомственных запросов) (в случае, если заявитель не осуществил действия, указанные в пункте 2.7 настоящего административного регламента) в течение 1 рабочего дня. В случае подачи неполного комплекта документов, указанных в пункте 2.6.1. настоящего административного регламента, ответственный специалист отдела готовит уведомление об отказе в предоставлении услуги, выполнение последующих действий не требуется. </w:t>
      </w:r>
    </w:p>
    <w:p w:rsidR="00236770" w:rsidRPr="00BD2858" w:rsidRDefault="00236770" w:rsidP="00236770">
      <w:pPr>
        <w:spacing w:after="0" w:line="240" w:lineRule="auto"/>
        <w:ind w:firstLine="709"/>
        <w:jc w:val="both"/>
        <w:rPr>
          <w:rFonts w:ascii="Times New Roman" w:hAnsi="Times New Roman"/>
          <w:sz w:val="28"/>
          <w:szCs w:val="28"/>
        </w:rPr>
      </w:pPr>
      <w:r w:rsidRPr="00BD2858">
        <w:rPr>
          <w:rFonts w:ascii="Times New Roman" w:hAnsi="Times New Roman"/>
          <w:sz w:val="28"/>
          <w:szCs w:val="28"/>
        </w:rPr>
        <w:t>2 действие: проверка обоснованности сроков проведения работ в течение 1 рабочего дня. В случае если сроки производства работ, запрашиваемые заявителем, превышают сроки, установленные для данного вида работ строительными нормами и правилами, должностное лицо вправе принять решение об их уменьшении. Кроме этого, срок начала производства земляных работ может быть перенесен с учетом имеющейся информации о производстве иного вида земляных работ на данном участке, а также при проведении массовых мероприятий в зоне производства работ или непосредственной близости от нее.</w:t>
      </w:r>
    </w:p>
    <w:p w:rsidR="00236770" w:rsidRPr="00BD2858" w:rsidRDefault="00236770" w:rsidP="00236770">
      <w:pPr>
        <w:spacing w:after="0" w:line="240" w:lineRule="auto"/>
        <w:ind w:firstLine="709"/>
        <w:jc w:val="both"/>
        <w:rPr>
          <w:rFonts w:ascii="Times New Roman" w:hAnsi="Times New Roman"/>
          <w:sz w:val="28"/>
          <w:szCs w:val="28"/>
          <w:u w:val="single"/>
        </w:rPr>
      </w:pPr>
      <w:r w:rsidRPr="00BD2858">
        <w:rPr>
          <w:rFonts w:ascii="Times New Roman" w:hAnsi="Times New Roman"/>
          <w:sz w:val="28"/>
          <w:szCs w:val="28"/>
        </w:rPr>
        <w:t xml:space="preserve">3 действие: проверка документов и подготовка проекта решения в течение 5 рабочих дней. Должностное лицо проверяет полноту и достоверность, а также сами сведения, содержащиеся в представленных заявлении и документах, в целях оценки их соответствия требованиям и условиям на получение муниципальной услуги, а также готовит проект решения по итогам рассмотрения заявления и документов. </w:t>
      </w:r>
    </w:p>
    <w:p w:rsidR="00236770" w:rsidRPr="00BD2858" w:rsidRDefault="00236770" w:rsidP="00236770">
      <w:pPr>
        <w:spacing w:after="0" w:line="240" w:lineRule="auto"/>
        <w:ind w:firstLine="709"/>
        <w:jc w:val="both"/>
        <w:rPr>
          <w:rFonts w:ascii="Times New Roman" w:hAnsi="Times New Roman"/>
          <w:sz w:val="28"/>
          <w:szCs w:val="28"/>
        </w:rPr>
      </w:pPr>
      <w:r w:rsidRPr="00BD2858">
        <w:rPr>
          <w:rFonts w:ascii="Times New Roman" w:hAnsi="Times New Roman"/>
          <w:sz w:val="28"/>
          <w:szCs w:val="28"/>
          <w:u w:val="single"/>
        </w:rPr>
        <w:t xml:space="preserve">при продлении срока действия разрешения (ордера) на </w:t>
      </w:r>
      <w:r w:rsidR="0005431F" w:rsidRPr="00BD2858">
        <w:rPr>
          <w:rFonts w:ascii="Times New Roman" w:hAnsi="Times New Roman"/>
          <w:sz w:val="28"/>
          <w:szCs w:val="28"/>
          <w:u w:val="single"/>
        </w:rPr>
        <w:t xml:space="preserve">производство </w:t>
      </w:r>
      <w:r w:rsidRPr="00BD2858">
        <w:rPr>
          <w:rFonts w:ascii="Times New Roman" w:hAnsi="Times New Roman"/>
          <w:sz w:val="28"/>
          <w:szCs w:val="28"/>
          <w:u w:val="single"/>
        </w:rPr>
        <w:t>земляных работ в течение 1 рабочего дня</w:t>
      </w:r>
      <w:r w:rsidRPr="00BD2858">
        <w:rPr>
          <w:rFonts w:ascii="Times New Roman" w:hAnsi="Times New Roman"/>
          <w:sz w:val="28"/>
          <w:szCs w:val="28"/>
        </w:rPr>
        <w:t>:</w:t>
      </w:r>
    </w:p>
    <w:p w:rsidR="00236770" w:rsidRPr="00BD2858" w:rsidRDefault="00236770" w:rsidP="00236770">
      <w:pPr>
        <w:spacing w:after="0" w:line="240" w:lineRule="auto"/>
        <w:ind w:firstLine="709"/>
        <w:jc w:val="both"/>
        <w:rPr>
          <w:rFonts w:ascii="Times New Roman" w:hAnsi="Times New Roman"/>
          <w:sz w:val="28"/>
          <w:szCs w:val="28"/>
        </w:rPr>
      </w:pPr>
      <w:r w:rsidRPr="00BD2858">
        <w:rPr>
          <w:rFonts w:ascii="Times New Roman" w:hAnsi="Times New Roman"/>
          <w:sz w:val="28"/>
          <w:szCs w:val="28"/>
        </w:rPr>
        <w:t xml:space="preserve">1 действие: проверка документов на комплектность. В случае подачи неполного комплекта документов, указанных в пункте 2.6.2. настоящего административного регламента, ответственный специалист отдела готовит уведомление об отказе в предоставлении услуги, выполнение  последующих действий не требуется. </w:t>
      </w:r>
    </w:p>
    <w:p w:rsidR="00236770" w:rsidRPr="00BD2858" w:rsidRDefault="00236770" w:rsidP="00236770">
      <w:pPr>
        <w:spacing w:after="0" w:line="240" w:lineRule="auto"/>
        <w:ind w:firstLine="709"/>
        <w:jc w:val="both"/>
        <w:rPr>
          <w:rFonts w:ascii="Times New Roman" w:hAnsi="Times New Roman"/>
          <w:sz w:val="28"/>
          <w:szCs w:val="28"/>
        </w:rPr>
      </w:pPr>
      <w:r w:rsidRPr="00BD2858">
        <w:rPr>
          <w:rFonts w:ascii="Times New Roman" w:hAnsi="Times New Roman"/>
          <w:sz w:val="28"/>
          <w:szCs w:val="28"/>
        </w:rPr>
        <w:t xml:space="preserve">2 действие: проверка обоснованности сроков проведения работ. В случае если срок продления производства работ, запрашиваемые заявителем, превышают сроки, установленные для данного вида работ строительными нормами и правилами, должностное лицо вправе принять решение об их уменьшении. Кроме этого, срок продления производства земляных работ может быть перенесен с учетом имеющейся информации о производстве иного вида земляных работ на </w:t>
      </w:r>
      <w:r w:rsidRPr="00BD2858">
        <w:rPr>
          <w:rFonts w:ascii="Times New Roman" w:hAnsi="Times New Roman"/>
          <w:sz w:val="28"/>
          <w:szCs w:val="28"/>
        </w:rPr>
        <w:lastRenderedPageBreak/>
        <w:t>данном участке, а также при проведении массовых мероприятий в зоне производства работ или непосредственной близости от нее.</w:t>
      </w:r>
    </w:p>
    <w:p w:rsidR="00236770" w:rsidRPr="00BD2858" w:rsidRDefault="00236770" w:rsidP="00236770">
      <w:pPr>
        <w:spacing w:after="0" w:line="240" w:lineRule="auto"/>
        <w:ind w:firstLine="709"/>
        <w:jc w:val="both"/>
        <w:rPr>
          <w:rFonts w:ascii="Times New Roman" w:hAnsi="Times New Roman"/>
          <w:sz w:val="28"/>
          <w:szCs w:val="28"/>
          <w:u w:val="single"/>
        </w:rPr>
      </w:pPr>
      <w:r w:rsidRPr="00BD2858">
        <w:rPr>
          <w:rFonts w:ascii="Times New Roman" w:hAnsi="Times New Roman"/>
          <w:sz w:val="28"/>
          <w:szCs w:val="28"/>
        </w:rPr>
        <w:t>3 действие: проверка документов. Должностное лицо проверяет полноту и достоверность, а также сами сведения, содержащиеся в представленных заявлении и документах, в целях оценки их соответствия требованиям и условиям на получение муниципальной услуги.</w:t>
      </w:r>
    </w:p>
    <w:p w:rsidR="00236770" w:rsidRPr="00BD2858" w:rsidRDefault="00236770" w:rsidP="00236770">
      <w:pPr>
        <w:spacing w:after="0" w:line="240" w:lineRule="auto"/>
        <w:ind w:firstLine="709"/>
        <w:jc w:val="both"/>
        <w:rPr>
          <w:rFonts w:ascii="Times New Roman" w:hAnsi="Times New Roman"/>
          <w:sz w:val="28"/>
          <w:szCs w:val="28"/>
        </w:rPr>
      </w:pPr>
      <w:r w:rsidRPr="00BD2858">
        <w:rPr>
          <w:rFonts w:ascii="Times New Roman" w:hAnsi="Times New Roman"/>
          <w:sz w:val="28"/>
          <w:szCs w:val="28"/>
          <w:u w:val="single"/>
        </w:rPr>
        <w:t xml:space="preserve">при закрытии </w:t>
      </w:r>
      <w:r w:rsidRPr="00BD2858">
        <w:rPr>
          <w:sz w:val="28"/>
          <w:szCs w:val="28"/>
          <w:lang w:eastAsia="ru-RU"/>
        </w:rPr>
        <w:t>(</w:t>
      </w:r>
      <w:r w:rsidRPr="00BD2858">
        <w:rPr>
          <w:rFonts w:ascii="Times New Roman" w:hAnsi="Times New Roman"/>
          <w:sz w:val="28"/>
          <w:szCs w:val="28"/>
          <w:lang w:eastAsia="ru-RU"/>
        </w:rPr>
        <w:t>исполнении)</w:t>
      </w:r>
      <w:r w:rsidRPr="00BD2858">
        <w:rPr>
          <w:sz w:val="28"/>
          <w:szCs w:val="28"/>
          <w:lang w:eastAsia="ru-RU"/>
        </w:rPr>
        <w:t xml:space="preserve"> </w:t>
      </w:r>
      <w:r w:rsidRPr="00BD2858">
        <w:rPr>
          <w:rFonts w:ascii="Times New Roman" w:hAnsi="Times New Roman"/>
          <w:sz w:val="28"/>
          <w:szCs w:val="28"/>
          <w:u w:val="single"/>
        </w:rPr>
        <w:t xml:space="preserve">разрешения (ордера) на </w:t>
      </w:r>
      <w:r w:rsidR="0005431F" w:rsidRPr="00BD2858">
        <w:rPr>
          <w:rFonts w:ascii="Times New Roman" w:hAnsi="Times New Roman"/>
          <w:sz w:val="28"/>
          <w:szCs w:val="28"/>
          <w:u w:val="single"/>
        </w:rPr>
        <w:t>производство</w:t>
      </w:r>
      <w:r w:rsidRPr="00BD2858">
        <w:rPr>
          <w:rFonts w:ascii="Times New Roman" w:hAnsi="Times New Roman"/>
          <w:sz w:val="28"/>
          <w:szCs w:val="28"/>
          <w:u w:val="single"/>
        </w:rPr>
        <w:t xml:space="preserve"> земляных работ в течение 4 рабочих дней:</w:t>
      </w:r>
      <w:r w:rsidRPr="00BD2858">
        <w:rPr>
          <w:rFonts w:ascii="Times New Roman" w:hAnsi="Times New Roman"/>
          <w:sz w:val="28"/>
          <w:szCs w:val="28"/>
        </w:rPr>
        <w:t xml:space="preserve"> </w:t>
      </w:r>
    </w:p>
    <w:p w:rsidR="00236770" w:rsidRPr="00BD2858" w:rsidRDefault="00236770" w:rsidP="00236770">
      <w:pPr>
        <w:spacing w:after="0" w:line="240" w:lineRule="auto"/>
        <w:ind w:firstLine="709"/>
        <w:jc w:val="both"/>
        <w:rPr>
          <w:rFonts w:ascii="Times New Roman" w:hAnsi="Times New Roman"/>
          <w:sz w:val="28"/>
          <w:szCs w:val="28"/>
        </w:rPr>
      </w:pPr>
      <w:r w:rsidRPr="00BD2858">
        <w:rPr>
          <w:rFonts w:ascii="Times New Roman" w:hAnsi="Times New Roman"/>
          <w:sz w:val="28"/>
          <w:szCs w:val="28"/>
        </w:rPr>
        <w:t xml:space="preserve">1 действие: проверка документов на комплектность в течении 1 дня. В случае подачи неполного комплекта документов, указанных в пункте 2.6.3. настоящего административного регламента, ответственный специалист отдела готовит уведомление об отказе в предоставлении услуги, выполнение последующих действий не требуется. </w:t>
      </w:r>
    </w:p>
    <w:p w:rsidR="00236770" w:rsidRPr="00BD2858" w:rsidRDefault="00236770" w:rsidP="00236770">
      <w:pPr>
        <w:spacing w:after="0" w:line="240" w:lineRule="auto"/>
        <w:ind w:firstLine="709"/>
        <w:jc w:val="both"/>
        <w:rPr>
          <w:rFonts w:ascii="Times New Roman" w:hAnsi="Times New Roman"/>
          <w:sz w:val="28"/>
          <w:szCs w:val="28"/>
        </w:rPr>
      </w:pPr>
      <w:r w:rsidRPr="00BD2858">
        <w:rPr>
          <w:rFonts w:ascii="Times New Roman" w:hAnsi="Times New Roman"/>
          <w:sz w:val="28"/>
          <w:szCs w:val="28"/>
        </w:rPr>
        <w:t>2 действие: проверка акта приемки восстановленной территории в течение 3 рабочих дней после проведения земляных работ,</w:t>
      </w:r>
      <w:r w:rsidRPr="00BD2858">
        <w:rPr>
          <w:sz w:val="21"/>
          <w:szCs w:val="21"/>
        </w:rPr>
        <w:t xml:space="preserve"> </w:t>
      </w:r>
      <w:r w:rsidRPr="00BD2858">
        <w:rPr>
          <w:rFonts w:ascii="Times New Roman" w:hAnsi="Times New Roman"/>
          <w:sz w:val="28"/>
          <w:szCs w:val="28"/>
        </w:rPr>
        <w:t xml:space="preserve">в котором отражаются все элементы восстановленного благоустройства. </w:t>
      </w:r>
      <w:r w:rsidRPr="00BD2858">
        <w:rPr>
          <w:sz w:val="21"/>
          <w:szCs w:val="21"/>
        </w:rPr>
        <w:t xml:space="preserve"> </w:t>
      </w:r>
      <w:r w:rsidRPr="00BD2858">
        <w:rPr>
          <w:rFonts w:ascii="Times New Roman" w:hAnsi="Times New Roman"/>
          <w:sz w:val="28"/>
          <w:szCs w:val="28"/>
        </w:rPr>
        <w:t>В случае наличия недостатков (по объему, качеству, соответствию техническим условиям), выявленных в ходе приемки восстановленного благоустройства, специалист отдела составляет акт замечаний и передает его заявителю.</w:t>
      </w:r>
    </w:p>
    <w:p w:rsidR="00236770" w:rsidRPr="00BD2858" w:rsidRDefault="00236770" w:rsidP="00236770">
      <w:pPr>
        <w:spacing w:after="0" w:line="240" w:lineRule="auto"/>
        <w:ind w:firstLine="709"/>
        <w:jc w:val="both"/>
        <w:rPr>
          <w:rFonts w:ascii="Times New Roman" w:hAnsi="Times New Roman"/>
          <w:sz w:val="28"/>
          <w:szCs w:val="28"/>
        </w:rPr>
      </w:pPr>
      <w:r w:rsidRPr="00BD2858">
        <w:rPr>
          <w:rFonts w:ascii="Times New Roman" w:hAnsi="Times New Roman"/>
          <w:sz w:val="28"/>
          <w:szCs w:val="28"/>
        </w:rPr>
        <w:t xml:space="preserve">3 действие: подготовка проекта решения о закрытии </w:t>
      </w:r>
      <w:r w:rsidRPr="00BD2858">
        <w:rPr>
          <w:rFonts w:ascii="Times New Roman" w:hAnsi="Times New Roman"/>
          <w:sz w:val="28"/>
          <w:szCs w:val="28"/>
          <w:lang w:eastAsia="ru-RU"/>
        </w:rPr>
        <w:t>(исполнении)</w:t>
      </w:r>
      <w:r w:rsidRPr="00BD2858">
        <w:rPr>
          <w:rFonts w:ascii="Times New Roman" w:hAnsi="Times New Roman"/>
          <w:sz w:val="28"/>
          <w:szCs w:val="28"/>
        </w:rPr>
        <w:t xml:space="preserve"> разрешения либо проекта уведомления об отказе в предоставлении муниципальной услуги.</w:t>
      </w:r>
    </w:p>
    <w:p w:rsidR="00236770" w:rsidRPr="00BD2858" w:rsidRDefault="00236770" w:rsidP="00236770">
      <w:pPr>
        <w:spacing w:after="0" w:line="240" w:lineRule="auto"/>
        <w:ind w:firstLine="709"/>
        <w:jc w:val="both"/>
        <w:rPr>
          <w:rFonts w:ascii="Times New Roman" w:hAnsi="Times New Roman"/>
          <w:sz w:val="28"/>
          <w:szCs w:val="28"/>
        </w:rPr>
      </w:pPr>
      <w:r w:rsidRPr="00BD2858">
        <w:rPr>
          <w:rFonts w:ascii="Times New Roman" w:hAnsi="Times New Roman"/>
          <w:b/>
          <w:sz w:val="28"/>
          <w:szCs w:val="28"/>
        </w:rPr>
        <w:t>3.4. Принятие решения о предоставлении муниципальной услуги либо об отказе в предоставлении муниципальной услуги.</w:t>
      </w:r>
    </w:p>
    <w:p w:rsidR="00236770" w:rsidRPr="00BD2858" w:rsidRDefault="00236770" w:rsidP="00236770">
      <w:pPr>
        <w:spacing w:after="0" w:line="240" w:lineRule="auto"/>
        <w:ind w:firstLine="709"/>
        <w:jc w:val="both"/>
        <w:rPr>
          <w:rFonts w:ascii="Times New Roman" w:hAnsi="Times New Roman"/>
          <w:sz w:val="28"/>
          <w:szCs w:val="28"/>
        </w:rPr>
      </w:pPr>
      <w:r w:rsidRPr="00BD2858">
        <w:rPr>
          <w:rFonts w:ascii="Times New Roman" w:hAnsi="Times New Roman"/>
          <w:sz w:val="28"/>
          <w:szCs w:val="28"/>
        </w:rPr>
        <w:t>3.4.1. Основание для начала административной процедуры: представление должностным лицом отдела для принятия решения начальнику отдела заявления и прилагаемых документов, а также проекта решения.</w:t>
      </w:r>
    </w:p>
    <w:p w:rsidR="00236770" w:rsidRPr="00BD2858" w:rsidRDefault="00236770" w:rsidP="00236770">
      <w:pPr>
        <w:spacing w:after="0" w:line="240" w:lineRule="auto"/>
        <w:ind w:firstLine="709"/>
        <w:jc w:val="both"/>
        <w:rPr>
          <w:rFonts w:ascii="Times New Roman" w:hAnsi="Times New Roman"/>
          <w:sz w:val="28"/>
          <w:szCs w:val="28"/>
        </w:rPr>
      </w:pPr>
      <w:r w:rsidRPr="00BD2858">
        <w:rPr>
          <w:rFonts w:ascii="Times New Roman" w:hAnsi="Times New Roman"/>
          <w:sz w:val="28"/>
          <w:szCs w:val="28"/>
        </w:rPr>
        <w:t>3.4.2. Лицо, ответственное за выполнение административной процедуры: начальник отдела, ответственный за предоставление услуги.</w:t>
      </w:r>
    </w:p>
    <w:p w:rsidR="00236770" w:rsidRPr="00BD2858" w:rsidRDefault="00236770" w:rsidP="00236770">
      <w:pPr>
        <w:spacing w:after="0" w:line="240" w:lineRule="auto"/>
        <w:ind w:firstLine="709"/>
        <w:jc w:val="both"/>
        <w:rPr>
          <w:rFonts w:ascii="Times New Roman" w:hAnsi="Times New Roman"/>
          <w:sz w:val="28"/>
          <w:szCs w:val="28"/>
          <w:u w:val="single"/>
        </w:rPr>
      </w:pPr>
      <w:r w:rsidRPr="00BD2858">
        <w:rPr>
          <w:rFonts w:ascii="Times New Roman" w:hAnsi="Times New Roman"/>
          <w:sz w:val="28"/>
          <w:szCs w:val="28"/>
        </w:rPr>
        <w:t xml:space="preserve">3.4.3. Содержание административного действия (административных действий), продолжительность и (или) максимальный срок его (их) выполнения: </w:t>
      </w:r>
    </w:p>
    <w:p w:rsidR="00236770" w:rsidRPr="00BD2858" w:rsidRDefault="00236770" w:rsidP="00236770">
      <w:pPr>
        <w:spacing w:after="0" w:line="240" w:lineRule="auto"/>
        <w:ind w:firstLine="709"/>
        <w:jc w:val="both"/>
        <w:rPr>
          <w:rFonts w:ascii="Times New Roman" w:hAnsi="Times New Roman"/>
          <w:sz w:val="28"/>
          <w:szCs w:val="28"/>
        </w:rPr>
      </w:pPr>
      <w:r w:rsidRPr="00BD2858">
        <w:rPr>
          <w:rFonts w:ascii="Times New Roman" w:hAnsi="Times New Roman"/>
          <w:sz w:val="28"/>
          <w:szCs w:val="28"/>
          <w:u w:val="single"/>
        </w:rPr>
        <w:t xml:space="preserve">при предоставлении (отказе в предоставлении) разрешения(ордера) на </w:t>
      </w:r>
      <w:r w:rsidR="0005431F" w:rsidRPr="00BD2858">
        <w:rPr>
          <w:rFonts w:ascii="Times New Roman" w:hAnsi="Times New Roman"/>
          <w:color w:val="000000"/>
          <w:sz w:val="28"/>
          <w:szCs w:val="28"/>
          <w:u w:val="single"/>
        </w:rPr>
        <w:t>производство</w:t>
      </w:r>
      <w:r w:rsidRPr="00BD2858">
        <w:rPr>
          <w:rFonts w:ascii="Times New Roman" w:hAnsi="Times New Roman"/>
          <w:sz w:val="28"/>
          <w:szCs w:val="28"/>
          <w:u w:val="single"/>
        </w:rPr>
        <w:t xml:space="preserve"> земляных работ:</w:t>
      </w:r>
    </w:p>
    <w:p w:rsidR="00236770" w:rsidRPr="00BD2858" w:rsidRDefault="00236770" w:rsidP="00236770">
      <w:pPr>
        <w:spacing w:after="0" w:line="240" w:lineRule="auto"/>
        <w:ind w:firstLine="709"/>
        <w:jc w:val="both"/>
        <w:rPr>
          <w:rFonts w:ascii="Times New Roman" w:hAnsi="Times New Roman"/>
          <w:sz w:val="28"/>
          <w:szCs w:val="28"/>
          <w:u w:val="single"/>
        </w:rPr>
      </w:pPr>
      <w:r w:rsidRPr="00BD2858">
        <w:rPr>
          <w:rFonts w:ascii="Times New Roman" w:hAnsi="Times New Roman"/>
          <w:sz w:val="28"/>
          <w:szCs w:val="28"/>
        </w:rPr>
        <w:t xml:space="preserve">принятие решения, являющегося результатом предоставления муниципальной услуги, и его подписание осуществляется в течение 1 рабочего дня. </w:t>
      </w:r>
    </w:p>
    <w:p w:rsidR="00236770" w:rsidRPr="00BD2858" w:rsidRDefault="00236770" w:rsidP="00236770">
      <w:pPr>
        <w:spacing w:after="0" w:line="240" w:lineRule="auto"/>
        <w:ind w:firstLine="709"/>
        <w:jc w:val="both"/>
        <w:rPr>
          <w:rFonts w:ascii="Times New Roman" w:hAnsi="Times New Roman"/>
          <w:sz w:val="28"/>
          <w:szCs w:val="28"/>
        </w:rPr>
      </w:pPr>
      <w:r w:rsidRPr="00BD2858">
        <w:rPr>
          <w:rFonts w:ascii="Times New Roman" w:hAnsi="Times New Roman"/>
          <w:sz w:val="28"/>
          <w:szCs w:val="28"/>
          <w:u w:val="single"/>
        </w:rPr>
        <w:t xml:space="preserve">при продлении срока действия разрешения (ордера) на </w:t>
      </w:r>
      <w:r w:rsidR="0005431F" w:rsidRPr="00BD2858">
        <w:rPr>
          <w:rFonts w:ascii="Times New Roman" w:hAnsi="Times New Roman"/>
          <w:color w:val="000000"/>
          <w:sz w:val="28"/>
          <w:szCs w:val="28"/>
          <w:u w:val="single"/>
        </w:rPr>
        <w:t>производство</w:t>
      </w:r>
      <w:r w:rsidR="0005431F" w:rsidRPr="00BD2858">
        <w:rPr>
          <w:rFonts w:ascii="Times New Roman" w:hAnsi="Times New Roman"/>
          <w:sz w:val="28"/>
          <w:szCs w:val="28"/>
          <w:u w:val="single"/>
        </w:rPr>
        <w:t xml:space="preserve"> </w:t>
      </w:r>
      <w:r w:rsidRPr="00BD2858">
        <w:rPr>
          <w:rFonts w:ascii="Times New Roman" w:hAnsi="Times New Roman"/>
          <w:sz w:val="28"/>
          <w:szCs w:val="28"/>
          <w:u w:val="single"/>
        </w:rPr>
        <w:t xml:space="preserve">земляных работ и при закрытии </w:t>
      </w:r>
      <w:r w:rsidRPr="00BD2858">
        <w:rPr>
          <w:rFonts w:ascii="Times New Roman" w:hAnsi="Times New Roman"/>
          <w:sz w:val="28"/>
          <w:szCs w:val="28"/>
          <w:lang w:eastAsia="ru-RU"/>
        </w:rPr>
        <w:t>(исполнении)</w:t>
      </w:r>
      <w:r w:rsidRPr="00BD2858">
        <w:rPr>
          <w:rFonts w:ascii="Times New Roman" w:hAnsi="Times New Roman"/>
          <w:sz w:val="28"/>
          <w:szCs w:val="28"/>
          <w:u w:val="single"/>
        </w:rPr>
        <w:t xml:space="preserve"> разрешения (ордера) на осуществление земляных работ:</w:t>
      </w:r>
      <w:r w:rsidRPr="00BD2858">
        <w:rPr>
          <w:rFonts w:ascii="Times New Roman" w:hAnsi="Times New Roman"/>
          <w:sz w:val="28"/>
          <w:szCs w:val="28"/>
        </w:rPr>
        <w:t xml:space="preserve"> </w:t>
      </w:r>
    </w:p>
    <w:p w:rsidR="00236770" w:rsidRPr="00BD2858" w:rsidRDefault="00236770" w:rsidP="00236770">
      <w:pPr>
        <w:spacing w:after="0" w:line="240" w:lineRule="auto"/>
        <w:ind w:firstLine="709"/>
        <w:jc w:val="both"/>
        <w:rPr>
          <w:rFonts w:ascii="Times New Roman" w:hAnsi="Times New Roman"/>
          <w:sz w:val="28"/>
          <w:szCs w:val="28"/>
        </w:rPr>
      </w:pPr>
      <w:r w:rsidRPr="00BD2858">
        <w:rPr>
          <w:rFonts w:ascii="Times New Roman" w:hAnsi="Times New Roman"/>
          <w:sz w:val="28"/>
          <w:szCs w:val="28"/>
        </w:rPr>
        <w:t xml:space="preserve">принятие решения о продлении разрешения (ордера) на </w:t>
      </w:r>
      <w:r w:rsidR="00883151" w:rsidRPr="00BD2858">
        <w:rPr>
          <w:rFonts w:ascii="Times New Roman" w:hAnsi="Times New Roman"/>
          <w:color w:val="000000"/>
          <w:sz w:val="28"/>
          <w:szCs w:val="28"/>
        </w:rPr>
        <w:t>производство</w:t>
      </w:r>
      <w:r w:rsidRPr="00BD2858">
        <w:rPr>
          <w:rFonts w:ascii="Times New Roman" w:hAnsi="Times New Roman"/>
          <w:sz w:val="28"/>
          <w:szCs w:val="28"/>
        </w:rPr>
        <w:t xml:space="preserve"> земляных работ с проставлением отметки либо о закрытии </w:t>
      </w:r>
      <w:r w:rsidRPr="00BD2858">
        <w:rPr>
          <w:rFonts w:ascii="Times New Roman" w:hAnsi="Times New Roman"/>
          <w:sz w:val="28"/>
          <w:szCs w:val="28"/>
          <w:lang w:eastAsia="ru-RU"/>
        </w:rPr>
        <w:t xml:space="preserve">(исполнении) </w:t>
      </w:r>
      <w:r w:rsidRPr="00BD2858">
        <w:rPr>
          <w:rFonts w:ascii="Times New Roman" w:hAnsi="Times New Roman"/>
          <w:sz w:val="28"/>
          <w:szCs w:val="28"/>
        </w:rPr>
        <w:t xml:space="preserve"> разрешения (ордера) на </w:t>
      </w:r>
      <w:r w:rsidR="00883151" w:rsidRPr="00BD2858">
        <w:rPr>
          <w:rFonts w:ascii="Times New Roman" w:hAnsi="Times New Roman"/>
          <w:color w:val="000000"/>
          <w:sz w:val="28"/>
          <w:szCs w:val="28"/>
        </w:rPr>
        <w:t>производство</w:t>
      </w:r>
      <w:r w:rsidRPr="00BD2858">
        <w:rPr>
          <w:rFonts w:ascii="Times New Roman" w:hAnsi="Times New Roman"/>
          <w:sz w:val="28"/>
          <w:szCs w:val="28"/>
        </w:rPr>
        <w:t xml:space="preserve"> земляных работ и внесение соответствующей записи о закрытии </w:t>
      </w:r>
      <w:r w:rsidRPr="00BD2858">
        <w:rPr>
          <w:rFonts w:ascii="Times New Roman" w:hAnsi="Times New Roman"/>
          <w:sz w:val="28"/>
          <w:szCs w:val="28"/>
          <w:lang w:eastAsia="ru-RU"/>
        </w:rPr>
        <w:t>(исполнении)</w:t>
      </w:r>
      <w:r w:rsidRPr="00BD2858">
        <w:rPr>
          <w:sz w:val="28"/>
          <w:szCs w:val="28"/>
          <w:lang w:eastAsia="ru-RU"/>
        </w:rPr>
        <w:t xml:space="preserve"> </w:t>
      </w:r>
      <w:r w:rsidRPr="00BD2858">
        <w:rPr>
          <w:rFonts w:ascii="Times New Roman" w:hAnsi="Times New Roman"/>
          <w:sz w:val="28"/>
          <w:szCs w:val="28"/>
        </w:rPr>
        <w:t xml:space="preserve">разрешения (ордера) на </w:t>
      </w:r>
      <w:r w:rsidR="00883151" w:rsidRPr="00BD2858">
        <w:rPr>
          <w:rFonts w:ascii="Times New Roman" w:hAnsi="Times New Roman"/>
          <w:color w:val="000000"/>
          <w:sz w:val="28"/>
          <w:szCs w:val="28"/>
        </w:rPr>
        <w:t>производство</w:t>
      </w:r>
      <w:r w:rsidRPr="00BD2858">
        <w:rPr>
          <w:rFonts w:ascii="Times New Roman" w:hAnsi="Times New Roman"/>
          <w:sz w:val="28"/>
          <w:szCs w:val="28"/>
        </w:rPr>
        <w:t xml:space="preserve"> земляных работ в разрешение (ордер) в течение 1 рабочего дня.</w:t>
      </w:r>
    </w:p>
    <w:p w:rsidR="00236770" w:rsidRPr="00BD2858" w:rsidRDefault="00236770" w:rsidP="00236770">
      <w:pPr>
        <w:spacing w:after="0" w:line="240" w:lineRule="auto"/>
        <w:ind w:firstLine="709"/>
        <w:jc w:val="both"/>
        <w:rPr>
          <w:rFonts w:ascii="Times New Roman" w:hAnsi="Times New Roman"/>
          <w:sz w:val="28"/>
          <w:szCs w:val="28"/>
          <w:u w:val="single"/>
        </w:rPr>
      </w:pPr>
      <w:r w:rsidRPr="00BD2858">
        <w:rPr>
          <w:rFonts w:ascii="Times New Roman" w:hAnsi="Times New Roman"/>
          <w:sz w:val="28"/>
          <w:szCs w:val="28"/>
          <w:u w:val="single"/>
        </w:rPr>
        <w:lastRenderedPageBreak/>
        <w:t xml:space="preserve">при закрытии </w:t>
      </w:r>
      <w:r w:rsidRPr="00BD2858">
        <w:rPr>
          <w:sz w:val="28"/>
          <w:szCs w:val="28"/>
          <w:lang w:eastAsia="ru-RU"/>
        </w:rPr>
        <w:t>(</w:t>
      </w:r>
      <w:r w:rsidRPr="00BD2858">
        <w:rPr>
          <w:rFonts w:ascii="Times New Roman" w:hAnsi="Times New Roman"/>
          <w:sz w:val="28"/>
          <w:szCs w:val="28"/>
          <w:lang w:eastAsia="ru-RU"/>
        </w:rPr>
        <w:t>исполнении)</w:t>
      </w:r>
      <w:r w:rsidRPr="00BD2858">
        <w:rPr>
          <w:sz w:val="28"/>
          <w:szCs w:val="28"/>
          <w:lang w:eastAsia="ru-RU"/>
        </w:rPr>
        <w:t xml:space="preserve"> </w:t>
      </w:r>
      <w:r w:rsidRPr="00BD2858">
        <w:rPr>
          <w:rFonts w:ascii="Times New Roman" w:hAnsi="Times New Roman"/>
          <w:sz w:val="28"/>
          <w:szCs w:val="28"/>
          <w:u w:val="single"/>
        </w:rPr>
        <w:t xml:space="preserve">разрешения (ордера) на </w:t>
      </w:r>
      <w:r w:rsidR="00883151" w:rsidRPr="00BD2858">
        <w:rPr>
          <w:rFonts w:ascii="Times New Roman" w:hAnsi="Times New Roman"/>
          <w:color w:val="000000"/>
          <w:sz w:val="28"/>
          <w:szCs w:val="28"/>
          <w:u w:val="single"/>
        </w:rPr>
        <w:t>производство</w:t>
      </w:r>
      <w:r w:rsidRPr="00BD2858">
        <w:rPr>
          <w:rFonts w:ascii="Times New Roman" w:hAnsi="Times New Roman"/>
          <w:sz w:val="28"/>
          <w:szCs w:val="28"/>
          <w:u w:val="single"/>
        </w:rPr>
        <w:t xml:space="preserve"> земляных работ:</w:t>
      </w:r>
    </w:p>
    <w:p w:rsidR="00236770" w:rsidRPr="00BD2858" w:rsidRDefault="00236770" w:rsidP="00236770">
      <w:pPr>
        <w:spacing w:after="0" w:line="240" w:lineRule="auto"/>
        <w:ind w:firstLine="709"/>
        <w:jc w:val="both"/>
        <w:rPr>
          <w:rFonts w:ascii="Times New Roman" w:hAnsi="Times New Roman"/>
          <w:sz w:val="28"/>
          <w:szCs w:val="28"/>
        </w:rPr>
      </w:pPr>
      <w:r w:rsidRPr="00BD2858">
        <w:rPr>
          <w:rFonts w:ascii="Times New Roman" w:hAnsi="Times New Roman"/>
          <w:sz w:val="28"/>
          <w:szCs w:val="28"/>
        </w:rPr>
        <w:t xml:space="preserve">принятие решения о закрытии </w:t>
      </w:r>
      <w:r w:rsidRPr="00BD2858">
        <w:rPr>
          <w:rFonts w:ascii="Times New Roman" w:hAnsi="Times New Roman"/>
          <w:sz w:val="28"/>
          <w:szCs w:val="28"/>
          <w:lang w:eastAsia="ru-RU"/>
        </w:rPr>
        <w:t>(исполнении)</w:t>
      </w:r>
      <w:r w:rsidRPr="00BD2858">
        <w:rPr>
          <w:rFonts w:ascii="Times New Roman" w:hAnsi="Times New Roman"/>
          <w:sz w:val="28"/>
          <w:szCs w:val="28"/>
        </w:rPr>
        <w:t xml:space="preserve"> разрешения либо проекта уведомления об отказе в предоставлении муниципальной услуги. </w:t>
      </w:r>
    </w:p>
    <w:p w:rsidR="00236770" w:rsidRPr="00BD2858" w:rsidRDefault="00236770" w:rsidP="00236770">
      <w:pPr>
        <w:spacing w:after="0" w:line="240" w:lineRule="auto"/>
        <w:ind w:firstLine="709"/>
        <w:jc w:val="both"/>
        <w:rPr>
          <w:rFonts w:ascii="Times New Roman" w:hAnsi="Times New Roman"/>
          <w:sz w:val="28"/>
          <w:szCs w:val="28"/>
        </w:rPr>
      </w:pPr>
      <w:r w:rsidRPr="00BD2858">
        <w:rPr>
          <w:rFonts w:ascii="Times New Roman" w:hAnsi="Times New Roman"/>
          <w:sz w:val="28"/>
          <w:szCs w:val="28"/>
        </w:rPr>
        <w:t>3.4.4. Критерий принятия решения: заявителем подтверждено право на получение услуги либо право на получение соответствующей муниципальной услуги у заявителя отсутствует.</w:t>
      </w:r>
    </w:p>
    <w:p w:rsidR="00236770" w:rsidRPr="00BD2858" w:rsidRDefault="00236770" w:rsidP="00236770">
      <w:pPr>
        <w:spacing w:after="0" w:line="240" w:lineRule="auto"/>
        <w:ind w:firstLine="709"/>
        <w:jc w:val="both"/>
        <w:rPr>
          <w:rFonts w:ascii="Times New Roman" w:hAnsi="Times New Roman"/>
          <w:b/>
          <w:sz w:val="28"/>
          <w:szCs w:val="28"/>
        </w:rPr>
      </w:pPr>
      <w:r w:rsidRPr="00BD2858">
        <w:rPr>
          <w:rFonts w:ascii="Times New Roman" w:hAnsi="Times New Roman"/>
          <w:sz w:val="28"/>
          <w:szCs w:val="28"/>
        </w:rPr>
        <w:t>3.4.5. Результат выполнения административной процедуры: подготовка и подписание решения о предоставлении услуги или уведомления об отказе в предоставлении услуги.</w:t>
      </w:r>
    </w:p>
    <w:p w:rsidR="00236770" w:rsidRPr="00BD2858" w:rsidRDefault="00236770" w:rsidP="00236770">
      <w:pPr>
        <w:spacing w:after="0" w:line="240" w:lineRule="auto"/>
        <w:ind w:firstLine="709"/>
        <w:jc w:val="both"/>
        <w:rPr>
          <w:rFonts w:ascii="Times New Roman" w:hAnsi="Times New Roman"/>
          <w:sz w:val="28"/>
          <w:szCs w:val="28"/>
        </w:rPr>
      </w:pPr>
      <w:r w:rsidRPr="00BD2858">
        <w:rPr>
          <w:rFonts w:ascii="Times New Roman" w:hAnsi="Times New Roman"/>
          <w:b/>
          <w:sz w:val="28"/>
          <w:szCs w:val="28"/>
        </w:rPr>
        <w:t>3.5. Выдача результата.</w:t>
      </w:r>
    </w:p>
    <w:p w:rsidR="00236770" w:rsidRPr="00BD2858" w:rsidRDefault="00236770" w:rsidP="00236770">
      <w:pPr>
        <w:spacing w:after="0" w:line="240" w:lineRule="auto"/>
        <w:ind w:firstLine="709"/>
        <w:jc w:val="both"/>
        <w:rPr>
          <w:rFonts w:ascii="Times New Roman" w:hAnsi="Times New Roman"/>
          <w:sz w:val="28"/>
          <w:szCs w:val="28"/>
        </w:rPr>
      </w:pPr>
      <w:r w:rsidRPr="00BD2858">
        <w:rPr>
          <w:rFonts w:ascii="Times New Roman" w:hAnsi="Times New Roman"/>
          <w:sz w:val="28"/>
          <w:szCs w:val="28"/>
        </w:rPr>
        <w:t>3.5.1. Основание для начала административной процедуры:</w:t>
      </w:r>
    </w:p>
    <w:p w:rsidR="00236770" w:rsidRPr="00BD2858" w:rsidRDefault="00236770" w:rsidP="00236770">
      <w:pPr>
        <w:spacing w:after="0" w:line="240" w:lineRule="auto"/>
        <w:ind w:firstLine="709"/>
        <w:jc w:val="both"/>
        <w:rPr>
          <w:rFonts w:ascii="Times New Roman" w:hAnsi="Times New Roman"/>
          <w:sz w:val="28"/>
          <w:szCs w:val="28"/>
        </w:rPr>
      </w:pPr>
      <w:r w:rsidRPr="00BD2858">
        <w:rPr>
          <w:rFonts w:ascii="Times New Roman" w:hAnsi="Times New Roman"/>
          <w:sz w:val="28"/>
          <w:szCs w:val="28"/>
        </w:rPr>
        <w:t xml:space="preserve"> а) подписанное разрешение (ордер) на </w:t>
      </w:r>
      <w:r w:rsidR="00883151" w:rsidRPr="00BD2858">
        <w:rPr>
          <w:rFonts w:ascii="Times New Roman" w:hAnsi="Times New Roman"/>
          <w:color w:val="000000"/>
          <w:sz w:val="28"/>
          <w:szCs w:val="28"/>
        </w:rPr>
        <w:t>производство</w:t>
      </w:r>
      <w:r w:rsidRPr="00BD2858">
        <w:rPr>
          <w:rFonts w:ascii="Times New Roman" w:hAnsi="Times New Roman"/>
          <w:sz w:val="28"/>
          <w:szCs w:val="28"/>
        </w:rPr>
        <w:t xml:space="preserve"> земляных работ либо уведомление об отказе в предоставлении муниципальной услуги;</w:t>
      </w:r>
    </w:p>
    <w:p w:rsidR="00236770" w:rsidRPr="00BD2858" w:rsidRDefault="00236770" w:rsidP="00236770">
      <w:pPr>
        <w:spacing w:after="0" w:line="240" w:lineRule="auto"/>
        <w:ind w:firstLine="709"/>
        <w:jc w:val="both"/>
        <w:rPr>
          <w:rFonts w:ascii="Times New Roman" w:hAnsi="Times New Roman"/>
          <w:sz w:val="28"/>
          <w:szCs w:val="28"/>
        </w:rPr>
      </w:pPr>
      <w:r w:rsidRPr="00BD2858">
        <w:rPr>
          <w:rFonts w:ascii="Times New Roman" w:hAnsi="Times New Roman"/>
          <w:sz w:val="28"/>
          <w:szCs w:val="28"/>
        </w:rPr>
        <w:t xml:space="preserve"> б) внесение соответствующей записи о продлении в разрешение (ордер) на </w:t>
      </w:r>
      <w:r w:rsidR="00883151" w:rsidRPr="00BD2858">
        <w:rPr>
          <w:rFonts w:ascii="Times New Roman" w:hAnsi="Times New Roman"/>
          <w:color w:val="000000"/>
          <w:sz w:val="28"/>
          <w:szCs w:val="28"/>
        </w:rPr>
        <w:t>производство</w:t>
      </w:r>
      <w:r w:rsidRPr="00BD2858">
        <w:rPr>
          <w:rFonts w:ascii="Times New Roman" w:hAnsi="Times New Roman"/>
          <w:sz w:val="28"/>
          <w:szCs w:val="28"/>
        </w:rPr>
        <w:t xml:space="preserve"> земляных работ, удостоверенное печатью и подписью начальника отдела либо лица, замещающего его; </w:t>
      </w:r>
    </w:p>
    <w:p w:rsidR="00236770" w:rsidRPr="00BD2858" w:rsidRDefault="00236770" w:rsidP="00236770">
      <w:pPr>
        <w:spacing w:after="0" w:line="240" w:lineRule="auto"/>
        <w:ind w:firstLine="709"/>
        <w:jc w:val="both"/>
        <w:rPr>
          <w:rFonts w:ascii="Times New Roman" w:hAnsi="Times New Roman"/>
          <w:sz w:val="28"/>
          <w:szCs w:val="28"/>
        </w:rPr>
      </w:pPr>
      <w:r w:rsidRPr="00BD2858">
        <w:rPr>
          <w:rFonts w:ascii="Times New Roman" w:hAnsi="Times New Roman"/>
          <w:sz w:val="28"/>
          <w:szCs w:val="28"/>
        </w:rPr>
        <w:t xml:space="preserve"> в) внесение соответствующей записи о закрытии </w:t>
      </w:r>
      <w:r w:rsidRPr="00BD2858">
        <w:rPr>
          <w:rFonts w:ascii="Times New Roman" w:hAnsi="Times New Roman"/>
          <w:sz w:val="28"/>
          <w:szCs w:val="28"/>
          <w:lang w:eastAsia="ru-RU"/>
        </w:rPr>
        <w:t>(исполнении)</w:t>
      </w:r>
      <w:r w:rsidRPr="00BD2858">
        <w:rPr>
          <w:sz w:val="28"/>
          <w:szCs w:val="28"/>
          <w:lang w:eastAsia="ru-RU"/>
        </w:rPr>
        <w:t xml:space="preserve"> </w:t>
      </w:r>
      <w:r w:rsidRPr="00BD2858">
        <w:rPr>
          <w:rFonts w:ascii="Times New Roman" w:hAnsi="Times New Roman"/>
          <w:sz w:val="28"/>
          <w:szCs w:val="28"/>
        </w:rPr>
        <w:t xml:space="preserve">разрешения (ордера) на </w:t>
      </w:r>
      <w:r w:rsidR="00883151" w:rsidRPr="00BD2858">
        <w:rPr>
          <w:rFonts w:ascii="Times New Roman" w:hAnsi="Times New Roman"/>
          <w:color w:val="000000"/>
          <w:sz w:val="28"/>
          <w:szCs w:val="28"/>
        </w:rPr>
        <w:t>производство</w:t>
      </w:r>
      <w:r w:rsidRPr="00BD2858">
        <w:rPr>
          <w:rFonts w:ascii="Times New Roman" w:hAnsi="Times New Roman"/>
          <w:sz w:val="28"/>
          <w:szCs w:val="28"/>
        </w:rPr>
        <w:t xml:space="preserve"> земляных работ в разрешение (ордер) на </w:t>
      </w:r>
      <w:r w:rsidR="00883151" w:rsidRPr="00BD2858">
        <w:rPr>
          <w:rFonts w:ascii="Times New Roman" w:hAnsi="Times New Roman"/>
          <w:color w:val="000000"/>
          <w:sz w:val="28"/>
          <w:szCs w:val="28"/>
        </w:rPr>
        <w:t>производство</w:t>
      </w:r>
      <w:r w:rsidR="00883151" w:rsidRPr="00BD2858">
        <w:rPr>
          <w:rFonts w:ascii="Times New Roman" w:hAnsi="Times New Roman"/>
          <w:sz w:val="28"/>
          <w:szCs w:val="28"/>
        </w:rPr>
        <w:t xml:space="preserve"> </w:t>
      </w:r>
      <w:r w:rsidRPr="00BD2858">
        <w:rPr>
          <w:rFonts w:ascii="Times New Roman" w:hAnsi="Times New Roman"/>
          <w:sz w:val="28"/>
          <w:szCs w:val="28"/>
        </w:rPr>
        <w:t>земляных работ, удостоверенное печатью и подписью начальника отдела либо лица, замещающего его.</w:t>
      </w:r>
    </w:p>
    <w:p w:rsidR="00236770" w:rsidRPr="00BD2858" w:rsidRDefault="00236770" w:rsidP="00236770">
      <w:pPr>
        <w:spacing w:after="0" w:line="240" w:lineRule="auto"/>
        <w:ind w:firstLine="709"/>
        <w:jc w:val="both"/>
        <w:rPr>
          <w:rFonts w:ascii="Times New Roman" w:hAnsi="Times New Roman"/>
          <w:sz w:val="28"/>
          <w:szCs w:val="28"/>
        </w:rPr>
      </w:pPr>
      <w:r w:rsidRPr="00BD2858">
        <w:rPr>
          <w:rFonts w:ascii="Times New Roman" w:hAnsi="Times New Roman"/>
          <w:sz w:val="28"/>
          <w:szCs w:val="28"/>
        </w:rPr>
        <w:t>3.5.2. Лицо, ответственное за выполнение административной процедуры: специалист, ответственный за делопроизводство.</w:t>
      </w:r>
    </w:p>
    <w:p w:rsidR="00236770" w:rsidRPr="00BD2858" w:rsidRDefault="00236770" w:rsidP="00236770">
      <w:pPr>
        <w:spacing w:after="0" w:line="240" w:lineRule="auto"/>
        <w:ind w:firstLine="709"/>
        <w:jc w:val="both"/>
        <w:rPr>
          <w:rFonts w:ascii="Times New Roman" w:hAnsi="Times New Roman"/>
          <w:sz w:val="28"/>
          <w:szCs w:val="28"/>
        </w:rPr>
      </w:pPr>
      <w:r w:rsidRPr="00BD2858">
        <w:rPr>
          <w:rFonts w:ascii="Times New Roman" w:hAnsi="Times New Roman"/>
          <w:sz w:val="28"/>
          <w:szCs w:val="28"/>
        </w:rPr>
        <w:t xml:space="preserve">3.5.3. Содержание административного действия, продолжительность и (или) максимальный срок его выполнения: специалист, ответственный за делопроизводство, регистрирует в день подписания результат предоставления муниципальной услуги: разрешение (ордер) на </w:t>
      </w:r>
      <w:r w:rsidR="00883151" w:rsidRPr="00BD2858">
        <w:rPr>
          <w:rFonts w:ascii="Times New Roman" w:hAnsi="Times New Roman"/>
          <w:color w:val="000000"/>
          <w:sz w:val="28"/>
          <w:szCs w:val="28"/>
        </w:rPr>
        <w:t>производство</w:t>
      </w:r>
      <w:r w:rsidRPr="00BD2858">
        <w:rPr>
          <w:rFonts w:ascii="Times New Roman" w:hAnsi="Times New Roman"/>
          <w:color w:val="000000"/>
          <w:sz w:val="28"/>
          <w:szCs w:val="28"/>
        </w:rPr>
        <w:t xml:space="preserve"> </w:t>
      </w:r>
      <w:r w:rsidRPr="00BD2858">
        <w:rPr>
          <w:rFonts w:ascii="Times New Roman" w:hAnsi="Times New Roman"/>
          <w:sz w:val="28"/>
          <w:szCs w:val="28"/>
        </w:rPr>
        <w:t xml:space="preserve">земляных работ или уведомление об отказе в предоставлении муниципальной услуги. </w:t>
      </w:r>
    </w:p>
    <w:p w:rsidR="00236770" w:rsidRPr="00BD2858" w:rsidRDefault="00236770" w:rsidP="00236770">
      <w:pPr>
        <w:spacing w:after="0" w:line="240" w:lineRule="auto"/>
        <w:ind w:firstLine="709"/>
        <w:jc w:val="both"/>
        <w:rPr>
          <w:rFonts w:ascii="Times New Roman" w:hAnsi="Times New Roman"/>
          <w:sz w:val="28"/>
          <w:szCs w:val="28"/>
        </w:rPr>
      </w:pPr>
      <w:r w:rsidRPr="00BD2858">
        <w:rPr>
          <w:rFonts w:ascii="Times New Roman" w:hAnsi="Times New Roman"/>
          <w:sz w:val="28"/>
          <w:szCs w:val="28"/>
        </w:rPr>
        <w:t xml:space="preserve">Направляет результат предоставления муниципальной услуги способом, указанным в заявлении в течение 1 рабочего дня со дня регистрации. </w:t>
      </w:r>
    </w:p>
    <w:p w:rsidR="00236770" w:rsidRPr="00BD2858" w:rsidRDefault="00236770" w:rsidP="00236770">
      <w:pPr>
        <w:spacing w:after="0" w:line="240" w:lineRule="auto"/>
        <w:ind w:firstLine="709"/>
        <w:jc w:val="both"/>
        <w:rPr>
          <w:rFonts w:ascii="Times New Roman" w:hAnsi="Times New Roman"/>
          <w:sz w:val="28"/>
          <w:szCs w:val="28"/>
        </w:rPr>
      </w:pPr>
      <w:r w:rsidRPr="00BD2858">
        <w:rPr>
          <w:rFonts w:ascii="Times New Roman" w:hAnsi="Times New Roman"/>
          <w:sz w:val="28"/>
          <w:szCs w:val="28"/>
        </w:rPr>
        <w:t xml:space="preserve">При закрытии </w:t>
      </w:r>
      <w:r w:rsidRPr="00BD2858">
        <w:rPr>
          <w:rFonts w:ascii="Times New Roman" w:hAnsi="Times New Roman"/>
          <w:sz w:val="28"/>
          <w:szCs w:val="28"/>
          <w:lang w:eastAsia="ru-RU"/>
        </w:rPr>
        <w:t>(исполнении)</w:t>
      </w:r>
      <w:r w:rsidRPr="00BD2858">
        <w:rPr>
          <w:color w:val="FF0000"/>
          <w:sz w:val="28"/>
          <w:szCs w:val="28"/>
          <w:lang w:eastAsia="ru-RU"/>
        </w:rPr>
        <w:t xml:space="preserve"> </w:t>
      </w:r>
      <w:r w:rsidRPr="00BD2858">
        <w:rPr>
          <w:rFonts w:ascii="Times New Roman" w:hAnsi="Times New Roman"/>
          <w:sz w:val="28"/>
          <w:szCs w:val="28"/>
        </w:rPr>
        <w:t xml:space="preserve">разрешения (ордера) на </w:t>
      </w:r>
      <w:r w:rsidR="00883151" w:rsidRPr="00BD2858">
        <w:rPr>
          <w:rFonts w:ascii="Times New Roman" w:hAnsi="Times New Roman"/>
          <w:color w:val="000000"/>
          <w:sz w:val="28"/>
          <w:szCs w:val="28"/>
        </w:rPr>
        <w:t>производство</w:t>
      </w:r>
      <w:r w:rsidRPr="00BD2858">
        <w:rPr>
          <w:rFonts w:ascii="Times New Roman" w:hAnsi="Times New Roman"/>
          <w:sz w:val="28"/>
          <w:szCs w:val="28"/>
        </w:rPr>
        <w:t xml:space="preserve"> земляных работ результат предоставления муниципальной услуги направляется в течение 1 рабочего дня со дня регистрации, способом, указанным в заявлении.</w:t>
      </w:r>
    </w:p>
    <w:p w:rsidR="00236770" w:rsidRPr="00BD2858" w:rsidRDefault="00236770" w:rsidP="00236770">
      <w:pPr>
        <w:spacing w:after="0" w:line="240" w:lineRule="auto"/>
        <w:ind w:firstLine="709"/>
        <w:jc w:val="both"/>
        <w:rPr>
          <w:rFonts w:ascii="Times New Roman" w:hAnsi="Times New Roman"/>
          <w:sz w:val="28"/>
          <w:szCs w:val="28"/>
        </w:rPr>
      </w:pPr>
      <w:r w:rsidRPr="00BD2858">
        <w:rPr>
          <w:rFonts w:ascii="Times New Roman" w:hAnsi="Times New Roman"/>
          <w:sz w:val="28"/>
          <w:szCs w:val="28"/>
        </w:rPr>
        <w:t>3.5.4. Критерий принятия решения: не имеется.</w:t>
      </w:r>
    </w:p>
    <w:p w:rsidR="00236770" w:rsidRPr="00BD2858" w:rsidRDefault="00236770" w:rsidP="00236770">
      <w:pPr>
        <w:spacing w:after="0" w:line="240" w:lineRule="auto"/>
        <w:ind w:firstLine="709"/>
        <w:jc w:val="both"/>
        <w:rPr>
          <w:rFonts w:ascii="Times New Roman" w:hAnsi="Times New Roman"/>
          <w:sz w:val="28"/>
          <w:szCs w:val="28"/>
        </w:rPr>
      </w:pPr>
      <w:r w:rsidRPr="00BD2858">
        <w:rPr>
          <w:rFonts w:ascii="Times New Roman" w:hAnsi="Times New Roman"/>
          <w:sz w:val="28"/>
          <w:szCs w:val="28"/>
        </w:rPr>
        <w:t>3.5.5.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236770" w:rsidRPr="00BD2858" w:rsidRDefault="00236770" w:rsidP="00236770">
      <w:pPr>
        <w:spacing w:after="0" w:line="240" w:lineRule="auto"/>
        <w:jc w:val="center"/>
        <w:rPr>
          <w:rFonts w:ascii="Times New Roman" w:hAnsi="Times New Roman"/>
          <w:sz w:val="28"/>
          <w:szCs w:val="28"/>
        </w:rPr>
      </w:pPr>
    </w:p>
    <w:p w:rsidR="00236770" w:rsidRPr="00BD2858" w:rsidRDefault="00236770" w:rsidP="00236770">
      <w:pPr>
        <w:spacing w:after="0" w:line="240" w:lineRule="auto"/>
        <w:jc w:val="center"/>
        <w:rPr>
          <w:rFonts w:ascii="Times New Roman" w:hAnsi="Times New Roman"/>
          <w:b/>
          <w:color w:val="00B050"/>
          <w:sz w:val="28"/>
          <w:szCs w:val="28"/>
        </w:rPr>
      </w:pPr>
      <w:r w:rsidRPr="00BD2858">
        <w:rPr>
          <w:rFonts w:ascii="Times New Roman" w:hAnsi="Times New Roman"/>
          <w:b/>
          <w:sz w:val="28"/>
          <w:szCs w:val="28"/>
        </w:rPr>
        <w:t xml:space="preserve">4. Формы контроля за исполнением Административного регламента  </w:t>
      </w:r>
    </w:p>
    <w:p w:rsidR="00236770" w:rsidRPr="00BD2858" w:rsidRDefault="00236770" w:rsidP="00236770">
      <w:pPr>
        <w:spacing w:after="0" w:line="240" w:lineRule="auto"/>
        <w:jc w:val="center"/>
        <w:rPr>
          <w:rFonts w:ascii="Times New Roman" w:hAnsi="Times New Roman"/>
          <w:b/>
          <w:color w:val="00B050"/>
          <w:sz w:val="28"/>
          <w:szCs w:val="28"/>
        </w:rPr>
      </w:pPr>
    </w:p>
    <w:p w:rsidR="00236770" w:rsidRPr="00BD2858" w:rsidRDefault="00236770" w:rsidP="00236770">
      <w:pPr>
        <w:spacing w:after="0" w:line="240" w:lineRule="auto"/>
        <w:ind w:firstLine="709"/>
        <w:jc w:val="both"/>
        <w:rPr>
          <w:rFonts w:ascii="Times New Roman" w:hAnsi="Times New Roman"/>
          <w:sz w:val="28"/>
          <w:szCs w:val="28"/>
        </w:rPr>
      </w:pPr>
      <w:r w:rsidRPr="00BD2858">
        <w:rPr>
          <w:rFonts w:ascii="Times New Roman" w:hAnsi="Times New Roman"/>
          <w:sz w:val="28"/>
          <w:szCs w:val="28"/>
        </w:rPr>
        <w:t xml:space="preserve">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w:t>
      </w:r>
      <w:r w:rsidRPr="00BD2858">
        <w:rPr>
          <w:rFonts w:ascii="Times New Roman" w:hAnsi="Times New Roman"/>
          <w:sz w:val="28"/>
          <w:szCs w:val="28"/>
        </w:rPr>
        <w:lastRenderedPageBreak/>
        <w:t>устанавливающих требования к предоставлению муниципальной услуги, а также принятием решений ответственными лицами.</w:t>
      </w:r>
    </w:p>
    <w:p w:rsidR="00236770" w:rsidRPr="00BD2858" w:rsidRDefault="00236770" w:rsidP="00236770">
      <w:pPr>
        <w:spacing w:after="0" w:line="240" w:lineRule="auto"/>
        <w:ind w:firstLine="709"/>
        <w:jc w:val="both"/>
        <w:rPr>
          <w:rFonts w:ascii="Times New Roman" w:hAnsi="Times New Roman"/>
          <w:sz w:val="28"/>
          <w:szCs w:val="28"/>
        </w:rPr>
      </w:pPr>
      <w:r w:rsidRPr="00BD2858">
        <w:rPr>
          <w:rFonts w:ascii="Times New Roman" w:hAnsi="Times New Roman"/>
          <w:sz w:val="28"/>
          <w:szCs w:val="28"/>
        </w:rPr>
        <w:t xml:space="preserve">Текущий контроль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 же принятием ими решений осуществляется начальником отдела. </w:t>
      </w:r>
    </w:p>
    <w:p w:rsidR="00236770" w:rsidRPr="00BD2858" w:rsidRDefault="00236770" w:rsidP="00236770">
      <w:pPr>
        <w:spacing w:after="0" w:line="240" w:lineRule="auto"/>
        <w:ind w:firstLine="709"/>
        <w:jc w:val="both"/>
        <w:rPr>
          <w:rFonts w:ascii="Times New Roman" w:hAnsi="Times New Roman"/>
          <w:sz w:val="28"/>
          <w:szCs w:val="28"/>
        </w:rPr>
      </w:pPr>
      <w:r w:rsidRPr="00BD2858">
        <w:rPr>
          <w:rFonts w:ascii="Times New Roman" w:hAnsi="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236770" w:rsidRPr="00BD2858" w:rsidRDefault="00236770" w:rsidP="00236770">
      <w:pPr>
        <w:spacing w:after="0" w:line="240" w:lineRule="auto"/>
        <w:ind w:firstLine="709"/>
        <w:jc w:val="both"/>
        <w:rPr>
          <w:rFonts w:ascii="Times New Roman" w:hAnsi="Times New Roman"/>
          <w:sz w:val="28"/>
          <w:szCs w:val="28"/>
        </w:rPr>
      </w:pPr>
      <w:r w:rsidRPr="00BD2858">
        <w:rPr>
          <w:rFonts w:ascii="Times New Roman" w:hAnsi="Times New Roman"/>
          <w:sz w:val="28"/>
          <w:szCs w:val="28"/>
        </w:rPr>
        <w:t>Контроль за полнотой и качеством предоставления муниципальной услуги включает в себя проведение проверок, выявление и устранение нарушений прав получателей муниципальной услуги, принятие решений об устранении соответствующих нарушений.</w:t>
      </w:r>
    </w:p>
    <w:p w:rsidR="00236770" w:rsidRPr="00BD2858" w:rsidRDefault="00236770" w:rsidP="00236770">
      <w:pPr>
        <w:spacing w:after="0" w:line="240" w:lineRule="auto"/>
        <w:ind w:firstLine="709"/>
        <w:jc w:val="both"/>
        <w:rPr>
          <w:rFonts w:ascii="Times New Roman" w:hAnsi="Times New Roman"/>
          <w:sz w:val="28"/>
          <w:szCs w:val="28"/>
        </w:rPr>
      </w:pPr>
      <w:r w:rsidRPr="00BD2858">
        <w:rPr>
          <w:rFonts w:ascii="Times New Roman" w:hAnsi="Times New Roman"/>
          <w:sz w:val="28"/>
          <w:szCs w:val="28"/>
        </w:rPr>
        <w:t>Проверки могут быть плановыми на основании планов работы администрации, либо внеплановые, в том числе по жалобе заявителей на своевременность, полноту и качество предоставления муниципальной услуги.</w:t>
      </w:r>
    </w:p>
    <w:p w:rsidR="00236770" w:rsidRPr="00BD2858" w:rsidRDefault="00236770" w:rsidP="00236770">
      <w:pPr>
        <w:spacing w:after="0" w:line="240" w:lineRule="auto"/>
        <w:ind w:firstLine="709"/>
        <w:jc w:val="both"/>
        <w:rPr>
          <w:rFonts w:ascii="Times New Roman" w:hAnsi="Times New Roman"/>
          <w:sz w:val="28"/>
          <w:szCs w:val="28"/>
        </w:rPr>
      </w:pPr>
      <w:r w:rsidRPr="00BD2858">
        <w:rPr>
          <w:rFonts w:ascii="Times New Roman" w:hAnsi="Times New Roman"/>
          <w:sz w:val="28"/>
          <w:szCs w:val="28"/>
        </w:rPr>
        <w:t>Решение о проведении внеплановой проверки принимает глава администрации МО «Кировск» или уполномоченное им должностное лицо администрации МО «Кировск».</w:t>
      </w:r>
    </w:p>
    <w:p w:rsidR="00236770" w:rsidRPr="00BD2858" w:rsidRDefault="00236770" w:rsidP="00236770">
      <w:pPr>
        <w:spacing w:after="0" w:line="240" w:lineRule="auto"/>
        <w:ind w:firstLine="709"/>
        <w:jc w:val="both"/>
        <w:rPr>
          <w:rFonts w:ascii="Times New Roman" w:hAnsi="Times New Roman"/>
          <w:sz w:val="28"/>
          <w:szCs w:val="28"/>
        </w:rPr>
      </w:pPr>
      <w:r w:rsidRPr="00BD2858">
        <w:rPr>
          <w:rFonts w:ascii="Times New Roman" w:hAnsi="Times New Roman"/>
          <w:sz w:val="28"/>
          <w:szCs w:val="28"/>
        </w:rPr>
        <w:t>Для проведения проверок предоставления муниципальной услуги формирует комиссия, в состав которой включаются должностные лица и специалисты администрации МО «Кировск».</w:t>
      </w:r>
    </w:p>
    <w:p w:rsidR="00236770" w:rsidRPr="00BD2858" w:rsidRDefault="00236770" w:rsidP="00236770">
      <w:pPr>
        <w:spacing w:after="0" w:line="240" w:lineRule="auto"/>
        <w:ind w:firstLine="709"/>
        <w:jc w:val="both"/>
        <w:rPr>
          <w:rFonts w:ascii="Times New Roman" w:hAnsi="Times New Roman"/>
          <w:sz w:val="28"/>
          <w:szCs w:val="28"/>
        </w:rPr>
      </w:pPr>
      <w:r w:rsidRPr="00BD2858">
        <w:rPr>
          <w:rFonts w:ascii="Times New Roman" w:hAnsi="Times New Roman"/>
          <w:sz w:val="28"/>
          <w:szCs w:val="28"/>
        </w:rPr>
        <w:t>Результаты проверки оформляются в виде акта, в котором отмечаются выявленные недостатки и указываются предложения по их устранению.</w:t>
      </w:r>
    </w:p>
    <w:p w:rsidR="00236770" w:rsidRPr="00BD2858" w:rsidRDefault="00236770" w:rsidP="00236770">
      <w:pPr>
        <w:spacing w:after="0" w:line="240" w:lineRule="auto"/>
        <w:ind w:firstLine="709"/>
        <w:jc w:val="both"/>
        <w:rPr>
          <w:rFonts w:ascii="Times New Roman" w:hAnsi="Times New Roman"/>
          <w:sz w:val="28"/>
          <w:szCs w:val="28"/>
        </w:rPr>
      </w:pPr>
      <w:r w:rsidRPr="00BD2858">
        <w:rPr>
          <w:rFonts w:ascii="Times New Roman" w:hAnsi="Times New Roman"/>
          <w:sz w:val="28"/>
          <w:szCs w:val="28"/>
        </w:rPr>
        <w:t>Акт подписывается всеми членами комиссии.</w:t>
      </w:r>
    </w:p>
    <w:p w:rsidR="00236770" w:rsidRPr="00BD2858" w:rsidRDefault="00236770" w:rsidP="00236770">
      <w:pPr>
        <w:spacing w:after="0" w:line="240" w:lineRule="auto"/>
        <w:ind w:firstLine="709"/>
        <w:jc w:val="both"/>
        <w:rPr>
          <w:rFonts w:ascii="Times New Roman" w:hAnsi="Times New Roman"/>
          <w:sz w:val="28"/>
          <w:szCs w:val="28"/>
        </w:rPr>
      </w:pPr>
      <w:r w:rsidRPr="00BD2858">
        <w:rPr>
          <w:rFonts w:ascii="Times New Roman" w:hAnsi="Times New Roman"/>
          <w:sz w:val="28"/>
          <w:szCs w:val="28"/>
        </w:rPr>
        <w:t>По результатам проведения проверок полноты и качества предоставления муниципальной услуги в случае выявления нарушений виновные лица привлекаются к дисциплинарной ответственности в соответствии с Трудовым кодексом Российской Федерации.</w:t>
      </w:r>
    </w:p>
    <w:p w:rsidR="00236770" w:rsidRPr="00BD2858" w:rsidRDefault="00236770" w:rsidP="00236770">
      <w:pPr>
        <w:spacing w:after="0" w:line="240" w:lineRule="auto"/>
        <w:ind w:firstLine="709"/>
        <w:jc w:val="both"/>
        <w:rPr>
          <w:rFonts w:ascii="Times New Roman" w:hAnsi="Times New Roman"/>
          <w:sz w:val="28"/>
          <w:szCs w:val="28"/>
        </w:rPr>
      </w:pPr>
      <w:r w:rsidRPr="00BD2858">
        <w:rPr>
          <w:rFonts w:ascii="Times New Roman" w:hAnsi="Times New Roman"/>
          <w:sz w:val="28"/>
          <w:szCs w:val="28"/>
        </w:rPr>
        <w:t>Заявитель вправе направить письменное обращение в адрес главы администрации МО «Кировск» с просьбой о проведении проверки соблюдения и исполнения настоящего административного регламента и иных нормативных правовых актов,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
    <w:p w:rsidR="00236770" w:rsidRPr="00BD2858" w:rsidRDefault="00236770" w:rsidP="00236770">
      <w:pPr>
        <w:spacing w:after="0" w:line="240" w:lineRule="auto"/>
        <w:ind w:firstLine="709"/>
        <w:jc w:val="both"/>
        <w:rPr>
          <w:rFonts w:ascii="Times New Roman" w:hAnsi="Times New Roman"/>
          <w:sz w:val="28"/>
          <w:szCs w:val="28"/>
        </w:rPr>
      </w:pPr>
      <w:r w:rsidRPr="00BD2858">
        <w:rPr>
          <w:rFonts w:ascii="Times New Roman" w:hAnsi="Times New Roman"/>
          <w:sz w:val="28"/>
          <w:szCs w:val="28"/>
        </w:rPr>
        <w:t>В случае проведения внеплановой проверки по конкретному обращению, в течение 30 календарных дней со дня регистрации письменного обращения обратившемуся направляется по почте информация о результатах проверки, проведенной по обращению. Информация подписывается главой  администрации или уполномоченным им должностным лицом.</w:t>
      </w:r>
    </w:p>
    <w:p w:rsidR="00236770" w:rsidRPr="00BD2858" w:rsidRDefault="00236770" w:rsidP="00236770">
      <w:pPr>
        <w:spacing w:after="0" w:line="240" w:lineRule="auto"/>
        <w:ind w:firstLine="709"/>
        <w:jc w:val="both"/>
        <w:rPr>
          <w:rFonts w:ascii="Times New Roman" w:hAnsi="Times New Roman"/>
          <w:sz w:val="28"/>
          <w:szCs w:val="28"/>
        </w:rPr>
      </w:pPr>
      <w:r w:rsidRPr="00BD2858">
        <w:rPr>
          <w:rFonts w:ascii="Times New Roman" w:hAnsi="Times New Roman"/>
          <w:sz w:val="28"/>
          <w:szCs w:val="28"/>
        </w:rPr>
        <w:t xml:space="preserve">4.3. Ответственность должностных лиц (специалистов отдела) за решения и действия (бездействие), принимаемые (осуществляемые) ими в ходе </w:t>
      </w:r>
      <w:r w:rsidRPr="00BD2858">
        <w:rPr>
          <w:rFonts w:ascii="Times New Roman" w:hAnsi="Times New Roman"/>
          <w:sz w:val="28"/>
          <w:szCs w:val="28"/>
        </w:rPr>
        <w:lastRenderedPageBreak/>
        <w:t>предоставления муниципальной услуги закрепляется в их должностных инструкциях.</w:t>
      </w:r>
    </w:p>
    <w:p w:rsidR="00236770" w:rsidRPr="00BD2858" w:rsidRDefault="00236770" w:rsidP="00236770">
      <w:pPr>
        <w:spacing w:after="0" w:line="240" w:lineRule="auto"/>
        <w:ind w:firstLine="709"/>
        <w:jc w:val="both"/>
        <w:rPr>
          <w:rFonts w:ascii="Times New Roman" w:hAnsi="Times New Roman"/>
          <w:sz w:val="28"/>
          <w:szCs w:val="28"/>
        </w:rPr>
      </w:pPr>
      <w:r w:rsidRPr="00BD2858">
        <w:rPr>
          <w:rFonts w:ascii="Times New Roman" w:hAnsi="Times New Roman"/>
          <w:sz w:val="28"/>
          <w:szCs w:val="28"/>
        </w:rPr>
        <w:t>Руководитель Администрации МО»Кировск» несет персональную ответственность за обеспечение предоставления муниципальной услуги.</w:t>
      </w:r>
    </w:p>
    <w:p w:rsidR="00236770" w:rsidRPr="00BD2858" w:rsidRDefault="00236770" w:rsidP="00236770">
      <w:pPr>
        <w:spacing w:after="0" w:line="240" w:lineRule="auto"/>
        <w:ind w:firstLine="709"/>
        <w:jc w:val="both"/>
        <w:rPr>
          <w:rFonts w:ascii="Times New Roman" w:hAnsi="Times New Roman"/>
          <w:sz w:val="28"/>
          <w:szCs w:val="28"/>
        </w:rPr>
      </w:pPr>
      <w:r w:rsidRPr="00BD2858">
        <w:rPr>
          <w:rFonts w:ascii="Times New Roman" w:hAnsi="Times New Roman"/>
          <w:sz w:val="28"/>
          <w:szCs w:val="28"/>
        </w:rPr>
        <w:t>Работники Администрации МО «Кировск» при предоставлении муниципальной услуги несут персональную ответственность:</w:t>
      </w:r>
    </w:p>
    <w:p w:rsidR="00236770" w:rsidRPr="00BD2858" w:rsidRDefault="00236770" w:rsidP="00236770">
      <w:pPr>
        <w:spacing w:after="0" w:line="240" w:lineRule="auto"/>
        <w:ind w:firstLine="709"/>
        <w:jc w:val="both"/>
        <w:rPr>
          <w:rFonts w:ascii="Times New Roman" w:hAnsi="Times New Roman"/>
          <w:sz w:val="28"/>
          <w:szCs w:val="28"/>
        </w:rPr>
      </w:pPr>
      <w:r w:rsidRPr="00BD2858">
        <w:rPr>
          <w:rFonts w:ascii="Times New Roman" w:hAnsi="Times New Roman"/>
          <w:sz w:val="28"/>
          <w:szCs w:val="28"/>
        </w:rPr>
        <w:t>- за неисполнение или ненадлежащее исполнение административных процедур при предоставлении муниципальной услуги;</w:t>
      </w:r>
    </w:p>
    <w:p w:rsidR="00236770" w:rsidRPr="00BD2858" w:rsidRDefault="00236770" w:rsidP="00236770">
      <w:pPr>
        <w:spacing w:after="0" w:line="240" w:lineRule="auto"/>
        <w:ind w:firstLine="709"/>
        <w:jc w:val="both"/>
        <w:rPr>
          <w:rFonts w:ascii="Times New Roman" w:hAnsi="Times New Roman"/>
          <w:sz w:val="28"/>
          <w:szCs w:val="28"/>
        </w:rPr>
      </w:pPr>
      <w:r w:rsidRPr="00BD2858">
        <w:rPr>
          <w:rFonts w:ascii="Times New Roman" w:hAnsi="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236770" w:rsidRPr="00BD2858" w:rsidRDefault="00236770" w:rsidP="00236770">
      <w:pPr>
        <w:spacing w:after="0" w:line="240" w:lineRule="auto"/>
        <w:ind w:firstLine="709"/>
        <w:jc w:val="both"/>
        <w:rPr>
          <w:rFonts w:ascii="Times New Roman" w:hAnsi="Times New Roman"/>
          <w:sz w:val="28"/>
          <w:szCs w:val="28"/>
        </w:rPr>
      </w:pPr>
      <w:r w:rsidRPr="00BD2858">
        <w:rPr>
          <w:rFonts w:ascii="Times New Roman" w:hAnsi="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236770" w:rsidRPr="00BD2858" w:rsidRDefault="00236770" w:rsidP="00236770">
      <w:pPr>
        <w:spacing w:after="0" w:line="240" w:lineRule="auto"/>
        <w:ind w:firstLine="709"/>
        <w:jc w:val="both"/>
        <w:rPr>
          <w:rFonts w:ascii="Times New Roman" w:hAnsi="Times New Roman"/>
          <w:sz w:val="28"/>
          <w:szCs w:val="28"/>
        </w:rPr>
      </w:pPr>
      <w:r w:rsidRPr="00BD2858">
        <w:rPr>
          <w:rFonts w:ascii="Times New Roman" w:hAnsi="Times New Roman"/>
          <w:sz w:val="28"/>
          <w:szCs w:val="28"/>
        </w:rPr>
        <w:t>Контроль за предоставлением муниципальной услуги может быть осуществлен со стороны граждан, их объединений и организаций в соответствии с законодательством Российской Федерации.</w:t>
      </w:r>
    </w:p>
    <w:p w:rsidR="00236770" w:rsidRPr="00BD2858" w:rsidRDefault="00236770" w:rsidP="00236770">
      <w:pPr>
        <w:spacing w:after="0" w:line="240" w:lineRule="auto"/>
        <w:ind w:firstLine="709"/>
        <w:jc w:val="both"/>
        <w:rPr>
          <w:rFonts w:ascii="Times New Roman" w:hAnsi="Times New Roman"/>
          <w:sz w:val="28"/>
          <w:szCs w:val="28"/>
        </w:rPr>
      </w:pPr>
      <w:r w:rsidRPr="00BD2858">
        <w:rPr>
          <w:rFonts w:ascii="Times New Roman" w:hAnsi="Times New Roman"/>
          <w:sz w:val="28"/>
          <w:szCs w:val="28"/>
        </w:rPr>
        <w:t>Контроль соблюдения специалистами МФЦ последовательности действий, определенных административными процедурами, осуществляется директорами МФЦ.</w:t>
      </w:r>
    </w:p>
    <w:p w:rsidR="00236770" w:rsidRPr="00BD2858" w:rsidRDefault="00236770" w:rsidP="00236770">
      <w:pPr>
        <w:spacing w:after="0" w:line="240" w:lineRule="auto"/>
        <w:ind w:firstLine="709"/>
        <w:jc w:val="both"/>
        <w:rPr>
          <w:rFonts w:ascii="Times New Roman" w:hAnsi="Times New Roman"/>
          <w:sz w:val="28"/>
          <w:szCs w:val="28"/>
        </w:rPr>
      </w:pPr>
      <w:r w:rsidRPr="00BD2858">
        <w:rPr>
          <w:rFonts w:ascii="Times New Roman" w:hAnsi="Times New Roman"/>
          <w:sz w:val="28"/>
          <w:szCs w:val="28"/>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236770" w:rsidRPr="00BD2858" w:rsidRDefault="00236770" w:rsidP="00236770">
      <w:pPr>
        <w:widowControl w:val="0"/>
        <w:autoSpaceDE w:val="0"/>
        <w:spacing w:after="0" w:line="240" w:lineRule="auto"/>
        <w:ind w:firstLine="709"/>
        <w:contextualSpacing/>
        <w:jc w:val="center"/>
        <w:rPr>
          <w:rFonts w:ascii="Times New Roman" w:hAnsi="Times New Roman"/>
          <w:b/>
          <w:bCs/>
          <w:sz w:val="28"/>
          <w:szCs w:val="28"/>
        </w:rPr>
      </w:pPr>
    </w:p>
    <w:p w:rsidR="00236770" w:rsidRPr="00BD2858" w:rsidRDefault="00236770" w:rsidP="00236770">
      <w:pPr>
        <w:widowControl w:val="0"/>
        <w:autoSpaceDE w:val="0"/>
        <w:spacing w:after="0" w:line="240" w:lineRule="auto"/>
        <w:ind w:firstLine="709"/>
        <w:contextualSpacing/>
        <w:jc w:val="center"/>
        <w:rPr>
          <w:rFonts w:ascii="Times New Roman" w:hAnsi="Times New Roman"/>
          <w:b/>
          <w:bCs/>
          <w:sz w:val="28"/>
          <w:szCs w:val="28"/>
        </w:rPr>
      </w:pPr>
      <w:r w:rsidRPr="00BD2858">
        <w:rPr>
          <w:rFonts w:ascii="Times New Roman" w:hAnsi="Times New Roman"/>
          <w:b/>
          <w:bCs/>
          <w:sz w:val="28"/>
          <w:szCs w:val="28"/>
        </w:rPr>
        <w:t>5. Досудебный (внесудебный) порядок обжалования решений и действий (бездействий) органа, предоставляющего муниципальную услугу, а также их должностных лиц</w:t>
      </w:r>
    </w:p>
    <w:p w:rsidR="00236770" w:rsidRPr="00BD2858" w:rsidRDefault="00236770" w:rsidP="00236770">
      <w:pPr>
        <w:widowControl w:val="0"/>
        <w:autoSpaceDE w:val="0"/>
        <w:spacing w:after="0" w:line="240" w:lineRule="auto"/>
        <w:ind w:firstLine="709"/>
        <w:contextualSpacing/>
        <w:jc w:val="both"/>
        <w:rPr>
          <w:rFonts w:ascii="Times New Roman" w:hAnsi="Times New Roman"/>
          <w:b/>
          <w:bCs/>
          <w:sz w:val="28"/>
          <w:szCs w:val="28"/>
        </w:rPr>
      </w:pPr>
    </w:p>
    <w:p w:rsidR="00236770" w:rsidRPr="00BD2858" w:rsidRDefault="00236770" w:rsidP="00236770">
      <w:pPr>
        <w:spacing w:after="0" w:line="240" w:lineRule="auto"/>
        <w:ind w:firstLine="709"/>
        <w:jc w:val="both"/>
        <w:rPr>
          <w:rFonts w:ascii="Times New Roman" w:hAnsi="Times New Roman"/>
          <w:sz w:val="28"/>
          <w:szCs w:val="28"/>
        </w:rPr>
      </w:pPr>
      <w:r w:rsidRPr="00BD2858">
        <w:rPr>
          <w:rFonts w:ascii="Times New Roman" w:hAnsi="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236770" w:rsidRPr="00BD2858" w:rsidRDefault="00236770" w:rsidP="00236770">
      <w:pPr>
        <w:spacing w:after="0" w:line="240" w:lineRule="auto"/>
        <w:ind w:firstLine="709"/>
        <w:jc w:val="both"/>
        <w:rPr>
          <w:rFonts w:ascii="Times New Roman" w:hAnsi="Times New Roman"/>
          <w:sz w:val="28"/>
          <w:szCs w:val="28"/>
        </w:rPr>
      </w:pPr>
      <w:r w:rsidRPr="00BD2858">
        <w:rPr>
          <w:rFonts w:ascii="Times New Roman" w:hAnsi="Times New Roman"/>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236770" w:rsidRPr="00BD2858" w:rsidRDefault="00236770" w:rsidP="00236770">
      <w:pPr>
        <w:spacing w:after="0" w:line="240" w:lineRule="auto"/>
        <w:ind w:firstLine="709"/>
        <w:jc w:val="both"/>
        <w:rPr>
          <w:rFonts w:ascii="Times New Roman" w:hAnsi="Times New Roman"/>
          <w:sz w:val="28"/>
          <w:szCs w:val="28"/>
        </w:rPr>
      </w:pPr>
      <w:r w:rsidRPr="00BD2858">
        <w:rPr>
          <w:rFonts w:ascii="Times New Roman" w:hAnsi="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№210-ФЗ;</w:t>
      </w:r>
    </w:p>
    <w:p w:rsidR="00236770" w:rsidRPr="00BD2858" w:rsidRDefault="00236770" w:rsidP="00236770">
      <w:pPr>
        <w:spacing w:after="0" w:line="240" w:lineRule="auto"/>
        <w:ind w:firstLine="709"/>
        <w:jc w:val="both"/>
        <w:rPr>
          <w:rFonts w:ascii="Times New Roman" w:hAnsi="Times New Roman"/>
          <w:sz w:val="28"/>
          <w:szCs w:val="28"/>
        </w:rPr>
      </w:pPr>
      <w:r w:rsidRPr="00BD2858">
        <w:rPr>
          <w:rFonts w:ascii="Times New Roman" w:hAnsi="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w:t>
      </w:r>
      <w:r w:rsidRPr="00BD2858">
        <w:rPr>
          <w:rFonts w:ascii="Times New Roman" w:hAnsi="Times New Roman"/>
          <w:sz w:val="28"/>
          <w:szCs w:val="28"/>
        </w:rPr>
        <w:lastRenderedPageBreak/>
        <w:t>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236770" w:rsidRPr="00BD2858" w:rsidRDefault="00236770" w:rsidP="00236770">
      <w:pPr>
        <w:spacing w:after="0" w:line="240" w:lineRule="auto"/>
        <w:ind w:firstLine="709"/>
        <w:jc w:val="both"/>
        <w:rPr>
          <w:rFonts w:ascii="Times New Roman" w:hAnsi="Times New Roman"/>
          <w:sz w:val="28"/>
          <w:szCs w:val="28"/>
        </w:rPr>
      </w:pPr>
      <w:r w:rsidRPr="00BD2858">
        <w:rPr>
          <w:rFonts w:ascii="Times New Roman" w:hAnsi="Times New Roman"/>
          <w:sz w:val="28"/>
          <w:szCs w:val="28"/>
        </w:rPr>
        <w:t xml:space="preserve">3) требование у заявителя документов или информации либо </w:t>
      </w:r>
      <w:r w:rsidR="00883151" w:rsidRPr="00BD2858">
        <w:rPr>
          <w:rFonts w:ascii="Times New Roman" w:hAnsi="Times New Roman"/>
          <w:color w:val="000000"/>
          <w:sz w:val="28"/>
          <w:szCs w:val="28"/>
        </w:rPr>
        <w:t>производство</w:t>
      </w:r>
      <w:r w:rsidRPr="00BD2858">
        <w:rPr>
          <w:rFonts w:ascii="Times New Roman" w:hAnsi="Times New Roman"/>
          <w:sz w:val="28"/>
          <w:szCs w:val="28"/>
        </w:rPr>
        <w:t xml:space="preserve"> действий, представление или осуществление которых не предусмотрено</w:t>
      </w:r>
      <w:r w:rsidRPr="00BD2858" w:rsidDel="009F0626">
        <w:rPr>
          <w:rFonts w:ascii="Times New Roman" w:hAnsi="Times New Roman"/>
          <w:sz w:val="28"/>
          <w:szCs w:val="28"/>
        </w:rPr>
        <w:t xml:space="preserve"> </w:t>
      </w:r>
      <w:r w:rsidRPr="00BD2858">
        <w:rPr>
          <w:rFonts w:ascii="Times New Roman" w:hAnsi="Times New Roman"/>
          <w:sz w:val="28"/>
          <w:szCs w:val="28"/>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236770" w:rsidRPr="00BD2858" w:rsidRDefault="00236770" w:rsidP="00236770">
      <w:pPr>
        <w:spacing w:after="0" w:line="240" w:lineRule="auto"/>
        <w:ind w:firstLine="709"/>
        <w:jc w:val="both"/>
        <w:rPr>
          <w:rFonts w:ascii="Times New Roman" w:hAnsi="Times New Roman"/>
          <w:sz w:val="28"/>
          <w:szCs w:val="28"/>
        </w:rPr>
      </w:pPr>
      <w:r w:rsidRPr="00BD2858">
        <w:rPr>
          <w:rFonts w:ascii="Times New Roman" w:hAnsi="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236770" w:rsidRPr="00BD2858" w:rsidRDefault="00236770" w:rsidP="00236770">
      <w:pPr>
        <w:spacing w:after="0" w:line="240" w:lineRule="auto"/>
        <w:ind w:firstLine="709"/>
        <w:jc w:val="both"/>
        <w:rPr>
          <w:rFonts w:ascii="Times New Roman" w:hAnsi="Times New Roman"/>
          <w:sz w:val="28"/>
          <w:szCs w:val="28"/>
        </w:rPr>
      </w:pPr>
      <w:r w:rsidRPr="00BD2858">
        <w:rPr>
          <w:rFonts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236770" w:rsidRPr="00BD2858" w:rsidRDefault="00236770" w:rsidP="00236770">
      <w:pPr>
        <w:spacing w:after="0" w:line="240" w:lineRule="auto"/>
        <w:ind w:firstLine="709"/>
        <w:jc w:val="both"/>
        <w:rPr>
          <w:rFonts w:ascii="Times New Roman" w:hAnsi="Times New Roman"/>
          <w:sz w:val="28"/>
          <w:szCs w:val="28"/>
        </w:rPr>
      </w:pPr>
      <w:r w:rsidRPr="00BD2858">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236770" w:rsidRPr="00BD2858" w:rsidRDefault="00236770" w:rsidP="00236770">
      <w:pPr>
        <w:spacing w:after="0" w:line="240" w:lineRule="auto"/>
        <w:ind w:firstLine="709"/>
        <w:jc w:val="both"/>
        <w:rPr>
          <w:rFonts w:ascii="Times New Roman" w:hAnsi="Times New Roman"/>
          <w:sz w:val="28"/>
          <w:szCs w:val="28"/>
        </w:rPr>
      </w:pPr>
      <w:r w:rsidRPr="00BD2858">
        <w:rPr>
          <w:rFonts w:ascii="Times New Roman" w:hAnsi="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236770" w:rsidRPr="00BD2858" w:rsidRDefault="00236770" w:rsidP="00236770">
      <w:pPr>
        <w:spacing w:after="0" w:line="240" w:lineRule="auto"/>
        <w:ind w:firstLine="709"/>
        <w:jc w:val="both"/>
        <w:rPr>
          <w:rFonts w:ascii="Times New Roman" w:hAnsi="Times New Roman"/>
          <w:sz w:val="28"/>
          <w:szCs w:val="28"/>
        </w:rPr>
      </w:pPr>
      <w:r w:rsidRPr="00BD2858">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rsidR="00236770" w:rsidRPr="00BD2858" w:rsidRDefault="00236770" w:rsidP="00236770">
      <w:pPr>
        <w:spacing w:after="0" w:line="240" w:lineRule="auto"/>
        <w:ind w:firstLine="709"/>
        <w:jc w:val="both"/>
        <w:rPr>
          <w:rFonts w:ascii="Times New Roman" w:hAnsi="Times New Roman"/>
          <w:sz w:val="28"/>
          <w:szCs w:val="28"/>
        </w:rPr>
      </w:pPr>
      <w:r w:rsidRPr="00BD2858">
        <w:rPr>
          <w:rFonts w:ascii="Times New Roman" w:hAnsi="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w:t>
      </w:r>
      <w:r w:rsidRPr="00BD2858">
        <w:rPr>
          <w:rFonts w:ascii="Times New Roman" w:hAnsi="Times New Roman"/>
          <w:sz w:val="28"/>
          <w:szCs w:val="28"/>
        </w:rPr>
        <w:lastRenderedPageBreak/>
        <w:t>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236770" w:rsidRPr="00BD2858" w:rsidRDefault="00236770" w:rsidP="00236770">
      <w:pPr>
        <w:spacing w:after="0" w:line="240" w:lineRule="auto"/>
        <w:ind w:firstLine="709"/>
        <w:jc w:val="both"/>
        <w:rPr>
          <w:rFonts w:ascii="Times New Roman" w:hAnsi="Times New Roman"/>
          <w:sz w:val="28"/>
          <w:szCs w:val="28"/>
        </w:rPr>
      </w:pPr>
      <w:r w:rsidRPr="00BD2858">
        <w:rPr>
          <w:rFonts w:ascii="Times New Roman" w:hAnsi="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236770" w:rsidRPr="00BD2858" w:rsidRDefault="00236770" w:rsidP="00236770">
      <w:pPr>
        <w:spacing w:after="0" w:line="240" w:lineRule="auto"/>
        <w:ind w:firstLine="709"/>
        <w:jc w:val="both"/>
        <w:rPr>
          <w:rFonts w:ascii="Times New Roman" w:hAnsi="Times New Roman"/>
          <w:sz w:val="28"/>
          <w:szCs w:val="28"/>
        </w:rPr>
      </w:pPr>
      <w:r w:rsidRPr="00BD2858">
        <w:rPr>
          <w:rFonts w:ascii="Times New Roman" w:hAnsi="Times New Roman"/>
          <w:sz w:val="28"/>
          <w:szCs w:val="28"/>
        </w:rPr>
        <w:t xml:space="preserve">5.3. Жалоба согласно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236770" w:rsidRPr="00BD2858" w:rsidRDefault="00236770" w:rsidP="00236770">
      <w:pPr>
        <w:spacing w:after="0" w:line="240" w:lineRule="auto"/>
        <w:ind w:firstLine="709"/>
        <w:jc w:val="both"/>
        <w:rPr>
          <w:rFonts w:ascii="Times New Roman" w:hAnsi="Times New Roman"/>
          <w:sz w:val="28"/>
          <w:szCs w:val="28"/>
        </w:rPr>
      </w:pPr>
      <w:r w:rsidRPr="00BD2858">
        <w:rPr>
          <w:rFonts w:ascii="Times New Roman" w:hAnsi="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w:t>
      </w:r>
      <w:r w:rsidRPr="00BD2858">
        <w:rPr>
          <w:rFonts w:ascii="Times New Roman" w:hAnsi="Times New Roman"/>
          <w:sz w:val="28"/>
          <w:szCs w:val="28"/>
        </w:rPr>
        <w:lastRenderedPageBreak/>
        <w:t xml:space="preserve">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236770" w:rsidRPr="00BD2858" w:rsidRDefault="00236770" w:rsidP="00236770">
      <w:pPr>
        <w:spacing w:after="0" w:line="240" w:lineRule="auto"/>
        <w:ind w:firstLine="709"/>
        <w:jc w:val="both"/>
        <w:rPr>
          <w:rFonts w:ascii="Times New Roman" w:hAnsi="Times New Roman"/>
          <w:sz w:val="28"/>
          <w:szCs w:val="28"/>
        </w:rPr>
      </w:pPr>
      <w:r w:rsidRPr="00BD2858">
        <w:rPr>
          <w:rFonts w:ascii="Times New Roman" w:hAnsi="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5" w:history="1">
        <w:r w:rsidRPr="00BD2858">
          <w:rPr>
            <w:rFonts w:ascii="Times New Roman" w:hAnsi="Times New Roman"/>
            <w:sz w:val="28"/>
            <w:szCs w:val="28"/>
          </w:rPr>
          <w:t>части 5 статьи 11.2</w:t>
        </w:r>
      </w:hyperlink>
      <w:r w:rsidRPr="00BD2858">
        <w:rPr>
          <w:rFonts w:ascii="Times New Roman" w:hAnsi="Times New Roman"/>
          <w:sz w:val="28"/>
          <w:szCs w:val="28"/>
        </w:rPr>
        <w:t xml:space="preserve"> Федерального закона № 210-ФЗ.</w:t>
      </w:r>
    </w:p>
    <w:p w:rsidR="00236770" w:rsidRPr="00BD2858" w:rsidRDefault="00236770" w:rsidP="00236770">
      <w:pPr>
        <w:spacing w:after="0" w:line="240" w:lineRule="auto"/>
        <w:ind w:firstLine="709"/>
        <w:jc w:val="both"/>
        <w:rPr>
          <w:rFonts w:ascii="Times New Roman" w:hAnsi="Times New Roman"/>
          <w:sz w:val="28"/>
          <w:szCs w:val="28"/>
        </w:rPr>
      </w:pPr>
      <w:r w:rsidRPr="00BD2858">
        <w:rPr>
          <w:rFonts w:ascii="Times New Roman" w:hAnsi="Times New Roman"/>
          <w:sz w:val="28"/>
          <w:szCs w:val="28"/>
        </w:rPr>
        <w:t>В письменной жалобе в обязательном порядке указываются:</w:t>
      </w:r>
    </w:p>
    <w:p w:rsidR="00236770" w:rsidRPr="00BD2858" w:rsidRDefault="00236770" w:rsidP="00236770">
      <w:pPr>
        <w:spacing w:after="0" w:line="240" w:lineRule="auto"/>
        <w:ind w:firstLine="709"/>
        <w:jc w:val="both"/>
        <w:rPr>
          <w:rFonts w:ascii="Times New Roman" w:hAnsi="Times New Roman"/>
          <w:sz w:val="28"/>
          <w:szCs w:val="28"/>
        </w:rPr>
      </w:pPr>
      <w:r w:rsidRPr="00BD2858">
        <w:rPr>
          <w:rFonts w:ascii="Times New Roman" w:hAnsi="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236770" w:rsidRPr="00BD2858" w:rsidRDefault="00236770" w:rsidP="00236770">
      <w:pPr>
        <w:spacing w:after="0" w:line="240" w:lineRule="auto"/>
        <w:ind w:firstLine="709"/>
        <w:jc w:val="both"/>
        <w:rPr>
          <w:rFonts w:ascii="Times New Roman" w:hAnsi="Times New Roman"/>
          <w:sz w:val="28"/>
          <w:szCs w:val="28"/>
        </w:rPr>
      </w:pPr>
      <w:r w:rsidRPr="00BD2858">
        <w:rPr>
          <w:rFonts w:ascii="Times New Roman" w:hAnsi="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36770" w:rsidRPr="00BD2858" w:rsidRDefault="00236770" w:rsidP="00236770">
      <w:pPr>
        <w:spacing w:after="0" w:line="240" w:lineRule="auto"/>
        <w:ind w:firstLine="709"/>
        <w:jc w:val="both"/>
        <w:rPr>
          <w:rFonts w:ascii="Times New Roman" w:hAnsi="Times New Roman"/>
          <w:sz w:val="28"/>
          <w:szCs w:val="28"/>
        </w:rPr>
      </w:pPr>
      <w:r w:rsidRPr="00BD2858">
        <w:rPr>
          <w:rFonts w:ascii="Times New Roman" w:hAnsi="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236770" w:rsidRPr="00BD2858" w:rsidRDefault="00236770" w:rsidP="00236770">
      <w:pPr>
        <w:spacing w:after="0" w:line="240" w:lineRule="auto"/>
        <w:ind w:firstLine="709"/>
        <w:jc w:val="both"/>
        <w:rPr>
          <w:rFonts w:ascii="Times New Roman" w:hAnsi="Times New Roman"/>
          <w:sz w:val="28"/>
          <w:szCs w:val="28"/>
        </w:rPr>
      </w:pPr>
      <w:r w:rsidRPr="00BD2858">
        <w:rPr>
          <w:rFonts w:ascii="Times New Roman" w:hAnsi="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236770" w:rsidRPr="00BD2858" w:rsidRDefault="00236770" w:rsidP="00236770">
      <w:pPr>
        <w:spacing w:after="0" w:line="240" w:lineRule="auto"/>
        <w:ind w:firstLine="709"/>
        <w:jc w:val="both"/>
        <w:rPr>
          <w:rFonts w:ascii="Times New Roman" w:hAnsi="Times New Roman"/>
          <w:sz w:val="28"/>
          <w:szCs w:val="28"/>
        </w:rPr>
      </w:pPr>
      <w:r w:rsidRPr="00BD2858">
        <w:rPr>
          <w:rFonts w:ascii="Times New Roman" w:hAnsi="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6" w:history="1">
        <w:r w:rsidRPr="00BD2858">
          <w:rPr>
            <w:rFonts w:ascii="Times New Roman" w:hAnsi="Times New Roman"/>
            <w:sz w:val="28"/>
            <w:szCs w:val="28"/>
          </w:rPr>
          <w:t>статьей 11.1</w:t>
        </w:r>
      </w:hyperlink>
      <w:r w:rsidRPr="00BD2858">
        <w:rPr>
          <w:rFonts w:ascii="Times New Roman" w:hAnsi="Times New Roman"/>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236770" w:rsidRPr="00BD2858" w:rsidRDefault="00236770" w:rsidP="00236770">
      <w:pPr>
        <w:spacing w:after="0" w:line="240" w:lineRule="auto"/>
        <w:ind w:firstLine="709"/>
        <w:jc w:val="both"/>
        <w:rPr>
          <w:rFonts w:ascii="Times New Roman" w:hAnsi="Times New Roman"/>
          <w:sz w:val="28"/>
          <w:szCs w:val="28"/>
        </w:rPr>
      </w:pPr>
      <w:r w:rsidRPr="00BD2858">
        <w:rPr>
          <w:rFonts w:ascii="Times New Roman" w:hAnsi="Times New Roman"/>
          <w:sz w:val="28"/>
          <w:szCs w:val="28"/>
        </w:rPr>
        <w:t>5.6. 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36770" w:rsidRPr="00BD2858" w:rsidRDefault="00236770" w:rsidP="00236770">
      <w:pPr>
        <w:spacing w:after="0" w:line="240" w:lineRule="auto"/>
        <w:ind w:firstLine="709"/>
        <w:jc w:val="both"/>
        <w:rPr>
          <w:rFonts w:ascii="Times New Roman" w:hAnsi="Times New Roman"/>
          <w:sz w:val="28"/>
          <w:szCs w:val="28"/>
        </w:rPr>
      </w:pPr>
      <w:r w:rsidRPr="00BD2858">
        <w:rPr>
          <w:rFonts w:ascii="Times New Roman" w:hAnsi="Times New Roman"/>
          <w:sz w:val="28"/>
          <w:szCs w:val="28"/>
        </w:rPr>
        <w:t>5.7. По результатам рассмотрения жалобы принимается одно из следующих решений:</w:t>
      </w:r>
    </w:p>
    <w:p w:rsidR="00236770" w:rsidRPr="00BD2858" w:rsidRDefault="00236770" w:rsidP="00236770">
      <w:pPr>
        <w:spacing w:after="0" w:line="240" w:lineRule="auto"/>
        <w:ind w:firstLine="709"/>
        <w:jc w:val="both"/>
        <w:rPr>
          <w:rFonts w:ascii="Times New Roman" w:hAnsi="Times New Roman"/>
          <w:sz w:val="28"/>
          <w:szCs w:val="28"/>
        </w:rPr>
      </w:pPr>
      <w:r w:rsidRPr="00BD2858">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w:t>
      </w:r>
      <w:r w:rsidRPr="00BD2858">
        <w:rPr>
          <w:rFonts w:ascii="Times New Roman" w:hAnsi="Times New Roman"/>
          <w:sz w:val="28"/>
          <w:szCs w:val="28"/>
        </w:rPr>
        <w:lastRenderedPageBreak/>
        <w:t>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36770" w:rsidRPr="00BD2858" w:rsidRDefault="00236770" w:rsidP="00236770">
      <w:pPr>
        <w:spacing w:after="0" w:line="240" w:lineRule="auto"/>
        <w:ind w:firstLine="709"/>
        <w:jc w:val="both"/>
        <w:rPr>
          <w:rFonts w:ascii="Times New Roman" w:hAnsi="Times New Roman"/>
          <w:sz w:val="28"/>
          <w:szCs w:val="28"/>
        </w:rPr>
      </w:pPr>
      <w:r w:rsidRPr="00BD2858">
        <w:rPr>
          <w:rFonts w:ascii="Times New Roman" w:hAnsi="Times New Roman"/>
          <w:sz w:val="28"/>
          <w:szCs w:val="28"/>
        </w:rPr>
        <w:t>2) в удовлетворении жалобы отказывается.</w:t>
      </w:r>
    </w:p>
    <w:p w:rsidR="00236770" w:rsidRPr="00BD2858" w:rsidRDefault="00236770" w:rsidP="00236770">
      <w:pPr>
        <w:spacing w:after="0" w:line="240" w:lineRule="auto"/>
        <w:ind w:firstLine="709"/>
        <w:jc w:val="both"/>
        <w:rPr>
          <w:rFonts w:ascii="Times New Roman" w:hAnsi="Times New Roman"/>
          <w:sz w:val="28"/>
          <w:szCs w:val="28"/>
        </w:rPr>
      </w:pPr>
      <w:r w:rsidRPr="00BD2858">
        <w:rPr>
          <w:rFonts w:ascii="Times New Roman" w:hAnsi="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36770" w:rsidRPr="00BD2858" w:rsidRDefault="00236770" w:rsidP="00236770">
      <w:pPr>
        <w:spacing w:after="0" w:line="240" w:lineRule="auto"/>
        <w:ind w:firstLine="709"/>
        <w:jc w:val="both"/>
        <w:rPr>
          <w:rFonts w:ascii="Times New Roman" w:hAnsi="Times New Roman"/>
          <w:sz w:val="28"/>
          <w:szCs w:val="28"/>
        </w:rPr>
      </w:pPr>
      <w:r w:rsidRPr="00BD2858">
        <w:rPr>
          <w:rFonts w:ascii="Times New Roman" w:hAnsi="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236770" w:rsidRPr="00BD2858" w:rsidRDefault="00236770" w:rsidP="00236770">
      <w:pPr>
        <w:spacing w:after="0" w:line="240" w:lineRule="auto"/>
        <w:ind w:firstLine="709"/>
        <w:jc w:val="both"/>
        <w:rPr>
          <w:rFonts w:ascii="Times New Roman" w:hAnsi="Times New Roman"/>
          <w:sz w:val="28"/>
          <w:szCs w:val="28"/>
        </w:rPr>
      </w:pPr>
      <w:r w:rsidRPr="00BD2858">
        <w:rPr>
          <w:rFonts w:ascii="Times New Roman" w:hAnsi="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36770" w:rsidRPr="00BD2858" w:rsidRDefault="00236770" w:rsidP="00236770">
      <w:pPr>
        <w:spacing w:after="0" w:line="240" w:lineRule="auto"/>
        <w:ind w:firstLine="709"/>
        <w:jc w:val="both"/>
        <w:rPr>
          <w:rFonts w:ascii="Times New Roman" w:hAnsi="Times New Roman"/>
          <w:sz w:val="28"/>
          <w:szCs w:val="28"/>
        </w:rPr>
      </w:pPr>
      <w:r w:rsidRPr="00BD2858">
        <w:rPr>
          <w:rFonts w:ascii="Times New Roman" w:hAnsi="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236770" w:rsidRPr="00BD2858" w:rsidRDefault="00236770" w:rsidP="00236770">
      <w:pPr>
        <w:pStyle w:val="1"/>
        <w:suppressAutoHyphens w:val="0"/>
        <w:spacing w:before="0" w:after="0"/>
        <w:jc w:val="center"/>
        <w:rPr>
          <w:rFonts w:ascii="Times New Roman" w:hAnsi="Times New Roman" w:cs="Times New Roman"/>
          <w:bCs w:val="0"/>
          <w:kern w:val="0"/>
          <w:sz w:val="28"/>
          <w:szCs w:val="28"/>
          <w:lang w:eastAsia="ru-RU"/>
        </w:rPr>
      </w:pPr>
      <w:r w:rsidRPr="00BD2858">
        <w:rPr>
          <w:rFonts w:ascii="Times New Roman" w:hAnsi="Times New Roman" w:cs="Times New Roman"/>
          <w:bCs w:val="0"/>
          <w:kern w:val="0"/>
          <w:sz w:val="28"/>
          <w:szCs w:val="28"/>
          <w:lang w:eastAsia="ru-RU"/>
        </w:rPr>
        <w:t>6. Особенности выполнения административных процедур в многофункциональных центрах</w:t>
      </w:r>
    </w:p>
    <w:p w:rsidR="00236770" w:rsidRPr="00BD2858" w:rsidRDefault="00236770" w:rsidP="00236770">
      <w:pPr>
        <w:suppressAutoHyphens w:val="0"/>
        <w:autoSpaceDE w:val="0"/>
        <w:autoSpaceDN w:val="0"/>
        <w:adjustRightInd w:val="0"/>
        <w:spacing w:after="0" w:line="240" w:lineRule="auto"/>
        <w:ind w:firstLine="709"/>
        <w:jc w:val="both"/>
        <w:rPr>
          <w:rFonts w:ascii="Times New Roman" w:eastAsia="Calibri" w:hAnsi="Times New Roman"/>
          <w:bCs/>
          <w:sz w:val="28"/>
          <w:szCs w:val="28"/>
          <w:lang w:eastAsia="en-US"/>
        </w:rPr>
      </w:pPr>
      <w:r w:rsidRPr="00BD2858">
        <w:rPr>
          <w:rFonts w:ascii="Times New Roman" w:eastAsia="Calibri" w:hAnsi="Times New Roman"/>
          <w:bCs/>
          <w:sz w:val="28"/>
          <w:szCs w:val="28"/>
          <w:lang w:eastAsia="en-US"/>
        </w:rPr>
        <w:t xml:space="preserve">6.1. Предоставление муниципальной услуги посредством многофункциональных центров осуществляется в подразделениях ГБУ ЛО "МФЦ" при наличии вступившего в силу соглашения о взаимодействии между ГБУ ЛО "МФЦ" и администрацией МО «Кировск». </w:t>
      </w:r>
    </w:p>
    <w:p w:rsidR="00236770" w:rsidRPr="00BD2858" w:rsidRDefault="00236770" w:rsidP="00236770">
      <w:pPr>
        <w:suppressAutoHyphens w:val="0"/>
        <w:autoSpaceDE w:val="0"/>
        <w:autoSpaceDN w:val="0"/>
        <w:adjustRightInd w:val="0"/>
        <w:spacing w:after="0" w:line="240" w:lineRule="auto"/>
        <w:ind w:firstLine="709"/>
        <w:jc w:val="both"/>
        <w:rPr>
          <w:rFonts w:ascii="Times New Roman" w:eastAsia="Calibri" w:hAnsi="Times New Roman"/>
          <w:bCs/>
          <w:sz w:val="28"/>
          <w:szCs w:val="28"/>
          <w:lang w:eastAsia="en-US"/>
        </w:rPr>
      </w:pPr>
      <w:r w:rsidRPr="00BD2858">
        <w:rPr>
          <w:rFonts w:ascii="Times New Roman" w:eastAsia="Calibri" w:hAnsi="Times New Roman"/>
          <w:bCs/>
          <w:sz w:val="28"/>
          <w:szCs w:val="28"/>
          <w:lang w:eastAsia="en-US"/>
        </w:rPr>
        <w:t>6.2. В случае подачи документов в администрацию МО «Кировск»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rsidR="00236770" w:rsidRPr="00BD2858" w:rsidRDefault="00236770" w:rsidP="00236770">
      <w:pPr>
        <w:suppressAutoHyphens w:val="0"/>
        <w:autoSpaceDE w:val="0"/>
        <w:autoSpaceDN w:val="0"/>
        <w:adjustRightInd w:val="0"/>
        <w:spacing w:after="0" w:line="240" w:lineRule="auto"/>
        <w:ind w:firstLine="709"/>
        <w:jc w:val="both"/>
        <w:rPr>
          <w:rFonts w:ascii="Times New Roman" w:eastAsia="Calibri" w:hAnsi="Times New Roman"/>
          <w:bCs/>
          <w:sz w:val="28"/>
          <w:szCs w:val="28"/>
          <w:lang w:eastAsia="en-US"/>
        </w:rPr>
      </w:pPr>
      <w:r w:rsidRPr="00BD2858">
        <w:rPr>
          <w:rFonts w:ascii="Times New Roman" w:eastAsia="Calibri" w:hAnsi="Times New Roman"/>
          <w:bCs/>
          <w:sz w:val="28"/>
          <w:szCs w:val="28"/>
          <w:lang w:eastAsia="en-US"/>
        </w:rPr>
        <w:t>а) удостоверяет личность заявителя или личность и полномочия законного представителя заявителя - в случае обращения физического лица;</w:t>
      </w:r>
    </w:p>
    <w:p w:rsidR="00236770" w:rsidRPr="00BD2858" w:rsidRDefault="00236770" w:rsidP="00236770">
      <w:pPr>
        <w:suppressAutoHyphens w:val="0"/>
        <w:autoSpaceDE w:val="0"/>
        <w:autoSpaceDN w:val="0"/>
        <w:adjustRightInd w:val="0"/>
        <w:spacing w:after="0" w:line="240" w:lineRule="auto"/>
        <w:ind w:firstLine="709"/>
        <w:jc w:val="both"/>
        <w:rPr>
          <w:rFonts w:ascii="Times New Roman" w:eastAsia="Calibri" w:hAnsi="Times New Roman"/>
          <w:bCs/>
          <w:sz w:val="28"/>
          <w:szCs w:val="28"/>
          <w:lang w:eastAsia="en-US"/>
        </w:rPr>
      </w:pPr>
      <w:r w:rsidRPr="00BD2858">
        <w:rPr>
          <w:rFonts w:ascii="Times New Roman" w:eastAsia="Calibri" w:hAnsi="Times New Roman"/>
          <w:bCs/>
          <w:sz w:val="28"/>
          <w:szCs w:val="28"/>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236770" w:rsidRPr="00BD2858" w:rsidRDefault="00236770" w:rsidP="00236770">
      <w:pPr>
        <w:suppressAutoHyphens w:val="0"/>
        <w:autoSpaceDE w:val="0"/>
        <w:autoSpaceDN w:val="0"/>
        <w:adjustRightInd w:val="0"/>
        <w:spacing w:after="0" w:line="240" w:lineRule="auto"/>
        <w:ind w:firstLine="709"/>
        <w:jc w:val="both"/>
        <w:rPr>
          <w:rFonts w:ascii="Times New Roman" w:eastAsia="Calibri" w:hAnsi="Times New Roman"/>
          <w:bCs/>
          <w:sz w:val="28"/>
          <w:szCs w:val="28"/>
          <w:lang w:eastAsia="en-US"/>
        </w:rPr>
      </w:pPr>
      <w:r w:rsidRPr="00BD2858">
        <w:rPr>
          <w:rFonts w:ascii="Times New Roman" w:eastAsia="Calibri" w:hAnsi="Times New Roman"/>
          <w:bCs/>
          <w:sz w:val="28"/>
          <w:szCs w:val="28"/>
          <w:lang w:eastAsia="en-US"/>
        </w:rPr>
        <w:t>б) определяет предмет обращения;</w:t>
      </w:r>
    </w:p>
    <w:p w:rsidR="00236770" w:rsidRPr="00BD2858" w:rsidRDefault="00236770" w:rsidP="00236770">
      <w:pPr>
        <w:suppressAutoHyphens w:val="0"/>
        <w:autoSpaceDE w:val="0"/>
        <w:autoSpaceDN w:val="0"/>
        <w:adjustRightInd w:val="0"/>
        <w:spacing w:after="0" w:line="240" w:lineRule="auto"/>
        <w:ind w:firstLine="709"/>
        <w:jc w:val="both"/>
        <w:rPr>
          <w:rFonts w:ascii="Times New Roman" w:eastAsia="Calibri" w:hAnsi="Times New Roman"/>
          <w:bCs/>
          <w:sz w:val="28"/>
          <w:szCs w:val="28"/>
          <w:lang w:eastAsia="en-US"/>
        </w:rPr>
      </w:pPr>
      <w:r w:rsidRPr="00BD2858">
        <w:rPr>
          <w:rFonts w:ascii="Times New Roman" w:eastAsia="Calibri" w:hAnsi="Times New Roman"/>
          <w:bCs/>
          <w:sz w:val="28"/>
          <w:szCs w:val="28"/>
          <w:lang w:eastAsia="en-US"/>
        </w:rPr>
        <w:t>в) проводит проверку правильности заполнения обращения;</w:t>
      </w:r>
    </w:p>
    <w:p w:rsidR="00236770" w:rsidRPr="00BD2858" w:rsidRDefault="00236770" w:rsidP="00236770">
      <w:pPr>
        <w:suppressAutoHyphens w:val="0"/>
        <w:autoSpaceDE w:val="0"/>
        <w:autoSpaceDN w:val="0"/>
        <w:adjustRightInd w:val="0"/>
        <w:spacing w:after="0" w:line="240" w:lineRule="auto"/>
        <w:ind w:firstLine="709"/>
        <w:jc w:val="both"/>
        <w:rPr>
          <w:rFonts w:ascii="Times New Roman" w:eastAsia="Calibri" w:hAnsi="Times New Roman"/>
          <w:bCs/>
          <w:sz w:val="28"/>
          <w:szCs w:val="28"/>
          <w:lang w:eastAsia="en-US"/>
        </w:rPr>
      </w:pPr>
      <w:r w:rsidRPr="00BD2858">
        <w:rPr>
          <w:rFonts w:ascii="Times New Roman" w:eastAsia="Calibri" w:hAnsi="Times New Roman"/>
          <w:bCs/>
          <w:sz w:val="28"/>
          <w:szCs w:val="28"/>
          <w:lang w:eastAsia="en-US"/>
        </w:rPr>
        <w:t>г) проводит проверку укомплектованности пакета документов;</w:t>
      </w:r>
    </w:p>
    <w:p w:rsidR="00236770" w:rsidRPr="00BD2858" w:rsidRDefault="00236770" w:rsidP="00236770">
      <w:pPr>
        <w:suppressAutoHyphens w:val="0"/>
        <w:autoSpaceDE w:val="0"/>
        <w:autoSpaceDN w:val="0"/>
        <w:adjustRightInd w:val="0"/>
        <w:spacing w:after="0" w:line="240" w:lineRule="auto"/>
        <w:ind w:firstLine="709"/>
        <w:jc w:val="both"/>
        <w:rPr>
          <w:rFonts w:ascii="Times New Roman" w:eastAsia="Calibri" w:hAnsi="Times New Roman"/>
          <w:bCs/>
          <w:sz w:val="28"/>
          <w:szCs w:val="28"/>
          <w:lang w:eastAsia="en-US"/>
        </w:rPr>
      </w:pPr>
      <w:r w:rsidRPr="00BD2858">
        <w:rPr>
          <w:rFonts w:ascii="Times New Roman" w:eastAsia="Calibri" w:hAnsi="Times New Roman"/>
          <w:bCs/>
          <w:sz w:val="28"/>
          <w:szCs w:val="28"/>
          <w:lang w:eastAsia="en-US"/>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w:t>
      </w:r>
      <w:r w:rsidRPr="00BD2858">
        <w:rPr>
          <w:rFonts w:ascii="Times New Roman" w:eastAsia="Calibri" w:hAnsi="Times New Roman"/>
          <w:bCs/>
          <w:sz w:val="28"/>
          <w:szCs w:val="28"/>
          <w:lang w:eastAsia="en-US"/>
        </w:rPr>
        <w:lastRenderedPageBreak/>
        <w:t>документов конкретному заявителю и виду обращения за муниципальной услугой;</w:t>
      </w:r>
    </w:p>
    <w:p w:rsidR="00236770" w:rsidRPr="00BD2858" w:rsidRDefault="00236770" w:rsidP="00236770">
      <w:pPr>
        <w:suppressAutoHyphens w:val="0"/>
        <w:autoSpaceDE w:val="0"/>
        <w:autoSpaceDN w:val="0"/>
        <w:adjustRightInd w:val="0"/>
        <w:spacing w:after="0" w:line="240" w:lineRule="auto"/>
        <w:ind w:firstLine="709"/>
        <w:jc w:val="both"/>
        <w:rPr>
          <w:rFonts w:ascii="Times New Roman" w:eastAsia="Calibri" w:hAnsi="Times New Roman"/>
          <w:bCs/>
          <w:sz w:val="28"/>
          <w:szCs w:val="28"/>
          <w:lang w:eastAsia="en-US"/>
        </w:rPr>
      </w:pPr>
      <w:r w:rsidRPr="00BD2858">
        <w:rPr>
          <w:rFonts w:ascii="Times New Roman" w:eastAsia="Calibri" w:hAnsi="Times New Roman"/>
          <w:bCs/>
          <w:sz w:val="28"/>
          <w:szCs w:val="28"/>
          <w:lang w:eastAsia="en-US"/>
        </w:rPr>
        <w:t>е) заверяет каждый документ дела своей электронной подписью;</w:t>
      </w:r>
    </w:p>
    <w:p w:rsidR="00236770" w:rsidRPr="00BD2858" w:rsidRDefault="00236770" w:rsidP="00236770">
      <w:pPr>
        <w:suppressAutoHyphens w:val="0"/>
        <w:autoSpaceDE w:val="0"/>
        <w:autoSpaceDN w:val="0"/>
        <w:adjustRightInd w:val="0"/>
        <w:spacing w:after="0" w:line="240" w:lineRule="auto"/>
        <w:ind w:firstLine="709"/>
        <w:jc w:val="both"/>
        <w:rPr>
          <w:rFonts w:ascii="Times New Roman" w:eastAsia="Calibri" w:hAnsi="Times New Roman"/>
          <w:bCs/>
          <w:sz w:val="28"/>
          <w:szCs w:val="28"/>
          <w:lang w:eastAsia="en-US"/>
        </w:rPr>
      </w:pPr>
      <w:r w:rsidRPr="00BD2858">
        <w:rPr>
          <w:rFonts w:ascii="Times New Roman" w:eastAsia="Calibri" w:hAnsi="Times New Roman"/>
          <w:bCs/>
          <w:sz w:val="28"/>
          <w:szCs w:val="28"/>
          <w:lang w:eastAsia="en-US"/>
        </w:rPr>
        <w:t>ж) направляет копии документов и реестр документов в администрацию МО «Кировск»:</w:t>
      </w:r>
    </w:p>
    <w:p w:rsidR="00236770" w:rsidRPr="00BD2858" w:rsidRDefault="00236770" w:rsidP="00236770">
      <w:pPr>
        <w:suppressAutoHyphens w:val="0"/>
        <w:autoSpaceDE w:val="0"/>
        <w:autoSpaceDN w:val="0"/>
        <w:adjustRightInd w:val="0"/>
        <w:spacing w:after="0" w:line="240" w:lineRule="auto"/>
        <w:ind w:firstLine="709"/>
        <w:jc w:val="both"/>
        <w:rPr>
          <w:rFonts w:ascii="Times New Roman" w:eastAsia="Calibri" w:hAnsi="Times New Roman"/>
          <w:bCs/>
          <w:sz w:val="28"/>
          <w:szCs w:val="28"/>
          <w:lang w:eastAsia="en-US"/>
        </w:rPr>
      </w:pPr>
      <w:r w:rsidRPr="00BD2858">
        <w:rPr>
          <w:rFonts w:ascii="Times New Roman" w:eastAsia="Calibri" w:hAnsi="Times New Roman"/>
          <w:bCs/>
          <w:sz w:val="28"/>
          <w:szCs w:val="28"/>
          <w:lang w:eastAsia="en-US"/>
        </w:rPr>
        <w:t>- в электронной форме (в составе пакетов электронных дел) - в день обращения заявителя в ГБУ ЛО «МФЦ»;</w:t>
      </w:r>
    </w:p>
    <w:p w:rsidR="00236770" w:rsidRPr="00BD2858" w:rsidRDefault="00236770" w:rsidP="00236770">
      <w:pPr>
        <w:suppressAutoHyphens w:val="0"/>
        <w:autoSpaceDE w:val="0"/>
        <w:autoSpaceDN w:val="0"/>
        <w:adjustRightInd w:val="0"/>
        <w:spacing w:after="0" w:line="240" w:lineRule="auto"/>
        <w:ind w:firstLine="709"/>
        <w:jc w:val="both"/>
        <w:rPr>
          <w:rFonts w:ascii="Times New Roman" w:eastAsia="Calibri" w:hAnsi="Times New Roman"/>
          <w:bCs/>
          <w:sz w:val="28"/>
          <w:szCs w:val="28"/>
          <w:lang w:eastAsia="en-US"/>
        </w:rPr>
      </w:pPr>
      <w:r w:rsidRPr="00BD2858">
        <w:rPr>
          <w:rFonts w:ascii="Times New Roman" w:eastAsia="Calibri" w:hAnsi="Times New Roman"/>
          <w:bCs/>
          <w:sz w:val="28"/>
          <w:szCs w:val="28"/>
          <w:lang w:eastAsia="en-US"/>
        </w:rPr>
        <w:t>-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rsidR="00236770" w:rsidRPr="00BD2858" w:rsidRDefault="00236770" w:rsidP="00236770">
      <w:pPr>
        <w:suppressAutoHyphens w:val="0"/>
        <w:autoSpaceDE w:val="0"/>
        <w:autoSpaceDN w:val="0"/>
        <w:adjustRightInd w:val="0"/>
        <w:spacing w:after="0" w:line="240" w:lineRule="auto"/>
        <w:ind w:firstLine="709"/>
        <w:jc w:val="both"/>
        <w:rPr>
          <w:rFonts w:ascii="Times New Roman" w:eastAsia="Calibri" w:hAnsi="Times New Roman"/>
          <w:bCs/>
          <w:sz w:val="28"/>
          <w:szCs w:val="28"/>
          <w:lang w:eastAsia="en-US"/>
        </w:rPr>
      </w:pPr>
      <w:r w:rsidRPr="00BD2858">
        <w:rPr>
          <w:rFonts w:ascii="Times New Roman" w:eastAsia="Calibri" w:hAnsi="Times New Roman"/>
          <w:bCs/>
          <w:sz w:val="28"/>
          <w:szCs w:val="28"/>
          <w:lang w:eastAsia="en-US"/>
        </w:rPr>
        <w:t>По окончании приема документов работник ГБУ ЛО «МФЦ» выдает заявителю расписку в приеме документов.</w:t>
      </w:r>
    </w:p>
    <w:p w:rsidR="00236770" w:rsidRPr="00BD2858" w:rsidRDefault="00236770" w:rsidP="00236770">
      <w:pPr>
        <w:suppressAutoHyphens w:val="0"/>
        <w:autoSpaceDE w:val="0"/>
        <w:autoSpaceDN w:val="0"/>
        <w:adjustRightInd w:val="0"/>
        <w:spacing w:after="0" w:line="240" w:lineRule="auto"/>
        <w:ind w:firstLine="709"/>
        <w:jc w:val="both"/>
        <w:rPr>
          <w:rFonts w:ascii="Times New Roman" w:eastAsia="Calibri" w:hAnsi="Times New Roman"/>
          <w:bCs/>
          <w:sz w:val="28"/>
          <w:szCs w:val="28"/>
          <w:lang w:eastAsia="en-US"/>
        </w:rPr>
      </w:pPr>
      <w:r w:rsidRPr="00BD2858">
        <w:rPr>
          <w:rFonts w:ascii="Times New Roman" w:eastAsia="Calibri" w:hAnsi="Times New Roman"/>
          <w:bCs/>
          <w:sz w:val="28"/>
          <w:szCs w:val="28"/>
          <w:lang w:eastAsia="en-US"/>
        </w:rPr>
        <w:t>6.3. При указании заявителем места получения ответа (результата предоставления муниципальной услуги) посредством МФЦ ГБУ ЛО «МФЦ» должностное лицо администрации МО «Кировск», ответственное за выполнение административной процедуры, передает  работнику ГБУ ЛО «МФЦ» для передачи в соответствующее обособленное подразделение ГБУ ЛО «МФЦ» результат предоставления услуги для его последующей выдачи заявителю:</w:t>
      </w:r>
    </w:p>
    <w:p w:rsidR="00236770" w:rsidRPr="00BD2858" w:rsidRDefault="00236770" w:rsidP="00236770">
      <w:pPr>
        <w:suppressAutoHyphens w:val="0"/>
        <w:autoSpaceDE w:val="0"/>
        <w:autoSpaceDN w:val="0"/>
        <w:adjustRightInd w:val="0"/>
        <w:spacing w:after="0" w:line="240" w:lineRule="auto"/>
        <w:ind w:firstLine="709"/>
        <w:jc w:val="both"/>
        <w:rPr>
          <w:rFonts w:ascii="Times New Roman" w:eastAsia="Calibri" w:hAnsi="Times New Roman"/>
          <w:bCs/>
          <w:sz w:val="28"/>
          <w:szCs w:val="28"/>
          <w:lang w:eastAsia="en-US"/>
        </w:rPr>
      </w:pPr>
      <w:r w:rsidRPr="00BD2858">
        <w:rPr>
          <w:rFonts w:ascii="Times New Roman" w:eastAsia="Calibri" w:hAnsi="Times New Roman"/>
          <w:bCs/>
          <w:sz w:val="28"/>
          <w:szCs w:val="28"/>
          <w:lang w:eastAsia="en-US"/>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236770" w:rsidRPr="00BD2858" w:rsidRDefault="00236770" w:rsidP="00236770">
      <w:pPr>
        <w:suppressAutoHyphens w:val="0"/>
        <w:autoSpaceDE w:val="0"/>
        <w:autoSpaceDN w:val="0"/>
        <w:adjustRightInd w:val="0"/>
        <w:spacing w:after="0" w:line="240" w:lineRule="auto"/>
        <w:ind w:firstLine="709"/>
        <w:jc w:val="both"/>
        <w:rPr>
          <w:rFonts w:ascii="Times New Roman" w:eastAsia="Calibri" w:hAnsi="Times New Roman"/>
          <w:bCs/>
          <w:sz w:val="28"/>
          <w:szCs w:val="28"/>
          <w:lang w:eastAsia="en-US"/>
        </w:rPr>
      </w:pPr>
      <w:r w:rsidRPr="00BD2858">
        <w:rPr>
          <w:rFonts w:ascii="Times New Roman" w:eastAsia="Calibri" w:hAnsi="Times New Roman"/>
          <w:bCs/>
          <w:sz w:val="28"/>
          <w:szCs w:val="28"/>
          <w:lang w:eastAsia="en-US"/>
        </w:rPr>
        <w:t xml:space="preserve">- на бумажном носителе - в срок не более 3 рабочих дней со дня принятия решения о предоставлении (отказе в предоставлении) муниципальной услуги заявителю. </w:t>
      </w:r>
    </w:p>
    <w:p w:rsidR="00236770" w:rsidRPr="00BD2858" w:rsidRDefault="00236770" w:rsidP="00236770">
      <w:pPr>
        <w:suppressAutoHyphens w:val="0"/>
        <w:autoSpaceDE w:val="0"/>
        <w:autoSpaceDN w:val="0"/>
        <w:adjustRightInd w:val="0"/>
        <w:spacing w:after="0" w:line="240" w:lineRule="auto"/>
        <w:ind w:firstLine="709"/>
        <w:jc w:val="both"/>
        <w:rPr>
          <w:rFonts w:ascii="Times New Roman" w:eastAsia="Calibri" w:hAnsi="Times New Roman"/>
          <w:bCs/>
          <w:sz w:val="28"/>
          <w:szCs w:val="28"/>
          <w:lang w:eastAsia="en-US"/>
        </w:rPr>
      </w:pPr>
      <w:r w:rsidRPr="00BD2858">
        <w:rPr>
          <w:rFonts w:ascii="Times New Roman" w:eastAsia="Calibri" w:hAnsi="Times New Roman"/>
          <w:bCs/>
          <w:sz w:val="28"/>
          <w:szCs w:val="28"/>
          <w:lang w:eastAsia="en-US"/>
        </w:rPr>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rsidR="00236770" w:rsidRPr="00BD2858" w:rsidRDefault="00236770" w:rsidP="00236770">
      <w:pPr>
        <w:suppressAutoHyphens w:val="0"/>
        <w:autoSpaceDE w:val="0"/>
        <w:autoSpaceDN w:val="0"/>
        <w:adjustRightInd w:val="0"/>
        <w:spacing w:after="0" w:line="240" w:lineRule="auto"/>
        <w:ind w:firstLine="709"/>
        <w:jc w:val="both"/>
        <w:rPr>
          <w:rFonts w:ascii="Times New Roman" w:eastAsia="Calibri" w:hAnsi="Times New Roman"/>
          <w:bCs/>
          <w:sz w:val="28"/>
          <w:szCs w:val="28"/>
          <w:lang w:eastAsia="en-US"/>
        </w:rPr>
      </w:pPr>
      <w:r w:rsidRPr="00BD2858">
        <w:rPr>
          <w:rFonts w:ascii="Times New Roman" w:eastAsia="Calibri" w:hAnsi="Times New Roman"/>
          <w:bCs/>
          <w:sz w:val="28"/>
          <w:szCs w:val="28"/>
          <w:lang w:eastAsia="en-US"/>
        </w:rPr>
        <w:t>Работник ГБУ ЛО «МФЦ», ответственный за выдачу документов, полученных от администрации МО «Кировск» по результатам рассмотрения представленных заявителем документов, не позднее двух дней с даты их получения от администрации МО «Кировск»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ГБУ ЛО «МФЦ».</w:t>
      </w:r>
    </w:p>
    <w:p w:rsidR="00236770" w:rsidRPr="00BD2858" w:rsidRDefault="00236770" w:rsidP="00236770">
      <w:pPr>
        <w:spacing w:after="0" w:line="240" w:lineRule="auto"/>
        <w:ind w:firstLine="709"/>
        <w:jc w:val="both"/>
        <w:rPr>
          <w:rFonts w:ascii="Times New Roman" w:hAnsi="Times New Roman"/>
          <w:sz w:val="28"/>
          <w:szCs w:val="28"/>
        </w:rPr>
      </w:pPr>
    </w:p>
    <w:p w:rsidR="00236770" w:rsidRPr="00BD2858" w:rsidRDefault="00236770" w:rsidP="00236770">
      <w:pPr>
        <w:widowControl w:val="0"/>
        <w:tabs>
          <w:tab w:val="left" w:pos="142"/>
          <w:tab w:val="left" w:pos="284"/>
        </w:tabs>
        <w:autoSpaceDE w:val="0"/>
        <w:spacing w:after="0" w:line="240" w:lineRule="auto"/>
        <w:ind w:left="-567" w:firstLine="340"/>
        <w:jc w:val="right"/>
        <w:rPr>
          <w:rFonts w:ascii="Times New Roman" w:hAnsi="Times New Roman"/>
          <w:bCs/>
          <w:sz w:val="20"/>
          <w:szCs w:val="20"/>
        </w:rPr>
      </w:pPr>
    </w:p>
    <w:p w:rsidR="00236770" w:rsidRPr="00BD2858" w:rsidRDefault="00236770" w:rsidP="00236770">
      <w:pPr>
        <w:widowControl w:val="0"/>
        <w:tabs>
          <w:tab w:val="left" w:pos="142"/>
          <w:tab w:val="left" w:pos="284"/>
        </w:tabs>
        <w:autoSpaceDE w:val="0"/>
        <w:spacing w:after="0" w:line="240" w:lineRule="auto"/>
        <w:ind w:left="-567" w:firstLine="340"/>
        <w:jc w:val="right"/>
        <w:rPr>
          <w:rFonts w:ascii="Times New Roman" w:hAnsi="Times New Roman"/>
          <w:bCs/>
          <w:sz w:val="20"/>
          <w:szCs w:val="20"/>
        </w:rPr>
      </w:pPr>
    </w:p>
    <w:p w:rsidR="00236770" w:rsidRPr="00BD2858" w:rsidRDefault="00236770" w:rsidP="00236770">
      <w:pPr>
        <w:widowControl w:val="0"/>
        <w:tabs>
          <w:tab w:val="left" w:pos="142"/>
          <w:tab w:val="left" w:pos="284"/>
        </w:tabs>
        <w:autoSpaceDE w:val="0"/>
        <w:spacing w:after="0" w:line="240" w:lineRule="auto"/>
        <w:ind w:left="-567" w:firstLine="340"/>
        <w:jc w:val="right"/>
        <w:rPr>
          <w:rFonts w:ascii="Times New Roman" w:hAnsi="Times New Roman"/>
          <w:bCs/>
          <w:sz w:val="20"/>
          <w:szCs w:val="20"/>
        </w:rPr>
      </w:pPr>
    </w:p>
    <w:p w:rsidR="00236770" w:rsidRPr="00BD2858" w:rsidRDefault="00236770" w:rsidP="00236770">
      <w:pPr>
        <w:widowControl w:val="0"/>
        <w:tabs>
          <w:tab w:val="left" w:pos="142"/>
          <w:tab w:val="left" w:pos="284"/>
        </w:tabs>
        <w:autoSpaceDE w:val="0"/>
        <w:spacing w:after="0" w:line="240" w:lineRule="auto"/>
        <w:ind w:left="-567" w:firstLine="340"/>
        <w:jc w:val="right"/>
        <w:rPr>
          <w:rFonts w:ascii="Times New Roman" w:hAnsi="Times New Roman"/>
          <w:bCs/>
          <w:sz w:val="20"/>
          <w:szCs w:val="20"/>
        </w:rPr>
      </w:pPr>
    </w:p>
    <w:p w:rsidR="00236770" w:rsidRPr="00BD2858" w:rsidRDefault="00236770" w:rsidP="00236770">
      <w:pPr>
        <w:widowControl w:val="0"/>
        <w:tabs>
          <w:tab w:val="left" w:pos="142"/>
          <w:tab w:val="left" w:pos="284"/>
        </w:tabs>
        <w:autoSpaceDE w:val="0"/>
        <w:spacing w:after="0" w:line="240" w:lineRule="auto"/>
        <w:ind w:left="-567" w:firstLine="340"/>
        <w:jc w:val="right"/>
        <w:rPr>
          <w:rFonts w:ascii="Times New Roman" w:hAnsi="Times New Roman"/>
          <w:bCs/>
          <w:sz w:val="20"/>
          <w:szCs w:val="20"/>
        </w:rPr>
      </w:pPr>
    </w:p>
    <w:p w:rsidR="00236770" w:rsidRPr="00BD2858" w:rsidRDefault="00236770" w:rsidP="00236770">
      <w:pPr>
        <w:widowControl w:val="0"/>
        <w:tabs>
          <w:tab w:val="left" w:pos="142"/>
          <w:tab w:val="left" w:pos="284"/>
        </w:tabs>
        <w:autoSpaceDE w:val="0"/>
        <w:spacing w:after="0" w:line="240" w:lineRule="auto"/>
        <w:ind w:left="-567" w:firstLine="340"/>
        <w:jc w:val="right"/>
        <w:rPr>
          <w:rFonts w:ascii="Times New Roman" w:hAnsi="Times New Roman"/>
          <w:bCs/>
          <w:sz w:val="20"/>
          <w:szCs w:val="20"/>
        </w:rPr>
      </w:pPr>
    </w:p>
    <w:p w:rsidR="00236770" w:rsidRPr="00BD2858" w:rsidRDefault="00236770" w:rsidP="00236770">
      <w:pPr>
        <w:widowControl w:val="0"/>
        <w:tabs>
          <w:tab w:val="left" w:pos="142"/>
          <w:tab w:val="left" w:pos="284"/>
        </w:tabs>
        <w:autoSpaceDE w:val="0"/>
        <w:spacing w:after="0" w:line="240" w:lineRule="auto"/>
        <w:ind w:left="-567" w:firstLine="340"/>
        <w:jc w:val="right"/>
        <w:rPr>
          <w:rFonts w:ascii="Times New Roman" w:hAnsi="Times New Roman"/>
          <w:bCs/>
          <w:sz w:val="20"/>
          <w:szCs w:val="20"/>
        </w:rPr>
      </w:pPr>
    </w:p>
    <w:p w:rsidR="00236770" w:rsidRPr="00BD2858" w:rsidRDefault="00236770" w:rsidP="00236770">
      <w:pPr>
        <w:widowControl w:val="0"/>
        <w:tabs>
          <w:tab w:val="left" w:pos="142"/>
          <w:tab w:val="left" w:pos="284"/>
        </w:tabs>
        <w:autoSpaceDE w:val="0"/>
        <w:spacing w:after="0" w:line="240" w:lineRule="auto"/>
        <w:ind w:left="-567" w:firstLine="340"/>
        <w:jc w:val="right"/>
        <w:rPr>
          <w:rFonts w:ascii="Times New Roman" w:hAnsi="Times New Roman"/>
          <w:bCs/>
          <w:sz w:val="20"/>
          <w:szCs w:val="20"/>
        </w:rPr>
      </w:pPr>
    </w:p>
    <w:p w:rsidR="00236770" w:rsidRPr="00BD2858" w:rsidRDefault="00236770" w:rsidP="00236770">
      <w:pPr>
        <w:widowControl w:val="0"/>
        <w:tabs>
          <w:tab w:val="left" w:pos="142"/>
          <w:tab w:val="left" w:pos="284"/>
        </w:tabs>
        <w:autoSpaceDE w:val="0"/>
        <w:spacing w:after="0" w:line="240" w:lineRule="auto"/>
        <w:ind w:left="-567" w:firstLine="340"/>
        <w:jc w:val="right"/>
        <w:rPr>
          <w:rFonts w:ascii="Times New Roman" w:hAnsi="Times New Roman"/>
          <w:bCs/>
          <w:sz w:val="20"/>
          <w:szCs w:val="20"/>
        </w:rPr>
      </w:pPr>
    </w:p>
    <w:p w:rsidR="00236770" w:rsidRPr="00BD2858" w:rsidRDefault="00236770" w:rsidP="00236770">
      <w:pPr>
        <w:pStyle w:val="ConsPlusNormal"/>
        <w:jc w:val="right"/>
        <w:outlineLvl w:val="1"/>
        <w:rPr>
          <w:rFonts w:ascii="Times New Roman" w:hAnsi="Times New Roman" w:cs="Times New Roman"/>
          <w:sz w:val="24"/>
          <w:szCs w:val="24"/>
        </w:rPr>
      </w:pPr>
      <w:r w:rsidRPr="00BD2858">
        <w:rPr>
          <w:rFonts w:ascii="Times New Roman" w:hAnsi="Times New Roman" w:cs="Times New Roman"/>
          <w:sz w:val="24"/>
          <w:szCs w:val="24"/>
        </w:rPr>
        <w:lastRenderedPageBreak/>
        <w:t>Приложение 1</w:t>
      </w:r>
    </w:p>
    <w:p w:rsidR="00236770" w:rsidRPr="00BD2858" w:rsidRDefault="00236770" w:rsidP="00236770">
      <w:pPr>
        <w:pStyle w:val="ConsPlusNormal"/>
        <w:jc w:val="right"/>
        <w:rPr>
          <w:rFonts w:ascii="Times New Roman" w:hAnsi="Times New Roman" w:cs="Times New Roman"/>
          <w:sz w:val="24"/>
          <w:szCs w:val="24"/>
        </w:rPr>
      </w:pPr>
      <w:r w:rsidRPr="00BD2858">
        <w:rPr>
          <w:rFonts w:ascii="Times New Roman" w:hAnsi="Times New Roman" w:cs="Times New Roman"/>
          <w:sz w:val="24"/>
          <w:szCs w:val="24"/>
        </w:rPr>
        <w:t>к Административному регламенту</w:t>
      </w:r>
    </w:p>
    <w:p w:rsidR="00236770" w:rsidRPr="00BD2858" w:rsidRDefault="00236770" w:rsidP="00236770">
      <w:pPr>
        <w:pStyle w:val="ConsPlusNormal"/>
        <w:jc w:val="right"/>
        <w:rPr>
          <w:rFonts w:ascii="Times New Roman" w:hAnsi="Times New Roman" w:cs="Times New Roman"/>
          <w:sz w:val="24"/>
          <w:szCs w:val="24"/>
        </w:rPr>
      </w:pPr>
      <w:r w:rsidRPr="00BD2858">
        <w:rPr>
          <w:rFonts w:ascii="Times New Roman" w:hAnsi="Times New Roman" w:cs="Times New Roman"/>
          <w:sz w:val="24"/>
          <w:szCs w:val="24"/>
        </w:rPr>
        <w:t>предоставления Муниципальной услуги</w:t>
      </w:r>
    </w:p>
    <w:p w:rsidR="00236770" w:rsidRPr="00BD2858" w:rsidRDefault="00236770" w:rsidP="00236770">
      <w:pPr>
        <w:pStyle w:val="ConsPlusNormal"/>
        <w:jc w:val="both"/>
        <w:rPr>
          <w:rFonts w:ascii="Times New Roman" w:hAnsi="Times New Roman" w:cs="Times New Roman"/>
          <w:sz w:val="28"/>
          <w:szCs w:val="28"/>
        </w:rPr>
      </w:pPr>
    </w:p>
    <w:p w:rsidR="00236770" w:rsidRPr="00BD2858" w:rsidRDefault="00236770" w:rsidP="00236770">
      <w:pPr>
        <w:pStyle w:val="ConsPlusNonformat"/>
        <w:jc w:val="both"/>
        <w:rPr>
          <w:rFonts w:ascii="Times New Roman" w:hAnsi="Times New Roman" w:cs="Times New Roman"/>
          <w:sz w:val="28"/>
          <w:szCs w:val="28"/>
        </w:rPr>
      </w:pPr>
      <w:bookmarkStart w:id="1" w:name="P413"/>
      <w:bookmarkEnd w:id="1"/>
      <w:r w:rsidRPr="00BD2858">
        <w:rPr>
          <w:rFonts w:ascii="Times New Roman" w:hAnsi="Times New Roman" w:cs="Times New Roman"/>
          <w:sz w:val="28"/>
          <w:szCs w:val="28"/>
        </w:rPr>
        <w:t xml:space="preserve">                                             </w:t>
      </w:r>
      <w:r w:rsidRPr="00BD2858">
        <w:rPr>
          <w:rFonts w:ascii="Times New Roman" w:hAnsi="Times New Roman" w:cs="Times New Roman"/>
          <w:b/>
          <w:sz w:val="28"/>
          <w:szCs w:val="28"/>
        </w:rPr>
        <w:t>ЗАЯВЛЕНИЕ</w:t>
      </w:r>
    </w:p>
    <w:p w:rsidR="00236770" w:rsidRPr="00BD2858" w:rsidRDefault="00236770" w:rsidP="00236770">
      <w:pPr>
        <w:pStyle w:val="ConsPlusNonformat"/>
        <w:jc w:val="both"/>
        <w:rPr>
          <w:rFonts w:ascii="Times New Roman" w:hAnsi="Times New Roman" w:cs="Times New Roman"/>
          <w:sz w:val="28"/>
          <w:szCs w:val="28"/>
        </w:rPr>
      </w:pPr>
      <w:r w:rsidRPr="00BD2858">
        <w:rPr>
          <w:rFonts w:ascii="Times New Roman" w:hAnsi="Times New Roman" w:cs="Times New Roman"/>
          <w:sz w:val="28"/>
          <w:szCs w:val="28"/>
        </w:rPr>
        <w:t xml:space="preserve">     </w:t>
      </w:r>
      <w:r w:rsidRPr="00BD2858">
        <w:rPr>
          <w:rFonts w:ascii="Times New Roman" w:hAnsi="Times New Roman" w:cs="Times New Roman"/>
          <w:b/>
          <w:sz w:val="28"/>
          <w:szCs w:val="28"/>
        </w:rPr>
        <w:t>о выдаче разрешения (ордера) на право производства земляных работ</w:t>
      </w:r>
    </w:p>
    <w:p w:rsidR="00236770" w:rsidRPr="00BD2858" w:rsidRDefault="00236770" w:rsidP="00236770">
      <w:pPr>
        <w:pStyle w:val="ConsPlusNonformat"/>
        <w:jc w:val="both"/>
        <w:rPr>
          <w:rFonts w:ascii="Times New Roman" w:hAnsi="Times New Roman" w:cs="Times New Roman"/>
          <w:sz w:val="28"/>
          <w:szCs w:val="28"/>
        </w:rPr>
      </w:pPr>
      <w:r w:rsidRPr="00BD2858">
        <w:rPr>
          <w:rFonts w:ascii="Times New Roman" w:hAnsi="Times New Roman" w:cs="Times New Roman"/>
          <w:sz w:val="28"/>
          <w:szCs w:val="28"/>
        </w:rPr>
        <w:t xml:space="preserve">       </w:t>
      </w:r>
      <w:r w:rsidRPr="00BD2858">
        <w:rPr>
          <w:rFonts w:ascii="Times New Roman" w:hAnsi="Times New Roman" w:cs="Times New Roman"/>
          <w:b/>
          <w:sz w:val="28"/>
          <w:szCs w:val="28"/>
        </w:rPr>
        <w:t>на территории муниципального образования «Кировск»</w:t>
      </w:r>
    </w:p>
    <w:p w:rsidR="00236770" w:rsidRPr="00BD2858" w:rsidRDefault="00236770" w:rsidP="00236770">
      <w:pPr>
        <w:pStyle w:val="ConsPlusNonformat"/>
        <w:jc w:val="both"/>
        <w:rPr>
          <w:rFonts w:ascii="Times New Roman" w:hAnsi="Times New Roman" w:cs="Times New Roman"/>
          <w:sz w:val="28"/>
          <w:szCs w:val="28"/>
        </w:rPr>
      </w:pPr>
    </w:p>
    <w:p w:rsidR="00236770" w:rsidRPr="00BD2858" w:rsidRDefault="00236770" w:rsidP="00236770">
      <w:pPr>
        <w:pStyle w:val="ConsPlusNonformat"/>
        <w:ind w:left="4820"/>
        <w:jc w:val="both"/>
        <w:rPr>
          <w:rFonts w:ascii="Times New Roman" w:hAnsi="Times New Roman" w:cs="Times New Roman"/>
          <w:sz w:val="28"/>
          <w:szCs w:val="28"/>
        </w:rPr>
      </w:pPr>
      <w:r w:rsidRPr="00BD2858">
        <w:rPr>
          <w:rFonts w:ascii="Times New Roman" w:hAnsi="Times New Roman" w:cs="Times New Roman"/>
          <w:sz w:val="28"/>
          <w:szCs w:val="28"/>
        </w:rPr>
        <w:t>В Администрацию муниципального образования «Кировск»</w:t>
      </w:r>
    </w:p>
    <w:p w:rsidR="00236770" w:rsidRPr="00BD2858" w:rsidRDefault="00236770" w:rsidP="00236770">
      <w:pPr>
        <w:pStyle w:val="ConsPlusNonformat"/>
        <w:ind w:left="4820"/>
        <w:jc w:val="both"/>
        <w:rPr>
          <w:rFonts w:ascii="Times New Roman" w:hAnsi="Times New Roman" w:cs="Times New Roman"/>
          <w:sz w:val="28"/>
          <w:szCs w:val="28"/>
        </w:rPr>
      </w:pPr>
      <w:r w:rsidRPr="00BD2858">
        <w:rPr>
          <w:rFonts w:ascii="Times New Roman" w:hAnsi="Times New Roman" w:cs="Times New Roman"/>
          <w:sz w:val="28"/>
          <w:szCs w:val="28"/>
        </w:rPr>
        <w:t>от______________________________________________________________________</w:t>
      </w:r>
    </w:p>
    <w:p w:rsidR="00236770" w:rsidRPr="00BD2858" w:rsidRDefault="00236770" w:rsidP="00236770">
      <w:pPr>
        <w:pStyle w:val="ConsPlusNonformat"/>
        <w:ind w:left="4820"/>
        <w:jc w:val="both"/>
        <w:rPr>
          <w:rFonts w:ascii="Times New Roman" w:hAnsi="Times New Roman" w:cs="Times New Roman"/>
          <w:sz w:val="24"/>
          <w:szCs w:val="24"/>
        </w:rPr>
      </w:pPr>
      <w:r w:rsidRPr="00BD2858">
        <w:rPr>
          <w:rFonts w:ascii="Times New Roman" w:hAnsi="Times New Roman" w:cs="Times New Roman"/>
          <w:sz w:val="24"/>
          <w:szCs w:val="24"/>
        </w:rPr>
        <w:t>(наименование организации, фамилия, имя, отчество физического лица)</w:t>
      </w:r>
    </w:p>
    <w:p w:rsidR="00236770" w:rsidRPr="00BD2858" w:rsidRDefault="00236770" w:rsidP="00236770">
      <w:pPr>
        <w:pStyle w:val="ConsPlusNonformat"/>
        <w:ind w:left="4112" w:firstLine="708"/>
        <w:jc w:val="both"/>
        <w:rPr>
          <w:rFonts w:ascii="Times New Roman" w:hAnsi="Times New Roman" w:cs="Times New Roman"/>
          <w:sz w:val="24"/>
          <w:szCs w:val="24"/>
        </w:rPr>
      </w:pPr>
      <w:r w:rsidRPr="00BD2858">
        <w:rPr>
          <w:rFonts w:ascii="Times New Roman" w:hAnsi="Times New Roman" w:cs="Times New Roman"/>
          <w:sz w:val="24"/>
          <w:szCs w:val="24"/>
        </w:rPr>
        <w:t xml:space="preserve">Адрес: </w:t>
      </w:r>
    </w:p>
    <w:p w:rsidR="00236770" w:rsidRPr="00BD2858" w:rsidRDefault="00236770" w:rsidP="00236770">
      <w:pPr>
        <w:pStyle w:val="ConsPlusNonformat"/>
        <w:ind w:left="4112" w:firstLine="708"/>
        <w:jc w:val="both"/>
        <w:rPr>
          <w:rFonts w:ascii="Times New Roman" w:hAnsi="Times New Roman" w:cs="Times New Roman"/>
          <w:sz w:val="24"/>
          <w:szCs w:val="24"/>
        </w:rPr>
      </w:pPr>
      <w:r w:rsidRPr="00BD2858">
        <w:rPr>
          <w:rFonts w:ascii="Times New Roman" w:hAnsi="Times New Roman" w:cs="Times New Roman"/>
          <w:sz w:val="24"/>
          <w:szCs w:val="24"/>
        </w:rPr>
        <w:t xml:space="preserve">Телефон: </w:t>
      </w:r>
    </w:p>
    <w:p w:rsidR="00236770" w:rsidRPr="00BD2858" w:rsidRDefault="00236770" w:rsidP="00236770">
      <w:pPr>
        <w:pStyle w:val="ConsPlusNonformat"/>
        <w:ind w:left="4112" w:firstLine="708"/>
        <w:jc w:val="both"/>
        <w:rPr>
          <w:rFonts w:ascii="Times New Roman" w:hAnsi="Times New Roman" w:cs="Times New Roman"/>
          <w:sz w:val="24"/>
          <w:szCs w:val="24"/>
        </w:rPr>
      </w:pPr>
      <w:r w:rsidRPr="00BD2858">
        <w:rPr>
          <w:rFonts w:ascii="Times New Roman" w:hAnsi="Times New Roman" w:cs="Times New Roman"/>
          <w:sz w:val="24"/>
          <w:szCs w:val="24"/>
        </w:rPr>
        <w:t xml:space="preserve">ИНН: </w:t>
      </w:r>
    </w:p>
    <w:p w:rsidR="00236770" w:rsidRPr="00BD2858" w:rsidRDefault="00236770" w:rsidP="00236770">
      <w:pPr>
        <w:pStyle w:val="ConsPlusNonformat"/>
        <w:jc w:val="both"/>
        <w:rPr>
          <w:rFonts w:ascii="Times New Roman" w:hAnsi="Times New Roman" w:cs="Times New Roman"/>
          <w:sz w:val="28"/>
          <w:szCs w:val="28"/>
        </w:rPr>
      </w:pPr>
    </w:p>
    <w:p w:rsidR="00236770" w:rsidRPr="00BD2858" w:rsidRDefault="00236770" w:rsidP="00236770">
      <w:pPr>
        <w:pStyle w:val="ConsPlusNonformat"/>
        <w:jc w:val="both"/>
        <w:rPr>
          <w:rFonts w:ascii="Times New Roman" w:hAnsi="Times New Roman" w:cs="Times New Roman"/>
          <w:sz w:val="28"/>
          <w:szCs w:val="28"/>
        </w:rPr>
      </w:pPr>
    </w:p>
    <w:p w:rsidR="00236770" w:rsidRPr="00BD2858" w:rsidRDefault="00236770" w:rsidP="00236770">
      <w:pPr>
        <w:pStyle w:val="ConsPlusNonformat"/>
        <w:ind w:firstLine="708"/>
        <w:jc w:val="both"/>
        <w:rPr>
          <w:rFonts w:ascii="Times New Roman" w:hAnsi="Times New Roman" w:cs="Times New Roman"/>
          <w:sz w:val="28"/>
          <w:szCs w:val="28"/>
        </w:rPr>
      </w:pPr>
      <w:r w:rsidRPr="00BD2858">
        <w:rPr>
          <w:rFonts w:ascii="Times New Roman" w:hAnsi="Times New Roman" w:cs="Times New Roman"/>
          <w:sz w:val="28"/>
          <w:szCs w:val="28"/>
        </w:rPr>
        <w:t>Прошу выдать разрешение (ордер) на право производства земляных работ на территории муниципального образования «Кировск»</w:t>
      </w:r>
    </w:p>
    <w:p w:rsidR="00236770" w:rsidRPr="00BD2858" w:rsidRDefault="00236770" w:rsidP="00236770">
      <w:pPr>
        <w:pStyle w:val="ConsPlusNonformat"/>
        <w:jc w:val="both"/>
        <w:rPr>
          <w:rFonts w:ascii="Times New Roman" w:hAnsi="Times New Roman" w:cs="Times New Roman"/>
          <w:sz w:val="28"/>
          <w:szCs w:val="28"/>
        </w:rPr>
      </w:pPr>
      <w:r w:rsidRPr="00BD2858">
        <w:rPr>
          <w:rFonts w:ascii="Times New Roman" w:hAnsi="Times New Roman" w:cs="Times New Roman"/>
          <w:sz w:val="28"/>
          <w:szCs w:val="28"/>
        </w:rPr>
        <w:t>______________________________________________________________________</w:t>
      </w:r>
    </w:p>
    <w:p w:rsidR="00236770" w:rsidRPr="00BD2858" w:rsidRDefault="00236770" w:rsidP="00236770">
      <w:pPr>
        <w:pStyle w:val="ConsPlusNonformat"/>
        <w:jc w:val="both"/>
        <w:rPr>
          <w:rFonts w:ascii="Times New Roman" w:hAnsi="Times New Roman" w:cs="Times New Roman"/>
          <w:sz w:val="28"/>
          <w:szCs w:val="28"/>
        </w:rPr>
      </w:pPr>
      <w:r w:rsidRPr="00BD2858">
        <w:rPr>
          <w:rFonts w:ascii="Times New Roman" w:hAnsi="Times New Roman" w:cs="Times New Roman"/>
          <w:sz w:val="28"/>
          <w:szCs w:val="28"/>
        </w:rPr>
        <w:t>______________________________________________________________________</w:t>
      </w:r>
    </w:p>
    <w:p w:rsidR="00236770" w:rsidRPr="00BD2858" w:rsidRDefault="00236770" w:rsidP="00236770">
      <w:pPr>
        <w:pStyle w:val="ConsPlusNonformat"/>
        <w:jc w:val="both"/>
        <w:rPr>
          <w:rFonts w:ascii="Times New Roman" w:hAnsi="Times New Roman" w:cs="Times New Roman"/>
        </w:rPr>
      </w:pPr>
      <w:r w:rsidRPr="00BD2858">
        <w:rPr>
          <w:rFonts w:ascii="Times New Roman" w:hAnsi="Times New Roman" w:cs="Times New Roman"/>
          <w:sz w:val="28"/>
          <w:szCs w:val="28"/>
        </w:rPr>
        <w:t xml:space="preserve">                                </w:t>
      </w:r>
      <w:r w:rsidRPr="00BD2858">
        <w:rPr>
          <w:rFonts w:ascii="Times New Roman" w:hAnsi="Times New Roman" w:cs="Times New Roman"/>
        </w:rPr>
        <w:t>(вид работ)</w:t>
      </w:r>
    </w:p>
    <w:p w:rsidR="00236770" w:rsidRPr="00BD2858" w:rsidRDefault="00236770" w:rsidP="00236770">
      <w:pPr>
        <w:pStyle w:val="ConsPlusNonformat"/>
        <w:ind w:firstLine="708"/>
        <w:jc w:val="both"/>
        <w:rPr>
          <w:rFonts w:ascii="Times New Roman" w:hAnsi="Times New Roman" w:cs="Times New Roman"/>
          <w:sz w:val="28"/>
          <w:szCs w:val="28"/>
        </w:rPr>
      </w:pPr>
      <w:r w:rsidRPr="00BD2858">
        <w:rPr>
          <w:rFonts w:ascii="Times New Roman" w:hAnsi="Times New Roman" w:cs="Times New Roman"/>
          <w:sz w:val="28"/>
          <w:szCs w:val="28"/>
        </w:rPr>
        <w:t>Место проведения работ:______________________________________________</w:t>
      </w:r>
    </w:p>
    <w:p w:rsidR="00236770" w:rsidRPr="00BD2858" w:rsidRDefault="00236770" w:rsidP="00236770">
      <w:pPr>
        <w:pStyle w:val="ConsPlusNonformat"/>
        <w:jc w:val="both"/>
        <w:rPr>
          <w:rFonts w:ascii="Times New Roman" w:hAnsi="Times New Roman" w:cs="Times New Roman"/>
          <w:sz w:val="28"/>
          <w:szCs w:val="28"/>
        </w:rPr>
      </w:pPr>
      <w:r w:rsidRPr="00BD2858">
        <w:rPr>
          <w:rFonts w:ascii="Times New Roman" w:hAnsi="Times New Roman" w:cs="Times New Roman"/>
          <w:sz w:val="28"/>
          <w:szCs w:val="28"/>
        </w:rPr>
        <w:t>______________________________________________________________________</w:t>
      </w:r>
    </w:p>
    <w:p w:rsidR="00236770" w:rsidRPr="00BD2858" w:rsidRDefault="00236770" w:rsidP="00236770">
      <w:pPr>
        <w:pStyle w:val="ConsPlusNonformat"/>
        <w:jc w:val="both"/>
        <w:rPr>
          <w:rFonts w:ascii="Times New Roman" w:hAnsi="Times New Roman" w:cs="Times New Roman"/>
          <w:sz w:val="28"/>
          <w:szCs w:val="28"/>
        </w:rPr>
      </w:pPr>
      <w:r w:rsidRPr="00BD2858">
        <w:rPr>
          <w:rFonts w:ascii="Times New Roman" w:hAnsi="Times New Roman" w:cs="Times New Roman"/>
          <w:sz w:val="28"/>
          <w:szCs w:val="28"/>
        </w:rPr>
        <w:t>Вид вскрываемого покрытия:_______________________________________________</w:t>
      </w:r>
    </w:p>
    <w:p w:rsidR="00236770" w:rsidRPr="00BD2858" w:rsidRDefault="00236770" w:rsidP="00236770">
      <w:pPr>
        <w:pStyle w:val="ConsPlusNonformat"/>
        <w:ind w:firstLine="708"/>
        <w:jc w:val="both"/>
        <w:rPr>
          <w:rFonts w:ascii="Times New Roman" w:hAnsi="Times New Roman" w:cs="Times New Roman"/>
          <w:sz w:val="28"/>
          <w:szCs w:val="28"/>
        </w:rPr>
      </w:pPr>
      <w:r w:rsidRPr="00BD2858">
        <w:rPr>
          <w:rFonts w:ascii="Times New Roman" w:hAnsi="Times New Roman" w:cs="Times New Roman"/>
          <w:sz w:val="28"/>
          <w:szCs w:val="28"/>
        </w:rPr>
        <w:t>Сведение об ответственном за производство земляных работ:</w:t>
      </w:r>
    </w:p>
    <w:p w:rsidR="00236770" w:rsidRPr="00BD2858" w:rsidRDefault="00236770" w:rsidP="00236770">
      <w:pPr>
        <w:pStyle w:val="ConsPlusNonformat"/>
        <w:jc w:val="both"/>
        <w:rPr>
          <w:rFonts w:ascii="Times New Roman" w:hAnsi="Times New Roman" w:cs="Times New Roman"/>
          <w:sz w:val="28"/>
          <w:szCs w:val="28"/>
        </w:rPr>
      </w:pPr>
      <w:r w:rsidRPr="00BD2858">
        <w:rPr>
          <w:rFonts w:ascii="Times New Roman" w:hAnsi="Times New Roman" w:cs="Times New Roman"/>
          <w:sz w:val="28"/>
          <w:szCs w:val="28"/>
        </w:rPr>
        <w:t>Ф.И.О.: ___________________________________________________________________</w:t>
      </w:r>
    </w:p>
    <w:p w:rsidR="00236770" w:rsidRPr="00BD2858" w:rsidRDefault="00236770" w:rsidP="00236770">
      <w:pPr>
        <w:pStyle w:val="ConsPlusNonformat"/>
        <w:jc w:val="both"/>
        <w:rPr>
          <w:rFonts w:ascii="Times New Roman" w:hAnsi="Times New Roman" w:cs="Times New Roman"/>
          <w:sz w:val="28"/>
          <w:szCs w:val="28"/>
        </w:rPr>
      </w:pPr>
      <w:r w:rsidRPr="00BD2858">
        <w:rPr>
          <w:rFonts w:ascii="Times New Roman" w:hAnsi="Times New Roman" w:cs="Times New Roman"/>
          <w:sz w:val="28"/>
          <w:szCs w:val="28"/>
        </w:rPr>
        <w:t>Должность: ____________________________________________________________</w:t>
      </w:r>
    </w:p>
    <w:p w:rsidR="00236770" w:rsidRPr="00BD2858" w:rsidRDefault="00236770" w:rsidP="00236770">
      <w:pPr>
        <w:pStyle w:val="ConsPlusNonformat"/>
        <w:jc w:val="both"/>
        <w:rPr>
          <w:rFonts w:ascii="Times New Roman" w:hAnsi="Times New Roman" w:cs="Times New Roman"/>
          <w:sz w:val="28"/>
          <w:szCs w:val="28"/>
        </w:rPr>
      </w:pPr>
      <w:r w:rsidRPr="00BD2858">
        <w:rPr>
          <w:rFonts w:ascii="Times New Roman" w:hAnsi="Times New Roman" w:cs="Times New Roman"/>
          <w:sz w:val="28"/>
          <w:szCs w:val="28"/>
        </w:rPr>
        <w:t>Паспортные данные: Серия _________ N ___________ выдан</w:t>
      </w:r>
    </w:p>
    <w:p w:rsidR="00236770" w:rsidRPr="00BD2858" w:rsidRDefault="00236770" w:rsidP="00236770">
      <w:pPr>
        <w:pStyle w:val="ConsPlusNonformat"/>
        <w:jc w:val="both"/>
        <w:rPr>
          <w:rFonts w:ascii="Times New Roman" w:hAnsi="Times New Roman" w:cs="Times New Roman"/>
          <w:sz w:val="28"/>
          <w:szCs w:val="28"/>
        </w:rPr>
      </w:pPr>
      <w:r w:rsidRPr="00BD2858">
        <w:rPr>
          <w:rFonts w:ascii="Times New Roman" w:hAnsi="Times New Roman" w:cs="Times New Roman"/>
          <w:sz w:val="28"/>
          <w:szCs w:val="28"/>
        </w:rPr>
        <w:t>Номер телефона: ___________________</w:t>
      </w:r>
    </w:p>
    <w:p w:rsidR="00236770" w:rsidRPr="00BD2858" w:rsidRDefault="00236770" w:rsidP="00236770">
      <w:pPr>
        <w:pStyle w:val="ConsPlusNonformat"/>
        <w:jc w:val="both"/>
        <w:rPr>
          <w:rFonts w:ascii="Times New Roman" w:hAnsi="Times New Roman" w:cs="Times New Roman"/>
          <w:sz w:val="28"/>
          <w:szCs w:val="28"/>
        </w:rPr>
      </w:pPr>
      <w:r w:rsidRPr="00BD2858">
        <w:rPr>
          <w:rFonts w:ascii="Times New Roman" w:hAnsi="Times New Roman" w:cs="Times New Roman"/>
          <w:sz w:val="28"/>
          <w:szCs w:val="28"/>
        </w:rPr>
        <w:t>Номер и дата приказа о назначении ответственного лица: _____________________________________________________________________</w:t>
      </w:r>
    </w:p>
    <w:p w:rsidR="00236770" w:rsidRPr="00BD2858" w:rsidRDefault="00236770" w:rsidP="00236770">
      <w:pPr>
        <w:pStyle w:val="ConsPlusNonformat"/>
        <w:ind w:firstLine="708"/>
        <w:jc w:val="both"/>
        <w:rPr>
          <w:rFonts w:ascii="Times New Roman" w:hAnsi="Times New Roman" w:cs="Times New Roman"/>
          <w:sz w:val="28"/>
          <w:szCs w:val="28"/>
        </w:rPr>
      </w:pPr>
      <w:r w:rsidRPr="00BD2858">
        <w:rPr>
          <w:rFonts w:ascii="Times New Roman" w:hAnsi="Times New Roman" w:cs="Times New Roman"/>
          <w:sz w:val="28"/>
          <w:szCs w:val="28"/>
        </w:rPr>
        <w:t>Срок производства земляных работ: ____________________________________</w:t>
      </w:r>
    </w:p>
    <w:p w:rsidR="00236770" w:rsidRPr="00BD2858" w:rsidRDefault="00236770" w:rsidP="00236770">
      <w:pPr>
        <w:pStyle w:val="ConsPlusNonformat"/>
        <w:ind w:firstLine="708"/>
        <w:jc w:val="both"/>
        <w:rPr>
          <w:rFonts w:ascii="Times New Roman" w:hAnsi="Times New Roman" w:cs="Times New Roman"/>
          <w:sz w:val="28"/>
          <w:szCs w:val="28"/>
        </w:rPr>
      </w:pPr>
      <w:r w:rsidRPr="00BD2858">
        <w:rPr>
          <w:rFonts w:ascii="Times New Roman" w:hAnsi="Times New Roman" w:cs="Times New Roman"/>
          <w:sz w:val="28"/>
          <w:szCs w:val="28"/>
        </w:rPr>
        <w:t>Полное восстановление дорожного покрытия и объектов благоустройства будет произведено в срок до: ____________________________________________</w:t>
      </w:r>
    </w:p>
    <w:p w:rsidR="00236770" w:rsidRPr="00BD2858" w:rsidRDefault="00236770" w:rsidP="00236770">
      <w:pPr>
        <w:pStyle w:val="ConsPlusNonformat"/>
        <w:ind w:firstLine="708"/>
        <w:jc w:val="both"/>
        <w:rPr>
          <w:rFonts w:ascii="Times New Roman" w:hAnsi="Times New Roman" w:cs="Times New Roman"/>
          <w:sz w:val="28"/>
          <w:szCs w:val="28"/>
        </w:rPr>
      </w:pPr>
    </w:p>
    <w:p w:rsidR="00236770" w:rsidRPr="00BD2858" w:rsidRDefault="00236770" w:rsidP="00236770">
      <w:pPr>
        <w:pStyle w:val="ConsPlusNonformat"/>
        <w:ind w:firstLine="708"/>
        <w:jc w:val="both"/>
        <w:rPr>
          <w:rFonts w:ascii="Times New Roman" w:hAnsi="Times New Roman" w:cs="Times New Roman"/>
          <w:sz w:val="28"/>
          <w:szCs w:val="28"/>
        </w:rPr>
      </w:pPr>
      <w:r w:rsidRPr="00BD2858">
        <w:rPr>
          <w:rFonts w:ascii="Times New Roman" w:hAnsi="Times New Roman" w:cs="Times New Roman"/>
          <w:sz w:val="28"/>
          <w:szCs w:val="28"/>
        </w:rPr>
        <w:t>Производство работ предполагает/не предполагает (нужное подчеркнуть) ограничение движения пешеходов или автотранспорта.</w:t>
      </w:r>
    </w:p>
    <w:p w:rsidR="00236770" w:rsidRPr="00BD2858" w:rsidRDefault="00236770" w:rsidP="00236770">
      <w:pPr>
        <w:pStyle w:val="ConsPlusNonformat"/>
        <w:ind w:firstLine="708"/>
        <w:jc w:val="both"/>
        <w:rPr>
          <w:rFonts w:ascii="Times New Roman" w:hAnsi="Times New Roman" w:cs="Times New Roman"/>
          <w:sz w:val="28"/>
          <w:szCs w:val="28"/>
        </w:rPr>
      </w:pPr>
      <w:r w:rsidRPr="00BD2858">
        <w:rPr>
          <w:rFonts w:ascii="Times New Roman" w:hAnsi="Times New Roman" w:cs="Times New Roman"/>
          <w:sz w:val="28"/>
          <w:szCs w:val="28"/>
        </w:rPr>
        <w:t>Производство работ предполагает/не предполагает (нужное подчеркнуть) свод зеленых насаждений.</w:t>
      </w:r>
    </w:p>
    <w:p w:rsidR="00236770" w:rsidRPr="00BD2858" w:rsidRDefault="00236770" w:rsidP="00236770">
      <w:pPr>
        <w:pStyle w:val="ConsPlusNonformat"/>
        <w:ind w:firstLine="708"/>
        <w:jc w:val="both"/>
        <w:rPr>
          <w:rFonts w:ascii="Times New Roman" w:hAnsi="Times New Roman" w:cs="Times New Roman"/>
          <w:sz w:val="28"/>
          <w:szCs w:val="28"/>
        </w:rPr>
      </w:pPr>
      <w:r w:rsidRPr="00BD2858">
        <w:rPr>
          <w:rFonts w:ascii="Times New Roman" w:hAnsi="Times New Roman" w:cs="Times New Roman"/>
          <w:sz w:val="28"/>
          <w:szCs w:val="28"/>
        </w:rPr>
        <w:lastRenderedPageBreak/>
        <w:t>Объект в полном объеме обеспечен проектно-сметной документацией, материалами, ограждением, механизмами, рабочей силой и финансированием.</w:t>
      </w:r>
    </w:p>
    <w:p w:rsidR="00236770" w:rsidRPr="00BD2858" w:rsidRDefault="00236770" w:rsidP="00236770">
      <w:pPr>
        <w:pStyle w:val="ConsPlusNonformat"/>
        <w:ind w:firstLine="708"/>
        <w:jc w:val="both"/>
        <w:rPr>
          <w:rFonts w:ascii="Times New Roman" w:hAnsi="Times New Roman" w:cs="Times New Roman"/>
          <w:sz w:val="28"/>
          <w:szCs w:val="28"/>
        </w:rPr>
      </w:pPr>
      <w:r w:rsidRPr="00BD2858">
        <w:rPr>
          <w:rFonts w:ascii="Times New Roman" w:hAnsi="Times New Roman" w:cs="Times New Roman"/>
          <w:sz w:val="28"/>
          <w:szCs w:val="28"/>
        </w:rPr>
        <w:t>При производстве работ гарантируем безопасное и беспрепятственное движение автотранспорта и пешеходов.</w:t>
      </w:r>
    </w:p>
    <w:p w:rsidR="00236770" w:rsidRPr="00BD2858" w:rsidRDefault="00236770" w:rsidP="00236770">
      <w:pPr>
        <w:pStyle w:val="ConsPlusNonformat"/>
        <w:ind w:firstLine="708"/>
        <w:jc w:val="both"/>
        <w:rPr>
          <w:rFonts w:ascii="Times New Roman" w:hAnsi="Times New Roman" w:cs="Times New Roman"/>
          <w:sz w:val="28"/>
          <w:szCs w:val="28"/>
        </w:rPr>
      </w:pPr>
      <w:r w:rsidRPr="00BD2858">
        <w:rPr>
          <w:rFonts w:ascii="Times New Roman" w:hAnsi="Times New Roman" w:cs="Times New Roman"/>
          <w:sz w:val="28"/>
          <w:szCs w:val="28"/>
        </w:rPr>
        <w:t>Обязуемся восстановить благоустройство на месте проведения работ.</w:t>
      </w:r>
    </w:p>
    <w:p w:rsidR="00236770" w:rsidRPr="00BD2858" w:rsidRDefault="00236770" w:rsidP="00236770">
      <w:pPr>
        <w:pStyle w:val="ConsPlusNonformat"/>
        <w:jc w:val="both"/>
        <w:rPr>
          <w:rFonts w:ascii="Times New Roman" w:hAnsi="Times New Roman" w:cs="Times New Roman"/>
          <w:sz w:val="28"/>
          <w:szCs w:val="28"/>
        </w:rPr>
      </w:pPr>
    </w:p>
    <w:p w:rsidR="00236770" w:rsidRPr="00BD2858" w:rsidRDefault="00236770" w:rsidP="00236770">
      <w:pPr>
        <w:pStyle w:val="ConsPlusNonformat"/>
        <w:jc w:val="both"/>
        <w:rPr>
          <w:rFonts w:ascii="Times New Roman" w:hAnsi="Times New Roman" w:cs="Times New Roman"/>
          <w:sz w:val="28"/>
          <w:szCs w:val="28"/>
        </w:rPr>
      </w:pPr>
    </w:p>
    <w:p w:rsidR="00883151" w:rsidRPr="00BD2858" w:rsidRDefault="00883151" w:rsidP="00883151">
      <w:pPr>
        <w:widowControl w:val="0"/>
        <w:autoSpaceDE w:val="0"/>
        <w:spacing w:after="0" w:line="240" w:lineRule="auto"/>
        <w:jc w:val="both"/>
        <w:rPr>
          <w:rFonts w:ascii="Times New Roman" w:hAnsi="Times New Roman"/>
          <w:sz w:val="28"/>
          <w:szCs w:val="28"/>
        </w:rPr>
      </w:pPr>
      <w:r w:rsidRPr="00BD2858">
        <w:rPr>
          <w:rFonts w:ascii="Times New Roman" w:hAnsi="Times New Roman"/>
          <w:sz w:val="28"/>
          <w:szCs w:val="28"/>
        </w:rPr>
        <w:t>Результат рассмотрения заявления прошу:</w:t>
      </w:r>
    </w:p>
    <w:p w:rsidR="00883151" w:rsidRPr="00BD2858" w:rsidRDefault="00883151" w:rsidP="00883151">
      <w:pPr>
        <w:widowControl w:val="0"/>
        <w:autoSpaceDE w:val="0"/>
        <w:spacing w:after="0" w:line="240" w:lineRule="auto"/>
        <w:jc w:val="both"/>
        <w:rPr>
          <w:rFonts w:ascii="Times New Roman" w:hAnsi="Times New Roman"/>
          <w:sz w:val="28"/>
          <w:szCs w:val="28"/>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389"/>
      </w:tblGrid>
      <w:tr w:rsidR="00883151" w:rsidRPr="00BD2858" w:rsidTr="000171C4">
        <w:tc>
          <w:tcPr>
            <w:tcW w:w="534" w:type="dxa"/>
            <w:tcBorders>
              <w:right w:val="single" w:sz="4" w:space="0" w:color="auto"/>
            </w:tcBorders>
            <w:shd w:val="clear" w:color="auto" w:fill="auto"/>
          </w:tcPr>
          <w:p w:rsidR="00883151" w:rsidRPr="00BD2858" w:rsidRDefault="00883151" w:rsidP="000171C4">
            <w:pPr>
              <w:widowControl w:val="0"/>
              <w:autoSpaceDE w:val="0"/>
              <w:spacing w:after="0" w:line="240" w:lineRule="auto"/>
              <w:jc w:val="both"/>
              <w:rPr>
                <w:rFonts w:ascii="Times New Roman" w:hAnsi="Times New Roman"/>
                <w:sz w:val="28"/>
                <w:szCs w:val="28"/>
              </w:rPr>
            </w:pPr>
          </w:p>
          <w:p w:rsidR="00883151" w:rsidRPr="00BD2858" w:rsidRDefault="00883151" w:rsidP="000171C4">
            <w:pPr>
              <w:widowControl w:val="0"/>
              <w:autoSpaceDE w:val="0"/>
              <w:spacing w:after="0" w:line="240" w:lineRule="auto"/>
              <w:jc w:val="both"/>
              <w:rPr>
                <w:rFonts w:ascii="Times New Roman" w:hAnsi="Times New Roman"/>
                <w:sz w:val="28"/>
                <w:szCs w:val="28"/>
              </w:rPr>
            </w:pPr>
          </w:p>
        </w:tc>
        <w:tc>
          <w:tcPr>
            <w:tcW w:w="9389" w:type="dxa"/>
            <w:tcBorders>
              <w:top w:val="nil"/>
              <w:left w:val="single" w:sz="4" w:space="0" w:color="auto"/>
              <w:bottom w:val="nil"/>
              <w:right w:val="nil"/>
            </w:tcBorders>
            <w:shd w:val="clear" w:color="auto" w:fill="auto"/>
            <w:vAlign w:val="center"/>
          </w:tcPr>
          <w:p w:rsidR="00883151" w:rsidRPr="00BD2858" w:rsidRDefault="00883151" w:rsidP="000171C4">
            <w:pPr>
              <w:widowControl w:val="0"/>
              <w:autoSpaceDE w:val="0"/>
              <w:spacing w:after="0" w:line="240" w:lineRule="auto"/>
              <w:jc w:val="both"/>
              <w:rPr>
                <w:rFonts w:ascii="Times New Roman" w:hAnsi="Times New Roman"/>
                <w:sz w:val="28"/>
                <w:szCs w:val="28"/>
              </w:rPr>
            </w:pPr>
            <w:r w:rsidRPr="00BD2858">
              <w:rPr>
                <w:rFonts w:ascii="Times New Roman" w:hAnsi="Times New Roman"/>
                <w:sz w:val="28"/>
                <w:szCs w:val="28"/>
              </w:rPr>
              <w:t>выдать на руки в Администрации</w:t>
            </w:r>
          </w:p>
        </w:tc>
      </w:tr>
      <w:tr w:rsidR="00883151" w:rsidRPr="00BD2858" w:rsidTr="000171C4">
        <w:tc>
          <w:tcPr>
            <w:tcW w:w="534" w:type="dxa"/>
            <w:tcBorders>
              <w:right w:val="single" w:sz="4" w:space="0" w:color="auto"/>
            </w:tcBorders>
            <w:shd w:val="clear" w:color="auto" w:fill="auto"/>
          </w:tcPr>
          <w:p w:rsidR="00883151" w:rsidRPr="00BD2858" w:rsidRDefault="00883151" w:rsidP="000171C4">
            <w:pPr>
              <w:widowControl w:val="0"/>
              <w:autoSpaceDE w:val="0"/>
              <w:spacing w:after="0" w:line="240" w:lineRule="auto"/>
              <w:jc w:val="both"/>
              <w:rPr>
                <w:rFonts w:ascii="Times New Roman" w:hAnsi="Times New Roman"/>
                <w:sz w:val="28"/>
                <w:szCs w:val="28"/>
              </w:rPr>
            </w:pPr>
          </w:p>
          <w:p w:rsidR="00883151" w:rsidRPr="00BD2858" w:rsidRDefault="00883151" w:rsidP="000171C4">
            <w:pPr>
              <w:widowControl w:val="0"/>
              <w:autoSpaceDE w:val="0"/>
              <w:spacing w:after="0" w:line="240" w:lineRule="auto"/>
              <w:jc w:val="both"/>
              <w:rPr>
                <w:rFonts w:ascii="Times New Roman" w:hAnsi="Times New Roman"/>
                <w:sz w:val="28"/>
                <w:szCs w:val="28"/>
              </w:rPr>
            </w:pPr>
          </w:p>
        </w:tc>
        <w:tc>
          <w:tcPr>
            <w:tcW w:w="9389" w:type="dxa"/>
            <w:tcBorders>
              <w:top w:val="nil"/>
              <w:left w:val="single" w:sz="4" w:space="0" w:color="auto"/>
              <w:bottom w:val="nil"/>
              <w:right w:val="nil"/>
            </w:tcBorders>
            <w:shd w:val="clear" w:color="auto" w:fill="auto"/>
            <w:vAlign w:val="center"/>
          </w:tcPr>
          <w:p w:rsidR="00883151" w:rsidRPr="00BD2858" w:rsidRDefault="00883151" w:rsidP="000171C4">
            <w:pPr>
              <w:widowControl w:val="0"/>
              <w:autoSpaceDE w:val="0"/>
              <w:spacing w:after="0" w:line="240" w:lineRule="auto"/>
              <w:jc w:val="both"/>
              <w:rPr>
                <w:rFonts w:ascii="Times New Roman" w:hAnsi="Times New Roman"/>
                <w:sz w:val="28"/>
                <w:szCs w:val="28"/>
              </w:rPr>
            </w:pPr>
            <w:r w:rsidRPr="00BD2858">
              <w:rPr>
                <w:rFonts w:ascii="Times New Roman" w:hAnsi="Times New Roman"/>
                <w:sz w:val="28"/>
                <w:szCs w:val="28"/>
              </w:rPr>
              <w:t>выдать на руки в МФЦ, расположенном по адресу:</w:t>
            </w:r>
          </w:p>
        </w:tc>
      </w:tr>
      <w:tr w:rsidR="00883151" w:rsidRPr="00BD2858" w:rsidTr="000171C4">
        <w:tc>
          <w:tcPr>
            <w:tcW w:w="534" w:type="dxa"/>
            <w:tcBorders>
              <w:right w:val="single" w:sz="4" w:space="0" w:color="auto"/>
            </w:tcBorders>
            <w:shd w:val="clear" w:color="auto" w:fill="auto"/>
          </w:tcPr>
          <w:p w:rsidR="00883151" w:rsidRPr="00BD2858" w:rsidRDefault="00883151" w:rsidP="000171C4">
            <w:pPr>
              <w:widowControl w:val="0"/>
              <w:autoSpaceDE w:val="0"/>
              <w:spacing w:after="0" w:line="240" w:lineRule="auto"/>
              <w:jc w:val="both"/>
              <w:rPr>
                <w:rFonts w:ascii="Times New Roman" w:hAnsi="Times New Roman"/>
                <w:sz w:val="28"/>
                <w:szCs w:val="28"/>
              </w:rPr>
            </w:pPr>
          </w:p>
          <w:p w:rsidR="00883151" w:rsidRPr="00BD2858" w:rsidRDefault="00883151" w:rsidP="000171C4">
            <w:pPr>
              <w:widowControl w:val="0"/>
              <w:autoSpaceDE w:val="0"/>
              <w:spacing w:after="0" w:line="240" w:lineRule="auto"/>
              <w:jc w:val="both"/>
              <w:rPr>
                <w:rFonts w:ascii="Times New Roman" w:hAnsi="Times New Roman"/>
                <w:sz w:val="28"/>
                <w:szCs w:val="28"/>
              </w:rPr>
            </w:pPr>
          </w:p>
        </w:tc>
        <w:tc>
          <w:tcPr>
            <w:tcW w:w="9389" w:type="dxa"/>
            <w:tcBorders>
              <w:top w:val="nil"/>
              <w:left w:val="single" w:sz="4" w:space="0" w:color="auto"/>
              <w:bottom w:val="nil"/>
              <w:right w:val="nil"/>
            </w:tcBorders>
            <w:shd w:val="clear" w:color="auto" w:fill="auto"/>
            <w:vAlign w:val="center"/>
          </w:tcPr>
          <w:p w:rsidR="00883151" w:rsidRPr="00BD2858" w:rsidRDefault="00883151" w:rsidP="000171C4">
            <w:pPr>
              <w:widowControl w:val="0"/>
              <w:autoSpaceDE w:val="0"/>
              <w:spacing w:after="0" w:line="240" w:lineRule="auto"/>
              <w:jc w:val="both"/>
              <w:rPr>
                <w:rFonts w:ascii="Times New Roman" w:hAnsi="Times New Roman"/>
                <w:sz w:val="28"/>
                <w:szCs w:val="28"/>
              </w:rPr>
            </w:pPr>
            <w:r w:rsidRPr="00BD2858">
              <w:rPr>
                <w:rFonts w:ascii="Times New Roman" w:hAnsi="Times New Roman"/>
                <w:sz w:val="28"/>
                <w:szCs w:val="28"/>
              </w:rPr>
              <w:t>направить по электронной почте</w:t>
            </w:r>
          </w:p>
        </w:tc>
      </w:tr>
      <w:tr w:rsidR="00883151" w:rsidRPr="00BD2858" w:rsidTr="000171C4">
        <w:trPr>
          <w:trHeight w:val="461"/>
        </w:trPr>
        <w:tc>
          <w:tcPr>
            <w:tcW w:w="534" w:type="dxa"/>
            <w:tcBorders>
              <w:right w:val="single" w:sz="4" w:space="0" w:color="auto"/>
            </w:tcBorders>
            <w:shd w:val="clear" w:color="auto" w:fill="auto"/>
          </w:tcPr>
          <w:p w:rsidR="00883151" w:rsidRPr="00BD2858" w:rsidRDefault="00883151" w:rsidP="000171C4">
            <w:pPr>
              <w:widowControl w:val="0"/>
              <w:autoSpaceDE w:val="0"/>
              <w:spacing w:after="0" w:line="240" w:lineRule="auto"/>
              <w:jc w:val="both"/>
              <w:rPr>
                <w:rFonts w:ascii="Times New Roman" w:hAnsi="Times New Roman"/>
                <w:sz w:val="28"/>
                <w:szCs w:val="28"/>
              </w:rPr>
            </w:pPr>
          </w:p>
          <w:p w:rsidR="00883151" w:rsidRPr="00BD2858" w:rsidRDefault="00883151" w:rsidP="000171C4">
            <w:pPr>
              <w:widowControl w:val="0"/>
              <w:autoSpaceDE w:val="0"/>
              <w:spacing w:after="0" w:line="240" w:lineRule="auto"/>
              <w:jc w:val="both"/>
              <w:rPr>
                <w:rFonts w:ascii="Times New Roman" w:hAnsi="Times New Roman"/>
                <w:sz w:val="28"/>
                <w:szCs w:val="28"/>
              </w:rPr>
            </w:pPr>
          </w:p>
        </w:tc>
        <w:tc>
          <w:tcPr>
            <w:tcW w:w="9389" w:type="dxa"/>
            <w:tcBorders>
              <w:top w:val="nil"/>
              <w:left w:val="single" w:sz="4" w:space="0" w:color="auto"/>
              <w:bottom w:val="nil"/>
              <w:right w:val="nil"/>
            </w:tcBorders>
            <w:shd w:val="clear" w:color="auto" w:fill="auto"/>
            <w:vAlign w:val="center"/>
          </w:tcPr>
          <w:p w:rsidR="00883151" w:rsidRPr="00BD2858" w:rsidRDefault="00883151" w:rsidP="000171C4">
            <w:pPr>
              <w:widowControl w:val="0"/>
              <w:autoSpaceDE w:val="0"/>
              <w:spacing w:after="0" w:line="240" w:lineRule="auto"/>
              <w:jc w:val="both"/>
              <w:rPr>
                <w:rFonts w:ascii="Times New Roman" w:hAnsi="Times New Roman"/>
                <w:sz w:val="28"/>
                <w:szCs w:val="28"/>
              </w:rPr>
            </w:pPr>
            <w:r w:rsidRPr="00BD2858">
              <w:rPr>
                <w:rFonts w:ascii="Times New Roman" w:hAnsi="Times New Roman"/>
                <w:sz w:val="28"/>
                <w:szCs w:val="28"/>
              </w:rPr>
              <w:t>направить в электронной форме в личный кабинет на ПГУ ЛО/ЕПГУ</w:t>
            </w:r>
          </w:p>
        </w:tc>
      </w:tr>
    </w:tbl>
    <w:p w:rsidR="00236770" w:rsidRPr="00BD2858" w:rsidRDefault="00236770" w:rsidP="00236770">
      <w:pPr>
        <w:pStyle w:val="ConsPlusNonformat"/>
        <w:jc w:val="both"/>
        <w:rPr>
          <w:rFonts w:ascii="Times New Roman" w:hAnsi="Times New Roman" w:cs="Times New Roman"/>
          <w:sz w:val="28"/>
          <w:szCs w:val="28"/>
        </w:rPr>
      </w:pPr>
      <w:r w:rsidRPr="00BD2858">
        <w:rPr>
          <w:rFonts w:ascii="Times New Roman" w:hAnsi="Times New Roman" w:cs="Times New Roman"/>
          <w:sz w:val="28"/>
          <w:szCs w:val="28"/>
        </w:rPr>
        <w:t>Прилагаю: (согласно п. 2.6  административного регламента)</w:t>
      </w:r>
    </w:p>
    <w:p w:rsidR="00236770" w:rsidRPr="00BD2858" w:rsidRDefault="00236770" w:rsidP="00236770">
      <w:pPr>
        <w:pStyle w:val="ConsPlusNonformat"/>
        <w:jc w:val="both"/>
        <w:rPr>
          <w:rFonts w:ascii="Times New Roman" w:hAnsi="Times New Roman" w:cs="Times New Roman"/>
          <w:sz w:val="28"/>
          <w:szCs w:val="28"/>
        </w:rPr>
      </w:pPr>
    </w:p>
    <w:p w:rsidR="00236770" w:rsidRPr="00BD2858" w:rsidRDefault="00236770" w:rsidP="00236770">
      <w:pPr>
        <w:pStyle w:val="ConsPlusNonformat"/>
        <w:jc w:val="both"/>
        <w:rPr>
          <w:rFonts w:ascii="Times New Roman" w:hAnsi="Times New Roman" w:cs="Times New Roman"/>
          <w:sz w:val="28"/>
          <w:szCs w:val="28"/>
        </w:rPr>
      </w:pPr>
    </w:p>
    <w:p w:rsidR="00236770" w:rsidRPr="00BD2858" w:rsidRDefault="00236770" w:rsidP="00236770">
      <w:pPr>
        <w:pStyle w:val="ConsPlusNonformat"/>
        <w:jc w:val="both"/>
        <w:rPr>
          <w:rFonts w:ascii="Times New Roman" w:hAnsi="Times New Roman" w:cs="Times New Roman"/>
          <w:sz w:val="28"/>
          <w:szCs w:val="28"/>
        </w:rPr>
      </w:pPr>
      <w:r w:rsidRPr="00BD2858">
        <w:rPr>
          <w:rFonts w:ascii="Times New Roman" w:hAnsi="Times New Roman" w:cs="Times New Roman"/>
          <w:sz w:val="28"/>
          <w:szCs w:val="28"/>
        </w:rPr>
        <w:t>"___" ___________ 20___ г.      ___________________     ___________________</w:t>
      </w:r>
    </w:p>
    <w:p w:rsidR="00236770" w:rsidRPr="00BD2858" w:rsidRDefault="00236770" w:rsidP="00236770">
      <w:pPr>
        <w:pStyle w:val="ConsPlusNonformat"/>
        <w:jc w:val="both"/>
        <w:rPr>
          <w:rFonts w:ascii="Times New Roman" w:hAnsi="Times New Roman" w:cs="Times New Roman"/>
        </w:rPr>
      </w:pPr>
      <w:r w:rsidRPr="00BD2858">
        <w:rPr>
          <w:rFonts w:ascii="Times New Roman" w:hAnsi="Times New Roman" w:cs="Times New Roman"/>
          <w:sz w:val="28"/>
          <w:szCs w:val="28"/>
        </w:rPr>
        <w:t xml:space="preserve">   дата подачи заявления                    подпись заявителя        Ф.И.О. заявителя</w:t>
      </w:r>
    </w:p>
    <w:p w:rsidR="00236770" w:rsidRPr="00BD2858" w:rsidRDefault="00236770" w:rsidP="00236770">
      <w:pPr>
        <w:pStyle w:val="ConsPlusNormal"/>
        <w:jc w:val="right"/>
        <w:outlineLvl w:val="1"/>
        <w:rPr>
          <w:rFonts w:ascii="Times New Roman" w:hAnsi="Times New Roman" w:cs="Times New Roman"/>
          <w:sz w:val="28"/>
          <w:szCs w:val="28"/>
        </w:rPr>
      </w:pPr>
    </w:p>
    <w:p w:rsidR="00236770" w:rsidRPr="00BD2858" w:rsidRDefault="00236770" w:rsidP="00236770">
      <w:pPr>
        <w:pStyle w:val="ConsPlusNormal"/>
        <w:jc w:val="right"/>
        <w:outlineLvl w:val="1"/>
        <w:rPr>
          <w:rFonts w:ascii="Times New Roman" w:hAnsi="Times New Roman" w:cs="Times New Roman"/>
          <w:sz w:val="28"/>
          <w:szCs w:val="28"/>
        </w:rPr>
      </w:pPr>
    </w:p>
    <w:p w:rsidR="00236770" w:rsidRPr="00BD2858" w:rsidRDefault="00236770" w:rsidP="00236770">
      <w:pPr>
        <w:pStyle w:val="ConsPlusNormal"/>
        <w:jc w:val="right"/>
        <w:outlineLvl w:val="1"/>
        <w:rPr>
          <w:rFonts w:ascii="Times New Roman" w:hAnsi="Times New Roman" w:cs="Times New Roman"/>
          <w:sz w:val="28"/>
          <w:szCs w:val="28"/>
        </w:rPr>
      </w:pPr>
    </w:p>
    <w:p w:rsidR="00236770" w:rsidRPr="00BD2858" w:rsidRDefault="00236770" w:rsidP="00236770">
      <w:pPr>
        <w:pStyle w:val="ConsPlusNormal"/>
        <w:jc w:val="right"/>
        <w:outlineLvl w:val="1"/>
        <w:rPr>
          <w:rFonts w:ascii="Times New Roman" w:hAnsi="Times New Roman" w:cs="Times New Roman"/>
          <w:sz w:val="28"/>
          <w:szCs w:val="28"/>
        </w:rPr>
      </w:pPr>
    </w:p>
    <w:p w:rsidR="00236770" w:rsidRPr="00BD2858" w:rsidRDefault="00236770" w:rsidP="00236770">
      <w:pPr>
        <w:pStyle w:val="ConsPlusNormal"/>
        <w:jc w:val="right"/>
        <w:outlineLvl w:val="1"/>
        <w:rPr>
          <w:rFonts w:ascii="Times New Roman" w:hAnsi="Times New Roman" w:cs="Times New Roman"/>
          <w:sz w:val="28"/>
          <w:szCs w:val="28"/>
        </w:rPr>
      </w:pPr>
    </w:p>
    <w:p w:rsidR="00236770" w:rsidRPr="00BD2858" w:rsidRDefault="00236770" w:rsidP="00236770">
      <w:pPr>
        <w:pStyle w:val="ConsPlusNormal"/>
        <w:jc w:val="right"/>
        <w:outlineLvl w:val="1"/>
        <w:rPr>
          <w:rFonts w:ascii="Times New Roman" w:hAnsi="Times New Roman" w:cs="Times New Roman"/>
          <w:sz w:val="28"/>
          <w:szCs w:val="28"/>
        </w:rPr>
      </w:pPr>
    </w:p>
    <w:p w:rsidR="00236770" w:rsidRPr="00BD2858" w:rsidRDefault="00236770" w:rsidP="00236770">
      <w:pPr>
        <w:pStyle w:val="ConsPlusNormal"/>
        <w:jc w:val="right"/>
        <w:outlineLvl w:val="1"/>
        <w:rPr>
          <w:rFonts w:ascii="Times New Roman" w:hAnsi="Times New Roman" w:cs="Times New Roman"/>
          <w:sz w:val="28"/>
          <w:szCs w:val="28"/>
        </w:rPr>
      </w:pPr>
    </w:p>
    <w:p w:rsidR="00236770" w:rsidRPr="00BD2858" w:rsidRDefault="00236770" w:rsidP="00236770">
      <w:pPr>
        <w:pStyle w:val="ConsPlusNormal"/>
        <w:jc w:val="right"/>
        <w:outlineLvl w:val="1"/>
        <w:rPr>
          <w:rFonts w:ascii="Times New Roman" w:hAnsi="Times New Roman" w:cs="Times New Roman"/>
          <w:sz w:val="28"/>
          <w:szCs w:val="28"/>
        </w:rPr>
      </w:pPr>
    </w:p>
    <w:p w:rsidR="00236770" w:rsidRPr="00BD2858" w:rsidRDefault="00236770" w:rsidP="00236770">
      <w:pPr>
        <w:pStyle w:val="ConsPlusNormal"/>
        <w:jc w:val="right"/>
        <w:outlineLvl w:val="1"/>
        <w:rPr>
          <w:rFonts w:ascii="Times New Roman" w:hAnsi="Times New Roman" w:cs="Times New Roman"/>
          <w:sz w:val="28"/>
          <w:szCs w:val="28"/>
        </w:rPr>
      </w:pPr>
    </w:p>
    <w:p w:rsidR="00236770" w:rsidRPr="00BD2858" w:rsidRDefault="00236770" w:rsidP="00236770">
      <w:pPr>
        <w:pStyle w:val="ConsPlusNormal"/>
        <w:jc w:val="right"/>
        <w:outlineLvl w:val="1"/>
        <w:rPr>
          <w:rFonts w:ascii="Times New Roman" w:hAnsi="Times New Roman" w:cs="Times New Roman"/>
          <w:sz w:val="28"/>
          <w:szCs w:val="28"/>
        </w:rPr>
      </w:pPr>
    </w:p>
    <w:p w:rsidR="00236770" w:rsidRPr="00BD2858" w:rsidRDefault="00236770" w:rsidP="00236770">
      <w:pPr>
        <w:pStyle w:val="ConsPlusNormal"/>
        <w:jc w:val="right"/>
        <w:outlineLvl w:val="1"/>
        <w:rPr>
          <w:rFonts w:ascii="Times New Roman" w:hAnsi="Times New Roman" w:cs="Times New Roman"/>
          <w:sz w:val="28"/>
          <w:szCs w:val="28"/>
        </w:rPr>
      </w:pPr>
    </w:p>
    <w:p w:rsidR="00236770" w:rsidRPr="00BD2858" w:rsidRDefault="00236770" w:rsidP="00236770">
      <w:pPr>
        <w:pStyle w:val="ConsPlusNormal"/>
        <w:jc w:val="right"/>
        <w:outlineLvl w:val="1"/>
        <w:rPr>
          <w:rFonts w:ascii="Times New Roman" w:hAnsi="Times New Roman" w:cs="Times New Roman"/>
          <w:sz w:val="28"/>
          <w:szCs w:val="28"/>
        </w:rPr>
      </w:pPr>
    </w:p>
    <w:p w:rsidR="00236770" w:rsidRPr="00BD2858" w:rsidRDefault="00236770" w:rsidP="00236770">
      <w:pPr>
        <w:pStyle w:val="ConsPlusNormal"/>
        <w:jc w:val="right"/>
        <w:outlineLvl w:val="1"/>
        <w:rPr>
          <w:rFonts w:ascii="Times New Roman" w:hAnsi="Times New Roman" w:cs="Times New Roman"/>
          <w:sz w:val="28"/>
          <w:szCs w:val="28"/>
        </w:rPr>
      </w:pPr>
    </w:p>
    <w:p w:rsidR="00236770" w:rsidRPr="00BD2858" w:rsidRDefault="00236770" w:rsidP="00236770">
      <w:pPr>
        <w:pStyle w:val="ConsPlusNormal"/>
        <w:jc w:val="right"/>
        <w:outlineLvl w:val="1"/>
        <w:rPr>
          <w:rFonts w:ascii="Times New Roman" w:hAnsi="Times New Roman" w:cs="Times New Roman"/>
          <w:sz w:val="28"/>
          <w:szCs w:val="28"/>
        </w:rPr>
      </w:pPr>
    </w:p>
    <w:p w:rsidR="00236770" w:rsidRPr="00BD2858" w:rsidRDefault="00236770" w:rsidP="00236770">
      <w:pPr>
        <w:pStyle w:val="ConsPlusNormal"/>
        <w:jc w:val="right"/>
        <w:outlineLvl w:val="1"/>
        <w:rPr>
          <w:rFonts w:ascii="Times New Roman" w:hAnsi="Times New Roman" w:cs="Times New Roman"/>
          <w:sz w:val="28"/>
          <w:szCs w:val="28"/>
        </w:rPr>
      </w:pPr>
    </w:p>
    <w:p w:rsidR="00236770" w:rsidRPr="00BD2858" w:rsidRDefault="00236770" w:rsidP="00236770">
      <w:pPr>
        <w:pStyle w:val="ConsPlusNormal"/>
        <w:jc w:val="right"/>
        <w:outlineLvl w:val="1"/>
        <w:rPr>
          <w:rFonts w:ascii="Times New Roman" w:hAnsi="Times New Roman" w:cs="Times New Roman"/>
          <w:sz w:val="28"/>
          <w:szCs w:val="28"/>
        </w:rPr>
      </w:pPr>
    </w:p>
    <w:p w:rsidR="00236770" w:rsidRPr="00BD2858" w:rsidRDefault="00236770" w:rsidP="00236770">
      <w:pPr>
        <w:pStyle w:val="ConsPlusNormal"/>
        <w:jc w:val="right"/>
        <w:outlineLvl w:val="1"/>
        <w:rPr>
          <w:rFonts w:ascii="Times New Roman" w:hAnsi="Times New Roman" w:cs="Times New Roman"/>
          <w:sz w:val="28"/>
          <w:szCs w:val="28"/>
        </w:rPr>
      </w:pPr>
    </w:p>
    <w:p w:rsidR="00236770" w:rsidRPr="00BD2858" w:rsidRDefault="00236770" w:rsidP="00236770">
      <w:pPr>
        <w:pStyle w:val="ConsPlusNormal"/>
        <w:jc w:val="right"/>
        <w:outlineLvl w:val="1"/>
        <w:rPr>
          <w:rFonts w:ascii="Times New Roman" w:hAnsi="Times New Roman" w:cs="Times New Roman"/>
          <w:sz w:val="28"/>
          <w:szCs w:val="28"/>
        </w:rPr>
      </w:pPr>
    </w:p>
    <w:p w:rsidR="00236770" w:rsidRPr="00BD2858" w:rsidRDefault="00236770" w:rsidP="00236770">
      <w:pPr>
        <w:pStyle w:val="ConsPlusNormal"/>
        <w:jc w:val="right"/>
        <w:outlineLvl w:val="1"/>
        <w:rPr>
          <w:rFonts w:ascii="Times New Roman" w:hAnsi="Times New Roman" w:cs="Times New Roman"/>
          <w:sz w:val="28"/>
          <w:szCs w:val="28"/>
        </w:rPr>
      </w:pPr>
    </w:p>
    <w:p w:rsidR="00236770" w:rsidRPr="00BD2858" w:rsidRDefault="00236770" w:rsidP="00236770">
      <w:pPr>
        <w:pStyle w:val="ConsPlusNormal"/>
        <w:jc w:val="right"/>
        <w:outlineLvl w:val="1"/>
        <w:rPr>
          <w:rFonts w:ascii="Times New Roman" w:hAnsi="Times New Roman" w:cs="Times New Roman"/>
          <w:sz w:val="28"/>
          <w:szCs w:val="28"/>
        </w:rPr>
      </w:pPr>
    </w:p>
    <w:p w:rsidR="00236770" w:rsidRPr="00BD2858" w:rsidRDefault="00236770" w:rsidP="00236770">
      <w:pPr>
        <w:pStyle w:val="ConsPlusNormal"/>
        <w:jc w:val="right"/>
        <w:outlineLvl w:val="1"/>
        <w:rPr>
          <w:rFonts w:ascii="Times New Roman" w:hAnsi="Times New Roman" w:cs="Times New Roman"/>
          <w:sz w:val="28"/>
          <w:szCs w:val="28"/>
        </w:rPr>
      </w:pPr>
    </w:p>
    <w:p w:rsidR="002C23DC" w:rsidRPr="00BD2858" w:rsidRDefault="002C23DC" w:rsidP="00236770">
      <w:pPr>
        <w:pStyle w:val="ConsPlusNormal"/>
        <w:jc w:val="right"/>
        <w:outlineLvl w:val="1"/>
        <w:rPr>
          <w:rFonts w:ascii="Times New Roman" w:hAnsi="Times New Roman" w:cs="Times New Roman"/>
          <w:sz w:val="28"/>
          <w:szCs w:val="28"/>
        </w:rPr>
      </w:pPr>
    </w:p>
    <w:p w:rsidR="00236770" w:rsidRPr="00BD2858" w:rsidRDefault="00236770" w:rsidP="00236770">
      <w:pPr>
        <w:pStyle w:val="ConsPlusNormal"/>
        <w:jc w:val="right"/>
        <w:outlineLvl w:val="1"/>
        <w:rPr>
          <w:rFonts w:ascii="Times New Roman" w:hAnsi="Times New Roman" w:cs="Times New Roman"/>
          <w:sz w:val="24"/>
          <w:szCs w:val="24"/>
        </w:rPr>
      </w:pPr>
      <w:r w:rsidRPr="00BD2858">
        <w:rPr>
          <w:rFonts w:ascii="Times New Roman" w:hAnsi="Times New Roman" w:cs="Times New Roman"/>
          <w:sz w:val="24"/>
          <w:szCs w:val="24"/>
        </w:rPr>
        <w:lastRenderedPageBreak/>
        <w:t>Приложение 2</w:t>
      </w:r>
    </w:p>
    <w:p w:rsidR="00236770" w:rsidRPr="00BD2858" w:rsidRDefault="00236770" w:rsidP="00236770">
      <w:pPr>
        <w:pStyle w:val="ConsPlusNormal"/>
        <w:jc w:val="right"/>
        <w:rPr>
          <w:rFonts w:ascii="Times New Roman" w:hAnsi="Times New Roman" w:cs="Times New Roman"/>
          <w:sz w:val="24"/>
          <w:szCs w:val="24"/>
        </w:rPr>
      </w:pPr>
      <w:r w:rsidRPr="00BD2858">
        <w:rPr>
          <w:rFonts w:ascii="Times New Roman" w:hAnsi="Times New Roman" w:cs="Times New Roman"/>
          <w:sz w:val="24"/>
          <w:szCs w:val="24"/>
        </w:rPr>
        <w:t>к Административному регламенту</w:t>
      </w:r>
    </w:p>
    <w:p w:rsidR="00236770" w:rsidRPr="00BD2858" w:rsidRDefault="00236770" w:rsidP="00236770">
      <w:pPr>
        <w:pStyle w:val="ConsPlusNormal"/>
        <w:jc w:val="right"/>
        <w:rPr>
          <w:rFonts w:ascii="Times New Roman" w:hAnsi="Times New Roman" w:cs="Times New Roman"/>
          <w:sz w:val="24"/>
          <w:szCs w:val="24"/>
        </w:rPr>
      </w:pPr>
      <w:r w:rsidRPr="00BD2858">
        <w:rPr>
          <w:rFonts w:ascii="Times New Roman" w:hAnsi="Times New Roman" w:cs="Times New Roman"/>
          <w:sz w:val="24"/>
          <w:szCs w:val="24"/>
        </w:rPr>
        <w:t>предоставления Муниципальной услуги</w:t>
      </w:r>
    </w:p>
    <w:p w:rsidR="00236770" w:rsidRPr="00BD2858" w:rsidRDefault="00236770" w:rsidP="00236770">
      <w:pPr>
        <w:pStyle w:val="ConsPlusNormal"/>
        <w:jc w:val="both"/>
        <w:rPr>
          <w:rFonts w:ascii="Times New Roman" w:hAnsi="Times New Roman" w:cs="Times New Roman"/>
          <w:sz w:val="28"/>
          <w:szCs w:val="28"/>
        </w:rPr>
      </w:pPr>
    </w:p>
    <w:p w:rsidR="00236770" w:rsidRPr="00BD2858" w:rsidRDefault="00236770" w:rsidP="00236770">
      <w:pPr>
        <w:pStyle w:val="ConsPlusNonformat"/>
        <w:jc w:val="center"/>
        <w:rPr>
          <w:rFonts w:ascii="Times New Roman" w:hAnsi="Times New Roman" w:cs="Times New Roman"/>
          <w:sz w:val="28"/>
          <w:szCs w:val="28"/>
        </w:rPr>
      </w:pPr>
      <w:bookmarkStart w:id="2" w:name="P522"/>
      <w:bookmarkEnd w:id="2"/>
      <w:r w:rsidRPr="00BD2858">
        <w:rPr>
          <w:rFonts w:ascii="Times New Roman" w:hAnsi="Times New Roman" w:cs="Times New Roman"/>
          <w:b/>
          <w:sz w:val="28"/>
          <w:szCs w:val="28"/>
        </w:rPr>
        <w:t>ЗАЯВЛЕНИЕ</w:t>
      </w:r>
    </w:p>
    <w:p w:rsidR="00236770" w:rsidRPr="00BD2858" w:rsidRDefault="00236770" w:rsidP="00236770">
      <w:pPr>
        <w:pStyle w:val="ConsPlusNonformat"/>
        <w:jc w:val="center"/>
        <w:rPr>
          <w:rFonts w:ascii="Times New Roman" w:hAnsi="Times New Roman" w:cs="Times New Roman"/>
          <w:sz w:val="28"/>
          <w:szCs w:val="28"/>
        </w:rPr>
      </w:pPr>
      <w:r w:rsidRPr="00BD2858">
        <w:rPr>
          <w:rFonts w:ascii="Times New Roman" w:hAnsi="Times New Roman" w:cs="Times New Roman"/>
          <w:b/>
          <w:sz w:val="28"/>
          <w:szCs w:val="28"/>
        </w:rPr>
        <w:t>о продлении разрешения (ордера) на право производства земляных работ на</w:t>
      </w:r>
    </w:p>
    <w:p w:rsidR="00236770" w:rsidRPr="00BD2858" w:rsidRDefault="00236770" w:rsidP="00236770">
      <w:pPr>
        <w:pStyle w:val="ConsPlusNonformat"/>
        <w:jc w:val="center"/>
        <w:rPr>
          <w:rFonts w:ascii="Times New Roman" w:hAnsi="Times New Roman" w:cs="Times New Roman"/>
          <w:sz w:val="28"/>
          <w:szCs w:val="28"/>
        </w:rPr>
      </w:pPr>
      <w:r w:rsidRPr="00BD2858">
        <w:rPr>
          <w:rFonts w:ascii="Times New Roman" w:hAnsi="Times New Roman" w:cs="Times New Roman"/>
          <w:b/>
          <w:sz w:val="28"/>
          <w:szCs w:val="28"/>
        </w:rPr>
        <w:t>территории муниципального образования «Кировск»</w:t>
      </w:r>
    </w:p>
    <w:p w:rsidR="00236770" w:rsidRPr="00BD2858" w:rsidRDefault="00236770" w:rsidP="00236770">
      <w:pPr>
        <w:pStyle w:val="ConsPlusNonformat"/>
        <w:jc w:val="center"/>
        <w:rPr>
          <w:rFonts w:ascii="Times New Roman" w:hAnsi="Times New Roman" w:cs="Times New Roman"/>
          <w:sz w:val="28"/>
          <w:szCs w:val="28"/>
        </w:rPr>
      </w:pPr>
      <w:r w:rsidRPr="00BD2858">
        <w:rPr>
          <w:rFonts w:ascii="Times New Roman" w:hAnsi="Times New Roman" w:cs="Times New Roman"/>
          <w:i/>
          <w:sz w:val="28"/>
          <w:szCs w:val="28"/>
        </w:rPr>
        <w:t>(для юридических лиц, физических лиц, в том числе зарегистрированных в качестве индивидуальных предпринимателе)</w:t>
      </w:r>
    </w:p>
    <w:p w:rsidR="00236770" w:rsidRPr="00BD2858" w:rsidRDefault="00236770" w:rsidP="00236770">
      <w:pPr>
        <w:pStyle w:val="ConsPlusNonformat"/>
        <w:jc w:val="both"/>
        <w:rPr>
          <w:rFonts w:ascii="Times New Roman" w:hAnsi="Times New Roman" w:cs="Times New Roman"/>
          <w:sz w:val="28"/>
          <w:szCs w:val="28"/>
        </w:rPr>
      </w:pPr>
    </w:p>
    <w:p w:rsidR="00236770" w:rsidRPr="00BD2858" w:rsidRDefault="00236770" w:rsidP="00236770">
      <w:pPr>
        <w:pStyle w:val="ConsPlusNonformat"/>
        <w:ind w:left="4820"/>
        <w:jc w:val="both"/>
        <w:rPr>
          <w:rFonts w:ascii="Times New Roman" w:hAnsi="Times New Roman" w:cs="Times New Roman"/>
          <w:sz w:val="28"/>
          <w:szCs w:val="28"/>
        </w:rPr>
      </w:pPr>
      <w:r w:rsidRPr="00BD2858">
        <w:rPr>
          <w:rFonts w:ascii="Times New Roman" w:hAnsi="Times New Roman" w:cs="Times New Roman"/>
          <w:sz w:val="28"/>
          <w:szCs w:val="28"/>
        </w:rPr>
        <w:t>В Администрацию муниципального образования «Кировск»</w:t>
      </w:r>
    </w:p>
    <w:p w:rsidR="00236770" w:rsidRPr="00BD2858" w:rsidRDefault="00236770" w:rsidP="00236770">
      <w:pPr>
        <w:pStyle w:val="ConsPlusNonformat"/>
        <w:ind w:left="4820"/>
        <w:jc w:val="both"/>
        <w:rPr>
          <w:rFonts w:ascii="Times New Roman" w:hAnsi="Times New Roman" w:cs="Times New Roman"/>
          <w:sz w:val="28"/>
          <w:szCs w:val="28"/>
        </w:rPr>
      </w:pPr>
      <w:r w:rsidRPr="00BD2858">
        <w:rPr>
          <w:rFonts w:ascii="Times New Roman" w:hAnsi="Times New Roman" w:cs="Times New Roman"/>
          <w:sz w:val="28"/>
          <w:szCs w:val="28"/>
        </w:rPr>
        <w:t>от______________________________________________________________________</w:t>
      </w:r>
    </w:p>
    <w:p w:rsidR="00236770" w:rsidRPr="00BD2858" w:rsidRDefault="00236770" w:rsidP="00236770">
      <w:pPr>
        <w:pStyle w:val="ConsPlusNonformat"/>
        <w:ind w:left="4820"/>
        <w:jc w:val="both"/>
        <w:rPr>
          <w:rFonts w:ascii="Times New Roman" w:hAnsi="Times New Roman" w:cs="Times New Roman"/>
          <w:sz w:val="24"/>
          <w:szCs w:val="24"/>
        </w:rPr>
      </w:pPr>
      <w:r w:rsidRPr="00BD2858">
        <w:rPr>
          <w:rFonts w:ascii="Times New Roman" w:hAnsi="Times New Roman" w:cs="Times New Roman"/>
          <w:sz w:val="24"/>
          <w:szCs w:val="24"/>
        </w:rPr>
        <w:t>(наименование организации, фамилия, имя, отчество физического лица)</w:t>
      </w:r>
    </w:p>
    <w:p w:rsidR="00236770" w:rsidRPr="00BD2858" w:rsidRDefault="00236770" w:rsidP="00236770">
      <w:pPr>
        <w:pStyle w:val="ConsPlusNonformat"/>
        <w:ind w:left="4112" w:firstLine="708"/>
        <w:jc w:val="both"/>
        <w:rPr>
          <w:rFonts w:ascii="Times New Roman" w:hAnsi="Times New Roman" w:cs="Times New Roman"/>
          <w:sz w:val="24"/>
          <w:szCs w:val="24"/>
        </w:rPr>
      </w:pPr>
      <w:r w:rsidRPr="00BD2858">
        <w:rPr>
          <w:rFonts w:ascii="Times New Roman" w:hAnsi="Times New Roman" w:cs="Times New Roman"/>
          <w:sz w:val="24"/>
          <w:szCs w:val="24"/>
        </w:rPr>
        <w:t xml:space="preserve">Адрес: </w:t>
      </w:r>
    </w:p>
    <w:p w:rsidR="00236770" w:rsidRPr="00BD2858" w:rsidRDefault="00236770" w:rsidP="00236770">
      <w:pPr>
        <w:pStyle w:val="ConsPlusNonformat"/>
        <w:ind w:left="4112" w:firstLine="708"/>
        <w:jc w:val="both"/>
        <w:rPr>
          <w:rFonts w:ascii="Times New Roman" w:hAnsi="Times New Roman" w:cs="Times New Roman"/>
          <w:sz w:val="24"/>
          <w:szCs w:val="24"/>
        </w:rPr>
      </w:pPr>
      <w:r w:rsidRPr="00BD2858">
        <w:rPr>
          <w:rFonts w:ascii="Times New Roman" w:hAnsi="Times New Roman" w:cs="Times New Roman"/>
          <w:sz w:val="24"/>
          <w:szCs w:val="24"/>
        </w:rPr>
        <w:t xml:space="preserve">Телефон: </w:t>
      </w:r>
    </w:p>
    <w:p w:rsidR="00236770" w:rsidRPr="00BD2858" w:rsidRDefault="00236770" w:rsidP="00236770">
      <w:pPr>
        <w:pStyle w:val="ConsPlusNonformat"/>
        <w:jc w:val="both"/>
        <w:rPr>
          <w:rFonts w:ascii="Times New Roman" w:hAnsi="Times New Roman" w:cs="Times New Roman"/>
          <w:sz w:val="28"/>
          <w:szCs w:val="28"/>
        </w:rPr>
      </w:pPr>
    </w:p>
    <w:p w:rsidR="00236770" w:rsidRPr="00BD2858" w:rsidRDefault="00236770" w:rsidP="00236770">
      <w:pPr>
        <w:pStyle w:val="ConsPlusNonformat"/>
        <w:ind w:firstLine="708"/>
        <w:jc w:val="both"/>
        <w:rPr>
          <w:rFonts w:ascii="Times New Roman" w:hAnsi="Times New Roman" w:cs="Times New Roman"/>
          <w:sz w:val="28"/>
          <w:szCs w:val="28"/>
        </w:rPr>
      </w:pPr>
      <w:r w:rsidRPr="00BD2858">
        <w:rPr>
          <w:rFonts w:ascii="Times New Roman" w:hAnsi="Times New Roman" w:cs="Times New Roman"/>
          <w:sz w:val="28"/>
          <w:szCs w:val="28"/>
        </w:rPr>
        <w:t>Прошу продлить разрешение (ордер) на право производства земляных работ на территории муниципального образования «Кировск»                                             от  "____"_______________ 20____ г. № ________.</w:t>
      </w:r>
    </w:p>
    <w:p w:rsidR="00236770" w:rsidRPr="00BD2858" w:rsidRDefault="00236770" w:rsidP="00236770">
      <w:pPr>
        <w:pStyle w:val="ConsPlusNonformat"/>
        <w:jc w:val="both"/>
        <w:rPr>
          <w:rFonts w:ascii="Times New Roman" w:hAnsi="Times New Roman" w:cs="Times New Roman"/>
          <w:sz w:val="28"/>
          <w:szCs w:val="28"/>
        </w:rPr>
      </w:pPr>
    </w:p>
    <w:p w:rsidR="00236770" w:rsidRPr="00BD2858" w:rsidRDefault="00236770" w:rsidP="00236770">
      <w:pPr>
        <w:pStyle w:val="ConsPlusNonformat"/>
        <w:jc w:val="both"/>
        <w:rPr>
          <w:rFonts w:ascii="Times New Roman" w:hAnsi="Times New Roman" w:cs="Times New Roman"/>
          <w:sz w:val="28"/>
          <w:szCs w:val="28"/>
        </w:rPr>
      </w:pPr>
      <w:r w:rsidRPr="00BD2858">
        <w:rPr>
          <w:rFonts w:ascii="Times New Roman" w:hAnsi="Times New Roman" w:cs="Times New Roman"/>
          <w:sz w:val="28"/>
          <w:szCs w:val="28"/>
        </w:rPr>
        <w:t>Срок производства земляных  работ: _____________________________________</w:t>
      </w:r>
    </w:p>
    <w:p w:rsidR="00236770" w:rsidRPr="00BD2858" w:rsidRDefault="00236770" w:rsidP="00236770">
      <w:pPr>
        <w:pStyle w:val="ConsPlusNonformat"/>
        <w:jc w:val="both"/>
        <w:rPr>
          <w:rFonts w:ascii="Times New Roman" w:hAnsi="Times New Roman" w:cs="Times New Roman"/>
        </w:rPr>
      </w:pPr>
      <w:r w:rsidRPr="00BD2858">
        <w:rPr>
          <w:rFonts w:ascii="Times New Roman" w:hAnsi="Times New Roman" w:cs="Times New Roman"/>
          <w:sz w:val="28"/>
          <w:szCs w:val="28"/>
        </w:rPr>
        <w:t xml:space="preserve">                                                                                              </w:t>
      </w:r>
      <w:r w:rsidRPr="00BD2858">
        <w:rPr>
          <w:rFonts w:ascii="Times New Roman" w:hAnsi="Times New Roman" w:cs="Times New Roman"/>
        </w:rPr>
        <w:t>(указать срок)</w:t>
      </w:r>
    </w:p>
    <w:p w:rsidR="00236770" w:rsidRPr="00BD2858" w:rsidRDefault="00236770" w:rsidP="00236770">
      <w:pPr>
        <w:pStyle w:val="ConsPlusNonformat"/>
        <w:jc w:val="both"/>
        <w:rPr>
          <w:rFonts w:ascii="Times New Roman" w:hAnsi="Times New Roman" w:cs="Times New Roman"/>
          <w:sz w:val="28"/>
          <w:szCs w:val="28"/>
        </w:rPr>
      </w:pPr>
      <w:r w:rsidRPr="00BD2858">
        <w:rPr>
          <w:rFonts w:ascii="Times New Roman" w:hAnsi="Times New Roman" w:cs="Times New Roman"/>
          <w:sz w:val="28"/>
          <w:szCs w:val="28"/>
        </w:rPr>
        <w:t>Срок восстановления нарушенного благоустройства: _________________________</w:t>
      </w:r>
    </w:p>
    <w:p w:rsidR="00236770" w:rsidRPr="00BD2858" w:rsidRDefault="00236770" w:rsidP="00236770">
      <w:pPr>
        <w:pStyle w:val="ConsPlusNonformat"/>
        <w:jc w:val="both"/>
        <w:rPr>
          <w:rFonts w:ascii="Times New Roman" w:hAnsi="Times New Roman" w:cs="Times New Roman"/>
        </w:rPr>
      </w:pPr>
      <w:r w:rsidRPr="00BD2858">
        <w:rPr>
          <w:rFonts w:ascii="Times New Roman" w:hAnsi="Times New Roman" w:cs="Times New Roman"/>
          <w:sz w:val="28"/>
          <w:szCs w:val="28"/>
        </w:rPr>
        <w:t xml:space="preserve">                                                                                                            </w:t>
      </w:r>
      <w:r w:rsidRPr="00BD2858">
        <w:rPr>
          <w:rFonts w:ascii="Times New Roman" w:hAnsi="Times New Roman" w:cs="Times New Roman"/>
        </w:rPr>
        <w:t>(указать срок)</w:t>
      </w:r>
    </w:p>
    <w:p w:rsidR="00236770" w:rsidRPr="00BD2858" w:rsidRDefault="00236770" w:rsidP="00236770">
      <w:pPr>
        <w:pStyle w:val="ConsPlusNonformat"/>
        <w:ind w:firstLine="708"/>
        <w:jc w:val="both"/>
        <w:rPr>
          <w:rFonts w:ascii="Times New Roman" w:hAnsi="Times New Roman" w:cs="Times New Roman"/>
          <w:sz w:val="28"/>
          <w:szCs w:val="28"/>
        </w:rPr>
      </w:pPr>
      <w:r w:rsidRPr="00BD2858">
        <w:rPr>
          <w:rFonts w:ascii="Times New Roman" w:hAnsi="Times New Roman" w:cs="Times New Roman"/>
          <w:sz w:val="28"/>
          <w:szCs w:val="28"/>
        </w:rPr>
        <w:t>Причина продления сроков производства земляных работ и/или восстановления благоустройства: ______________________________________________________________________</w:t>
      </w:r>
    </w:p>
    <w:p w:rsidR="00236770" w:rsidRPr="00BD2858" w:rsidRDefault="00236770" w:rsidP="00236770">
      <w:pPr>
        <w:pStyle w:val="ConsPlusNonformat"/>
        <w:jc w:val="both"/>
        <w:rPr>
          <w:rFonts w:ascii="Times New Roman" w:hAnsi="Times New Roman" w:cs="Times New Roman"/>
          <w:sz w:val="28"/>
          <w:szCs w:val="28"/>
        </w:rPr>
      </w:pPr>
      <w:r w:rsidRPr="00BD2858">
        <w:rPr>
          <w:rFonts w:ascii="Times New Roman" w:hAnsi="Times New Roman" w:cs="Times New Roman"/>
          <w:sz w:val="28"/>
          <w:szCs w:val="28"/>
        </w:rPr>
        <w:t>______________________________________________________________________</w:t>
      </w:r>
    </w:p>
    <w:p w:rsidR="002C23DC" w:rsidRPr="00BD2858" w:rsidRDefault="002C23DC" w:rsidP="00883151">
      <w:pPr>
        <w:widowControl w:val="0"/>
        <w:autoSpaceDE w:val="0"/>
        <w:spacing w:after="0" w:line="240" w:lineRule="auto"/>
        <w:jc w:val="both"/>
        <w:rPr>
          <w:rFonts w:ascii="Times New Roman" w:hAnsi="Times New Roman"/>
          <w:sz w:val="28"/>
          <w:szCs w:val="28"/>
        </w:rPr>
      </w:pPr>
    </w:p>
    <w:p w:rsidR="00883151" w:rsidRPr="00BD2858" w:rsidRDefault="00883151" w:rsidP="00883151">
      <w:pPr>
        <w:widowControl w:val="0"/>
        <w:autoSpaceDE w:val="0"/>
        <w:spacing w:after="0" w:line="240" w:lineRule="auto"/>
        <w:jc w:val="both"/>
        <w:rPr>
          <w:rFonts w:ascii="Times New Roman" w:hAnsi="Times New Roman"/>
          <w:sz w:val="28"/>
          <w:szCs w:val="28"/>
        </w:rPr>
      </w:pPr>
      <w:r w:rsidRPr="00BD2858">
        <w:rPr>
          <w:rFonts w:ascii="Times New Roman" w:hAnsi="Times New Roman"/>
          <w:sz w:val="28"/>
          <w:szCs w:val="28"/>
        </w:rPr>
        <w:t>Результат рассмотрения заявления прошу:</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389"/>
      </w:tblGrid>
      <w:tr w:rsidR="00883151" w:rsidRPr="00BD2858" w:rsidTr="000171C4">
        <w:tc>
          <w:tcPr>
            <w:tcW w:w="534" w:type="dxa"/>
            <w:tcBorders>
              <w:right w:val="single" w:sz="4" w:space="0" w:color="auto"/>
            </w:tcBorders>
            <w:shd w:val="clear" w:color="auto" w:fill="auto"/>
          </w:tcPr>
          <w:p w:rsidR="00883151" w:rsidRPr="00BD2858" w:rsidRDefault="00883151" w:rsidP="000171C4">
            <w:pPr>
              <w:widowControl w:val="0"/>
              <w:autoSpaceDE w:val="0"/>
              <w:spacing w:after="0" w:line="240" w:lineRule="auto"/>
              <w:jc w:val="both"/>
              <w:rPr>
                <w:rFonts w:ascii="Times New Roman" w:hAnsi="Times New Roman"/>
                <w:sz w:val="28"/>
                <w:szCs w:val="28"/>
              </w:rPr>
            </w:pPr>
          </w:p>
          <w:p w:rsidR="00883151" w:rsidRPr="00BD2858" w:rsidRDefault="00883151" w:rsidP="000171C4">
            <w:pPr>
              <w:widowControl w:val="0"/>
              <w:autoSpaceDE w:val="0"/>
              <w:spacing w:after="0" w:line="240" w:lineRule="auto"/>
              <w:jc w:val="both"/>
              <w:rPr>
                <w:rFonts w:ascii="Times New Roman" w:hAnsi="Times New Roman"/>
                <w:sz w:val="28"/>
                <w:szCs w:val="28"/>
              </w:rPr>
            </w:pPr>
          </w:p>
        </w:tc>
        <w:tc>
          <w:tcPr>
            <w:tcW w:w="9389" w:type="dxa"/>
            <w:tcBorders>
              <w:top w:val="nil"/>
              <w:left w:val="single" w:sz="4" w:space="0" w:color="auto"/>
              <w:bottom w:val="nil"/>
              <w:right w:val="nil"/>
            </w:tcBorders>
            <w:shd w:val="clear" w:color="auto" w:fill="auto"/>
            <w:vAlign w:val="center"/>
          </w:tcPr>
          <w:p w:rsidR="00883151" w:rsidRPr="00BD2858" w:rsidRDefault="00883151" w:rsidP="000171C4">
            <w:pPr>
              <w:widowControl w:val="0"/>
              <w:autoSpaceDE w:val="0"/>
              <w:spacing w:after="0" w:line="240" w:lineRule="auto"/>
              <w:jc w:val="both"/>
              <w:rPr>
                <w:rFonts w:ascii="Times New Roman" w:hAnsi="Times New Roman"/>
                <w:sz w:val="28"/>
                <w:szCs w:val="28"/>
              </w:rPr>
            </w:pPr>
            <w:r w:rsidRPr="00BD2858">
              <w:rPr>
                <w:rFonts w:ascii="Times New Roman" w:hAnsi="Times New Roman"/>
                <w:sz w:val="28"/>
                <w:szCs w:val="28"/>
              </w:rPr>
              <w:t>выдать на руки в Администрации</w:t>
            </w:r>
          </w:p>
        </w:tc>
      </w:tr>
      <w:tr w:rsidR="00883151" w:rsidRPr="00BD2858" w:rsidTr="000171C4">
        <w:tc>
          <w:tcPr>
            <w:tcW w:w="534" w:type="dxa"/>
            <w:tcBorders>
              <w:right w:val="single" w:sz="4" w:space="0" w:color="auto"/>
            </w:tcBorders>
            <w:shd w:val="clear" w:color="auto" w:fill="auto"/>
          </w:tcPr>
          <w:p w:rsidR="00883151" w:rsidRPr="00BD2858" w:rsidRDefault="00883151" w:rsidP="000171C4">
            <w:pPr>
              <w:widowControl w:val="0"/>
              <w:autoSpaceDE w:val="0"/>
              <w:spacing w:after="0" w:line="240" w:lineRule="auto"/>
              <w:jc w:val="both"/>
              <w:rPr>
                <w:rFonts w:ascii="Times New Roman" w:hAnsi="Times New Roman"/>
                <w:sz w:val="28"/>
                <w:szCs w:val="28"/>
              </w:rPr>
            </w:pPr>
          </w:p>
          <w:p w:rsidR="00883151" w:rsidRPr="00BD2858" w:rsidRDefault="00883151" w:rsidP="000171C4">
            <w:pPr>
              <w:widowControl w:val="0"/>
              <w:autoSpaceDE w:val="0"/>
              <w:spacing w:after="0" w:line="240" w:lineRule="auto"/>
              <w:jc w:val="both"/>
              <w:rPr>
                <w:rFonts w:ascii="Times New Roman" w:hAnsi="Times New Roman"/>
                <w:sz w:val="28"/>
                <w:szCs w:val="28"/>
              </w:rPr>
            </w:pPr>
          </w:p>
        </w:tc>
        <w:tc>
          <w:tcPr>
            <w:tcW w:w="9389" w:type="dxa"/>
            <w:tcBorders>
              <w:top w:val="nil"/>
              <w:left w:val="single" w:sz="4" w:space="0" w:color="auto"/>
              <w:bottom w:val="nil"/>
              <w:right w:val="nil"/>
            </w:tcBorders>
            <w:shd w:val="clear" w:color="auto" w:fill="auto"/>
            <w:vAlign w:val="center"/>
          </w:tcPr>
          <w:p w:rsidR="00883151" w:rsidRPr="00BD2858" w:rsidRDefault="00883151" w:rsidP="000171C4">
            <w:pPr>
              <w:widowControl w:val="0"/>
              <w:autoSpaceDE w:val="0"/>
              <w:spacing w:after="0" w:line="240" w:lineRule="auto"/>
              <w:jc w:val="both"/>
              <w:rPr>
                <w:rFonts w:ascii="Times New Roman" w:hAnsi="Times New Roman"/>
                <w:sz w:val="28"/>
                <w:szCs w:val="28"/>
              </w:rPr>
            </w:pPr>
            <w:r w:rsidRPr="00BD2858">
              <w:rPr>
                <w:rFonts w:ascii="Times New Roman" w:hAnsi="Times New Roman"/>
                <w:sz w:val="28"/>
                <w:szCs w:val="28"/>
              </w:rPr>
              <w:t>выдать на руки в МФЦ, расположенном по адресу:</w:t>
            </w:r>
          </w:p>
        </w:tc>
      </w:tr>
      <w:tr w:rsidR="00883151" w:rsidRPr="00BD2858" w:rsidTr="000171C4">
        <w:tc>
          <w:tcPr>
            <w:tcW w:w="534" w:type="dxa"/>
            <w:tcBorders>
              <w:right w:val="single" w:sz="4" w:space="0" w:color="auto"/>
            </w:tcBorders>
            <w:shd w:val="clear" w:color="auto" w:fill="auto"/>
          </w:tcPr>
          <w:p w:rsidR="00883151" w:rsidRPr="00BD2858" w:rsidRDefault="00883151" w:rsidP="000171C4">
            <w:pPr>
              <w:widowControl w:val="0"/>
              <w:autoSpaceDE w:val="0"/>
              <w:spacing w:after="0" w:line="240" w:lineRule="auto"/>
              <w:jc w:val="both"/>
              <w:rPr>
                <w:rFonts w:ascii="Times New Roman" w:hAnsi="Times New Roman"/>
                <w:sz w:val="28"/>
                <w:szCs w:val="28"/>
              </w:rPr>
            </w:pPr>
          </w:p>
          <w:p w:rsidR="00883151" w:rsidRPr="00BD2858" w:rsidRDefault="00883151" w:rsidP="000171C4">
            <w:pPr>
              <w:widowControl w:val="0"/>
              <w:autoSpaceDE w:val="0"/>
              <w:spacing w:after="0" w:line="240" w:lineRule="auto"/>
              <w:jc w:val="both"/>
              <w:rPr>
                <w:rFonts w:ascii="Times New Roman" w:hAnsi="Times New Roman"/>
                <w:sz w:val="28"/>
                <w:szCs w:val="28"/>
              </w:rPr>
            </w:pPr>
          </w:p>
        </w:tc>
        <w:tc>
          <w:tcPr>
            <w:tcW w:w="9389" w:type="dxa"/>
            <w:tcBorders>
              <w:top w:val="nil"/>
              <w:left w:val="single" w:sz="4" w:space="0" w:color="auto"/>
              <w:bottom w:val="nil"/>
              <w:right w:val="nil"/>
            </w:tcBorders>
            <w:shd w:val="clear" w:color="auto" w:fill="auto"/>
            <w:vAlign w:val="center"/>
          </w:tcPr>
          <w:p w:rsidR="00883151" w:rsidRPr="00BD2858" w:rsidRDefault="00883151" w:rsidP="000171C4">
            <w:pPr>
              <w:widowControl w:val="0"/>
              <w:autoSpaceDE w:val="0"/>
              <w:spacing w:after="0" w:line="240" w:lineRule="auto"/>
              <w:jc w:val="both"/>
              <w:rPr>
                <w:rFonts w:ascii="Times New Roman" w:hAnsi="Times New Roman"/>
                <w:sz w:val="28"/>
                <w:szCs w:val="28"/>
              </w:rPr>
            </w:pPr>
            <w:r w:rsidRPr="00BD2858">
              <w:rPr>
                <w:rFonts w:ascii="Times New Roman" w:hAnsi="Times New Roman"/>
                <w:sz w:val="28"/>
                <w:szCs w:val="28"/>
              </w:rPr>
              <w:t>направить по электронной почте</w:t>
            </w:r>
          </w:p>
        </w:tc>
      </w:tr>
      <w:tr w:rsidR="00883151" w:rsidRPr="00BD2858" w:rsidTr="000171C4">
        <w:trPr>
          <w:trHeight w:val="461"/>
        </w:trPr>
        <w:tc>
          <w:tcPr>
            <w:tcW w:w="534" w:type="dxa"/>
            <w:tcBorders>
              <w:right w:val="single" w:sz="4" w:space="0" w:color="auto"/>
            </w:tcBorders>
            <w:shd w:val="clear" w:color="auto" w:fill="auto"/>
          </w:tcPr>
          <w:p w:rsidR="00883151" w:rsidRPr="00BD2858" w:rsidRDefault="00883151" w:rsidP="000171C4">
            <w:pPr>
              <w:widowControl w:val="0"/>
              <w:autoSpaceDE w:val="0"/>
              <w:spacing w:after="0" w:line="240" w:lineRule="auto"/>
              <w:jc w:val="both"/>
              <w:rPr>
                <w:rFonts w:ascii="Times New Roman" w:hAnsi="Times New Roman"/>
                <w:sz w:val="28"/>
                <w:szCs w:val="28"/>
              </w:rPr>
            </w:pPr>
          </w:p>
          <w:p w:rsidR="00883151" w:rsidRPr="00BD2858" w:rsidRDefault="00883151" w:rsidP="000171C4">
            <w:pPr>
              <w:widowControl w:val="0"/>
              <w:autoSpaceDE w:val="0"/>
              <w:spacing w:after="0" w:line="240" w:lineRule="auto"/>
              <w:jc w:val="both"/>
              <w:rPr>
                <w:rFonts w:ascii="Times New Roman" w:hAnsi="Times New Roman"/>
                <w:sz w:val="28"/>
                <w:szCs w:val="28"/>
              </w:rPr>
            </w:pPr>
          </w:p>
        </w:tc>
        <w:tc>
          <w:tcPr>
            <w:tcW w:w="9389" w:type="dxa"/>
            <w:tcBorders>
              <w:top w:val="nil"/>
              <w:left w:val="single" w:sz="4" w:space="0" w:color="auto"/>
              <w:bottom w:val="nil"/>
              <w:right w:val="nil"/>
            </w:tcBorders>
            <w:shd w:val="clear" w:color="auto" w:fill="auto"/>
            <w:vAlign w:val="center"/>
          </w:tcPr>
          <w:p w:rsidR="00883151" w:rsidRPr="00BD2858" w:rsidRDefault="00883151" w:rsidP="000171C4">
            <w:pPr>
              <w:widowControl w:val="0"/>
              <w:autoSpaceDE w:val="0"/>
              <w:spacing w:after="0" w:line="240" w:lineRule="auto"/>
              <w:jc w:val="both"/>
              <w:rPr>
                <w:rFonts w:ascii="Times New Roman" w:hAnsi="Times New Roman"/>
                <w:sz w:val="28"/>
                <w:szCs w:val="28"/>
              </w:rPr>
            </w:pPr>
            <w:r w:rsidRPr="00BD2858">
              <w:rPr>
                <w:rFonts w:ascii="Times New Roman" w:hAnsi="Times New Roman"/>
                <w:sz w:val="28"/>
                <w:szCs w:val="28"/>
              </w:rPr>
              <w:t>направить в электронной форме в личный кабинет на ПГУ ЛО/ЕПГУ</w:t>
            </w:r>
          </w:p>
        </w:tc>
      </w:tr>
    </w:tbl>
    <w:p w:rsidR="00236770" w:rsidRPr="00BD2858" w:rsidRDefault="00236770" w:rsidP="00236770">
      <w:pPr>
        <w:pStyle w:val="ConsPlusNonformat"/>
        <w:ind w:firstLine="708"/>
        <w:jc w:val="both"/>
        <w:rPr>
          <w:rFonts w:ascii="Times New Roman" w:hAnsi="Times New Roman" w:cs="Times New Roman"/>
          <w:sz w:val="28"/>
          <w:szCs w:val="28"/>
        </w:rPr>
      </w:pPr>
      <w:r w:rsidRPr="00BD2858">
        <w:rPr>
          <w:rFonts w:ascii="Times New Roman" w:hAnsi="Times New Roman" w:cs="Times New Roman"/>
          <w:sz w:val="28"/>
          <w:szCs w:val="28"/>
        </w:rPr>
        <w:t>Прилагаю:</w:t>
      </w:r>
    </w:p>
    <w:p w:rsidR="00236770" w:rsidRPr="00BD2858" w:rsidRDefault="00236770" w:rsidP="00236770">
      <w:pPr>
        <w:pStyle w:val="ConsPlusNonformat"/>
        <w:ind w:firstLine="708"/>
        <w:jc w:val="both"/>
        <w:rPr>
          <w:rFonts w:ascii="Times New Roman" w:hAnsi="Times New Roman" w:cs="Times New Roman"/>
          <w:sz w:val="28"/>
          <w:szCs w:val="28"/>
        </w:rPr>
      </w:pPr>
      <w:r w:rsidRPr="00BD2858">
        <w:rPr>
          <w:rFonts w:ascii="Times New Roman" w:hAnsi="Times New Roman" w:cs="Times New Roman"/>
          <w:sz w:val="28"/>
          <w:szCs w:val="28"/>
        </w:rPr>
        <w:t>Оригинал разрешения (ордера) от "____" ___________ 20____ г. N _______.</w:t>
      </w:r>
    </w:p>
    <w:p w:rsidR="00236770" w:rsidRPr="00BD2858" w:rsidRDefault="00236770" w:rsidP="00236770">
      <w:pPr>
        <w:pStyle w:val="ConsPlusNonformat"/>
        <w:jc w:val="both"/>
        <w:rPr>
          <w:rFonts w:ascii="Times New Roman" w:hAnsi="Times New Roman" w:cs="Times New Roman"/>
          <w:sz w:val="28"/>
          <w:szCs w:val="28"/>
        </w:rPr>
      </w:pPr>
    </w:p>
    <w:p w:rsidR="00236770" w:rsidRPr="00BD2858" w:rsidRDefault="00236770" w:rsidP="00236770">
      <w:pPr>
        <w:pStyle w:val="ConsPlusNonformat"/>
        <w:jc w:val="both"/>
        <w:rPr>
          <w:rFonts w:ascii="Times New Roman" w:hAnsi="Times New Roman" w:cs="Times New Roman"/>
          <w:sz w:val="28"/>
          <w:szCs w:val="28"/>
        </w:rPr>
      </w:pPr>
      <w:r w:rsidRPr="00BD2858">
        <w:rPr>
          <w:rFonts w:ascii="Times New Roman" w:hAnsi="Times New Roman" w:cs="Times New Roman"/>
          <w:sz w:val="28"/>
          <w:szCs w:val="28"/>
        </w:rPr>
        <w:t>"___" ___________ 20___ г.       __________________     ___________________</w:t>
      </w:r>
    </w:p>
    <w:p w:rsidR="00883151" w:rsidRPr="00BD2858" w:rsidRDefault="00236770" w:rsidP="002C23DC">
      <w:pPr>
        <w:pStyle w:val="ConsPlusNonformat"/>
        <w:jc w:val="both"/>
        <w:rPr>
          <w:rFonts w:ascii="Times New Roman" w:hAnsi="Times New Roman" w:cs="Times New Roman"/>
          <w:sz w:val="24"/>
          <w:szCs w:val="24"/>
        </w:rPr>
      </w:pPr>
      <w:r w:rsidRPr="00BD2858">
        <w:rPr>
          <w:rFonts w:ascii="Times New Roman" w:hAnsi="Times New Roman" w:cs="Times New Roman"/>
          <w:sz w:val="28"/>
          <w:szCs w:val="28"/>
        </w:rPr>
        <w:t xml:space="preserve"> дата подачи заявления                    подпись заявителя       Ф.И.О. заявителя</w:t>
      </w:r>
    </w:p>
    <w:p w:rsidR="00236770" w:rsidRPr="00BD2858" w:rsidRDefault="00236770" w:rsidP="00236770">
      <w:pPr>
        <w:pStyle w:val="ConsPlusNormal"/>
        <w:jc w:val="right"/>
        <w:outlineLvl w:val="1"/>
        <w:rPr>
          <w:rFonts w:ascii="Times New Roman" w:hAnsi="Times New Roman" w:cs="Times New Roman"/>
          <w:sz w:val="24"/>
          <w:szCs w:val="24"/>
        </w:rPr>
      </w:pPr>
      <w:r w:rsidRPr="00BD2858">
        <w:rPr>
          <w:rFonts w:ascii="Times New Roman" w:hAnsi="Times New Roman" w:cs="Times New Roman"/>
          <w:sz w:val="24"/>
          <w:szCs w:val="24"/>
        </w:rPr>
        <w:lastRenderedPageBreak/>
        <w:t>Приложение 3</w:t>
      </w:r>
    </w:p>
    <w:p w:rsidR="00236770" w:rsidRPr="00BD2858" w:rsidRDefault="00236770" w:rsidP="00236770">
      <w:pPr>
        <w:pStyle w:val="ConsPlusNormal"/>
        <w:jc w:val="right"/>
        <w:rPr>
          <w:rFonts w:ascii="Times New Roman" w:hAnsi="Times New Roman" w:cs="Times New Roman"/>
          <w:sz w:val="24"/>
          <w:szCs w:val="24"/>
        </w:rPr>
      </w:pPr>
      <w:r w:rsidRPr="00BD2858">
        <w:rPr>
          <w:rFonts w:ascii="Times New Roman" w:hAnsi="Times New Roman" w:cs="Times New Roman"/>
          <w:sz w:val="24"/>
          <w:szCs w:val="24"/>
        </w:rPr>
        <w:t>к Административному регламенту</w:t>
      </w:r>
    </w:p>
    <w:p w:rsidR="00236770" w:rsidRPr="00BD2858" w:rsidRDefault="00236770" w:rsidP="00236770">
      <w:pPr>
        <w:pStyle w:val="ConsPlusNormal"/>
        <w:jc w:val="right"/>
        <w:rPr>
          <w:rFonts w:ascii="Times New Roman" w:hAnsi="Times New Roman" w:cs="Times New Roman"/>
          <w:sz w:val="24"/>
          <w:szCs w:val="24"/>
        </w:rPr>
      </w:pPr>
      <w:r w:rsidRPr="00BD2858">
        <w:rPr>
          <w:rFonts w:ascii="Times New Roman" w:hAnsi="Times New Roman" w:cs="Times New Roman"/>
          <w:sz w:val="24"/>
          <w:szCs w:val="24"/>
        </w:rPr>
        <w:t>предоставления Муниципальной услуги</w:t>
      </w:r>
    </w:p>
    <w:p w:rsidR="00236770" w:rsidRPr="00BD2858" w:rsidRDefault="00236770" w:rsidP="00236770">
      <w:pPr>
        <w:pStyle w:val="ConsPlusNormal"/>
        <w:jc w:val="right"/>
        <w:rPr>
          <w:rFonts w:ascii="Times New Roman" w:hAnsi="Times New Roman" w:cs="Times New Roman"/>
          <w:sz w:val="28"/>
          <w:szCs w:val="28"/>
        </w:rPr>
      </w:pPr>
    </w:p>
    <w:p w:rsidR="00236770" w:rsidRPr="00BD2858" w:rsidRDefault="00236770" w:rsidP="00236770">
      <w:pPr>
        <w:pStyle w:val="ConsPlusNormal"/>
        <w:jc w:val="both"/>
        <w:rPr>
          <w:rFonts w:ascii="Times New Roman" w:hAnsi="Times New Roman" w:cs="Times New Roman"/>
          <w:sz w:val="28"/>
          <w:szCs w:val="28"/>
        </w:rPr>
      </w:pPr>
    </w:p>
    <w:p w:rsidR="00236770" w:rsidRPr="00BD2858" w:rsidRDefault="00236770" w:rsidP="00236770">
      <w:pPr>
        <w:pStyle w:val="ConsPlusNonformat"/>
        <w:jc w:val="center"/>
        <w:rPr>
          <w:rFonts w:ascii="Times New Roman" w:hAnsi="Times New Roman" w:cs="Times New Roman"/>
          <w:sz w:val="28"/>
          <w:szCs w:val="28"/>
        </w:rPr>
      </w:pPr>
      <w:bookmarkStart w:id="3" w:name="P578"/>
      <w:bookmarkEnd w:id="3"/>
      <w:r w:rsidRPr="00BD2858">
        <w:rPr>
          <w:rFonts w:ascii="Times New Roman" w:hAnsi="Times New Roman" w:cs="Times New Roman"/>
          <w:b/>
          <w:sz w:val="28"/>
          <w:szCs w:val="28"/>
        </w:rPr>
        <w:t>ЗАЯВЛЕНИЕ</w:t>
      </w:r>
    </w:p>
    <w:p w:rsidR="00236770" w:rsidRPr="00BD2858" w:rsidRDefault="00236770" w:rsidP="00236770">
      <w:pPr>
        <w:pStyle w:val="ConsPlusNonformat"/>
        <w:jc w:val="center"/>
        <w:rPr>
          <w:rFonts w:ascii="Times New Roman" w:hAnsi="Times New Roman" w:cs="Times New Roman"/>
          <w:sz w:val="28"/>
          <w:szCs w:val="28"/>
        </w:rPr>
      </w:pPr>
      <w:r w:rsidRPr="00BD2858">
        <w:rPr>
          <w:rFonts w:ascii="Times New Roman" w:hAnsi="Times New Roman" w:cs="Times New Roman"/>
          <w:b/>
          <w:sz w:val="28"/>
          <w:szCs w:val="28"/>
        </w:rPr>
        <w:t>о закрытии (исполнении) разрешения (ордера) на право производства земляных работ</w:t>
      </w:r>
    </w:p>
    <w:p w:rsidR="00236770" w:rsidRPr="00BD2858" w:rsidRDefault="00236770" w:rsidP="00236770">
      <w:pPr>
        <w:pStyle w:val="ConsPlusNonformat"/>
        <w:jc w:val="center"/>
        <w:rPr>
          <w:rFonts w:ascii="Times New Roman" w:hAnsi="Times New Roman" w:cs="Times New Roman"/>
          <w:sz w:val="28"/>
          <w:szCs w:val="28"/>
        </w:rPr>
      </w:pPr>
      <w:r w:rsidRPr="00BD2858">
        <w:rPr>
          <w:rFonts w:ascii="Times New Roman" w:hAnsi="Times New Roman" w:cs="Times New Roman"/>
          <w:b/>
          <w:sz w:val="28"/>
          <w:szCs w:val="28"/>
        </w:rPr>
        <w:t>на территории муниципального образования «Кировск»</w:t>
      </w:r>
    </w:p>
    <w:p w:rsidR="00236770" w:rsidRPr="00BD2858" w:rsidRDefault="00236770" w:rsidP="00236770">
      <w:pPr>
        <w:pStyle w:val="ConsPlusNonformat"/>
        <w:jc w:val="center"/>
        <w:rPr>
          <w:rFonts w:ascii="Times New Roman" w:hAnsi="Times New Roman" w:cs="Times New Roman"/>
          <w:sz w:val="28"/>
          <w:szCs w:val="28"/>
        </w:rPr>
      </w:pPr>
      <w:r w:rsidRPr="00BD2858">
        <w:rPr>
          <w:rFonts w:ascii="Times New Roman" w:hAnsi="Times New Roman" w:cs="Times New Roman"/>
          <w:i/>
          <w:sz w:val="28"/>
          <w:szCs w:val="28"/>
        </w:rPr>
        <w:t>(для юридических, физических лиц и индивидуальных предпринимателей)</w:t>
      </w:r>
    </w:p>
    <w:p w:rsidR="00236770" w:rsidRPr="00BD2858" w:rsidRDefault="00236770" w:rsidP="00236770">
      <w:pPr>
        <w:pStyle w:val="ConsPlusNonformat"/>
        <w:jc w:val="both"/>
        <w:rPr>
          <w:rFonts w:ascii="Times New Roman" w:hAnsi="Times New Roman" w:cs="Times New Roman"/>
          <w:sz w:val="28"/>
          <w:szCs w:val="28"/>
        </w:rPr>
      </w:pPr>
    </w:p>
    <w:p w:rsidR="00236770" w:rsidRPr="00BD2858" w:rsidRDefault="00236770" w:rsidP="00236770">
      <w:pPr>
        <w:pStyle w:val="ConsPlusNonformat"/>
        <w:ind w:left="4820"/>
        <w:jc w:val="both"/>
        <w:rPr>
          <w:rFonts w:ascii="Times New Roman" w:hAnsi="Times New Roman" w:cs="Times New Roman"/>
          <w:sz w:val="28"/>
          <w:szCs w:val="28"/>
        </w:rPr>
      </w:pPr>
      <w:r w:rsidRPr="00BD2858">
        <w:rPr>
          <w:rFonts w:ascii="Times New Roman" w:hAnsi="Times New Roman" w:cs="Times New Roman"/>
          <w:sz w:val="28"/>
          <w:szCs w:val="28"/>
        </w:rPr>
        <w:t>В Администрацию муниципального образования «Кировск»</w:t>
      </w:r>
    </w:p>
    <w:p w:rsidR="00236770" w:rsidRPr="00BD2858" w:rsidRDefault="00236770" w:rsidP="00236770">
      <w:pPr>
        <w:pStyle w:val="ConsPlusNonformat"/>
        <w:ind w:left="4820"/>
        <w:jc w:val="both"/>
        <w:rPr>
          <w:rFonts w:ascii="Times New Roman" w:hAnsi="Times New Roman" w:cs="Times New Roman"/>
          <w:sz w:val="28"/>
          <w:szCs w:val="28"/>
        </w:rPr>
      </w:pPr>
      <w:r w:rsidRPr="00BD2858">
        <w:rPr>
          <w:rFonts w:ascii="Times New Roman" w:hAnsi="Times New Roman" w:cs="Times New Roman"/>
          <w:sz w:val="28"/>
          <w:szCs w:val="28"/>
        </w:rPr>
        <w:t>от______________________________________________________________________</w:t>
      </w:r>
    </w:p>
    <w:p w:rsidR="00236770" w:rsidRPr="00BD2858" w:rsidRDefault="00236770" w:rsidP="00236770">
      <w:pPr>
        <w:pStyle w:val="ConsPlusNonformat"/>
        <w:ind w:left="4820"/>
        <w:jc w:val="both"/>
        <w:rPr>
          <w:rFonts w:ascii="Times New Roman" w:hAnsi="Times New Roman" w:cs="Times New Roman"/>
          <w:sz w:val="24"/>
          <w:szCs w:val="24"/>
        </w:rPr>
      </w:pPr>
      <w:r w:rsidRPr="00BD2858">
        <w:rPr>
          <w:rFonts w:ascii="Times New Roman" w:hAnsi="Times New Roman" w:cs="Times New Roman"/>
          <w:sz w:val="24"/>
          <w:szCs w:val="24"/>
        </w:rPr>
        <w:t>(наименование организации, фамилия, имя, отчество физического лица)</w:t>
      </w:r>
    </w:p>
    <w:p w:rsidR="00236770" w:rsidRPr="00BD2858" w:rsidRDefault="00236770" w:rsidP="00236770">
      <w:pPr>
        <w:pStyle w:val="ConsPlusNonformat"/>
        <w:ind w:left="4112" w:firstLine="708"/>
        <w:jc w:val="both"/>
        <w:rPr>
          <w:rFonts w:ascii="Times New Roman" w:hAnsi="Times New Roman" w:cs="Times New Roman"/>
          <w:sz w:val="24"/>
          <w:szCs w:val="24"/>
        </w:rPr>
      </w:pPr>
      <w:r w:rsidRPr="00BD2858">
        <w:rPr>
          <w:rFonts w:ascii="Times New Roman" w:hAnsi="Times New Roman" w:cs="Times New Roman"/>
          <w:sz w:val="24"/>
          <w:szCs w:val="24"/>
        </w:rPr>
        <w:t xml:space="preserve">Адрес: </w:t>
      </w:r>
    </w:p>
    <w:p w:rsidR="00236770" w:rsidRPr="00BD2858" w:rsidRDefault="00236770" w:rsidP="00236770">
      <w:pPr>
        <w:pStyle w:val="ConsPlusNonformat"/>
        <w:ind w:left="4112" w:firstLine="708"/>
        <w:jc w:val="both"/>
        <w:rPr>
          <w:rFonts w:ascii="Times New Roman" w:hAnsi="Times New Roman" w:cs="Times New Roman"/>
          <w:sz w:val="24"/>
          <w:szCs w:val="24"/>
        </w:rPr>
      </w:pPr>
      <w:r w:rsidRPr="00BD2858">
        <w:rPr>
          <w:rFonts w:ascii="Times New Roman" w:hAnsi="Times New Roman" w:cs="Times New Roman"/>
          <w:sz w:val="24"/>
          <w:szCs w:val="24"/>
        </w:rPr>
        <w:t xml:space="preserve">Телефон: </w:t>
      </w:r>
    </w:p>
    <w:p w:rsidR="00236770" w:rsidRPr="00BD2858" w:rsidRDefault="00236770" w:rsidP="00236770">
      <w:pPr>
        <w:pStyle w:val="ConsPlusNonformat"/>
        <w:jc w:val="both"/>
        <w:rPr>
          <w:rFonts w:ascii="Times New Roman" w:hAnsi="Times New Roman" w:cs="Times New Roman"/>
          <w:sz w:val="28"/>
          <w:szCs w:val="28"/>
        </w:rPr>
      </w:pPr>
    </w:p>
    <w:p w:rsidR="00236770" w:rsidRPr="00BD2858" w:rsidRDefault="00236770" w:rsidP="00236770">
      <w:pPr>
        <w:pStyle w:val="ConsPlusNonformat"/>
        <w:ind w:firstLine="708"/>
        <w:jc w:val="both"/>
        <w:rPr>
          <w:rFonts w:ascii="Times New Roman" w:hAnsi="Times New Roman" w:cs="Times New Roman"/>
          <w:sz w:val="28"/>
          <w:szCs w:val="28"/>
        </w:rPr>
      </w:pPr>
      <w:r w:rsidRPr="00BD2858">
        <w:rPr>
          <w:rFonts w:ascii="Times New Roman" w:hAnsi="Times New Roman" w:cs="Times New Roman"/>
          <w:sz w:val="28"/>
          <w:szCs w:val="28"/>
        </w:rPr>
        <w:t>Прошу закрыть разрешение (ордер) на право производства земляных работ на территории муниципального  образования «Кировск»</w:t>
      </w:r>
    </w:p>
    <w:p w:rsidR="00236770" w:rsidRPr="00BD2858" w:rsidRDefault="00236770" w:rsidP="00236770">
      <w:pPr>
        <w:pStyle w:val="ConsPlusNonformat"/>
        <w:jc w:val="both"/>
        <w:rPr>
          <w:rFonts w:ascii="Times New Roman" w:hAnsi="Times New Roman" w:cs="Times New Roman"/>
          <w:sz w:val="28"/>
          <w:szCs w:val="28"/>
        </w:rPr>
      </w:pPr>
      <w:r w:rsidRPr="00BD2858">
        <w:rPr>
          <w:rFonts w:ascii="Times New Roman" w:hAnsi="Times New Roman" w:cs="Times New Roman"/>
          <w:sz w:val="28"/>
          <w:szCs w:val="28"/>
        </w:rPr>
        <w:t xml:space="preserve"> от "____" __________ 20____ г. № ________.</w:t>
      </w:r>
    </w:p>
    <w:p w:rsidR="00236770" w:rsidRPr="00BD2858" w:rsidRDefault="00236770" w:rsidP="00236770">
      <w:pPr>
        <w:pStyle w:val="ConsPlusNonformat"/>
        <w:ind w:firstLine="708"/>
        <w:jc w:val="both"/>
        <w:rPr>
          <w:rFonts w:ascii="Times New Roman" w:hAnsi="Times New Roman" w:cs="Times New Roman"/>
          <w:sz w:val="28"/>
          <w:szCs w:val="28"/>
        </w:rPr>
      </w:pPr>
      <w:r w:rsidRPr="00BD2858">
        <w:rPr>
          <w:rFonts w:ascii="Times New Roman" w:hAnsi="Times New Roman" w:cs="Times New Roman"/>
          <w:sz w:val="28"/>
          <w:szCs w:val="28"/>
        </w:rPr>
        <w:t>Благоустройство, нарушенное в процессе производства земляных работ, выполнено в полном объеме.</w:t>
      </w:r>
    </w:p>
    <w:p w:rsidR="00236770" w:rsidRPr="00BD2858" w:rsidRDefault="00236770" w:rsidP="00236770">
      <w:pPr>
        <w:pStyle w:val="ConsPlusNonformat"/>
        <w:jc w:val="both"/>
        <w:rPr>
          <w:rFonts w:ascii="Times New Roman" w:hAnsi="Times New Roman" w:cs="Times New Roman"/>
          <w:sz w:val="28"/>
          <w:szCs w:val="28"/>
        </w:rPr>
      </w:pPr>
    </w:p>
    <w:p w:rsidR="00236770" w:rsidRPr="00BD2858" w:rsidRDefault="00236770" w:rsidP="00236770">
      <w:pPr>
        <w:pStyle w:val="ConsPlusNonformat"/>
        <w:jc w:val="both"/>
        <w:rPr>
          <w:rFonts w:ascii="Times New Roman" w:hAnsi="Times New Roman" w:cs="Times New Roman"/>
          <w:sz w:val="28"/>
          <w:szCs w:val="28"/>
        </w:rPr>
      </w:pPr>
      <w:r w:rsidRPr="00BD2858">
        <w:rPr>
          <w:rFonts w:ascii="Times New Roman" w:hAnsi="Times New Roman" w:cs="Times New Roman"/>
          <w:sz w:val="28"/>
          <w:szCs w:val="28"/>
        </w:rPr>
        <w:t>Прилагаю:</w:t>
      </w:r>
    </w:p>
    <w:p w:rsidR="00236770" w:rsidRPr="00BD2858" w:rsidRDefault="00236770" w:rsidP="00236770">
      <w:pPr>
        <w:pStyle w:val="ConsPlusNonformat"/>
        <w:jc w:val="both"/>
        <w:rPr>
          <w:rFonts w:ascii="Times New Roman" w:hAnsi="Times New Roman" w:cs="Times New Roman"/>
          <w:sz w:val="28"/>
          <w:szCs w:val="28"/>
        </w:rPr>
      </w:pPr>
      <w:r w:rsidRPr="00BD2858">
        <w:rPr>
          <w:rFonts w:ascii="Times New Roman" w:hAnsi="Times New Roman" w:cs="Times New Roman"/>
          <w:sz w:val="28"/>
          <w:szCs w:val="28"/>
        </w:rPr>
        <w:t>1. Оригинал разрешения (ордера) от "____" ___________ 20____ г. № _______.</w:t>
      </w:r>
    </w:p>
    <w:p w:rsidR="00236770" w:rsidRPr="00BD2858" w:rsidRDefault="00236770" w:rsidP="00236770">
      <w:pPr>
        <w:pStyle w:val="ConsPlusNonformat"/>
        <w:jc w:val="both"/>
        <w:rPr>
          <w:rFonts w:ascii="Times New Roman" w:hAnsi="Times New Roman" w:cs="Times New Roman"/>
          <w:sz w:val="28"/>
          <w:szCs w:val="28"/>
        </w:rPr>
      </w:pPr>
      <w:r w:rsidRPr="00BD2858">
        <w:rPr>
          <w:rFonts w:ascii="Times New Roman" w:hAnsi="Times New Roman" w:cs="Times New Roman"/>
          <w:sz w:val="28"/>
          <w:szCs w:val="28"/>
        </w:rPr>
        <w:t>2.  Акт сдачи-приемки выполненных работ по благоустройству территории после производства земляных работ на территории муниципального образования</w:t>
      </w:r>
    </w:p>
    <w:p w:rsidR="00236770" w:rsidRPr="00BD2858" w:rsidRDefault="00236770" w:rsidP="00236770">
      <w:pPr>
        <w:pStyle w:val="ConsPlusNonformat"/>
        <w:jc w:val="both"/>
        <w:rPr>
          <w:rFonts w:ascii="Times New Roman" w:hAnsi="Times New Roman" w:cs="Times New Roman"/>
          <w:sz w:val="28"/>
          <w:szCs w:val="28"/>
        </w:rPr>
      </w:pPr>
      <w:r w:rsidRPr="00BD2858">
        <w:rPr>
          <w:rFonts w:ascii="Times New Roman" w:hAnsi="Times New Roman" w:cs="Times New Roman"/>
          <w:sz w:val="28"/>
          <w:szCs w:val="28"/>
        </w:rPr>
        <w:t xml:space="preserve"> «Кировск от "____" ___________ 20____ г. № _______.</w:t>
      </w:r>
    </w:p>
    <w:p w:rsidR="00236770" w:rsidRPr="00BD2858" w:rsidRDefault="00236770" w:rsidP="00236770">
      <w:pPr>
        <w:pStyle w:val="ConsPlusNonformat"/>
        <w:jc w:val="both"/>
        <w:rPr>
          <w:rFonts w:ascii="Times New Roman" w:hAnsi="Times New Roman" w:cs="Times New Roman"/>
          <w:sz w:val="28"/>
          <w:szCs w:val="28"/>
        </w:rPr>
      </w:pPr>
    </w:p>
    <w:p w:rsidR="00883151" w:rsidRPr="00BD2858" w:rsidRDefault="00883151" w:rsidP="00883151">
      <w:pPr>
        <w:widowControl w:val="0"/>
        <w:autoSpaceDE w:val="0"/>
        <w:spacing w:after="0" w:line="240" w:lineRule="auto"/>
        <w:jc w:val="both"/>
        <w:rPr>
          <w:rFonts w:ascii="Times New Roman" w:hAnsi="Times New Roman"/>
          <w:sz w:val="28"/>
          <w:szCs w:val="28"/>
        </w:rPr>
      </w:pPr>
      <w:r w:rsidRPr="00BD2858">
        <w:rPr>
          <w:rFonts w:ascii="Times New Roman" w:hAnsi="Times New Roman"/>
          <w:sz w:val="28"/>
          <w:szCs w:val="28"/>
        </w:rPr>
        <w:t>Результат рассмотрения заявления прошу:</w:t>
      </w:r>
    </w:p>
    <w:p w:rsidR="00883151" w:rsidRPr="00BD2858" w:rsidRDefault="00883151" w:rsidP="00883151">
      <w:pPr>
        <w:widowControl w:val="0"/>
        <w:autoSpaceDE w:val="0"/>
        <w:spacing w:after="0" w:line="240" w:lineRule="auto"/>
        <w:jc w:val="both"/>
        <w:rPr>
          <w:rFonts w:ascii="Times New Roman" w:hAnsi="Times New Roman"/>
          <w:sz w:val="28"/>
          <w:szCs w:val="28"/>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389"/>
      </w:tblGrid>
      <w:tr w:rsidR="00883151" w:rsidRPr="00BD2858" w:rsidTr="000171C4">
        <w:tc>
          <w:tcPr>
            <w:tcW w:w="534" w:type="dxa"/>
            <w:tcBorders>
              <w:right w:val="single" w:sz="4" w:space="0" w:color="auto"/>
            </w:tcBorders>
            <w:shd w:val="clear" w:color="auto" w:fill="auto"/>
          </w:tcPr>
          <w:p w:rsidR="00883151" w:rsidRPr="00BD2858" w:rsidRDefault="00883151" w:rsidP="000171C4">
            <w:pPr>
              <w:widowControl w:val="0"/>
              <w:autoSpaceDE w:val="0"/>
              <w:spacing w:after="0" w:line="240" w:lineRule="auto"/>
              <w:jc w:val="both"/>
              <w:rPr>
                <w:rFonts w:ascii="Times New Roman" w:hAnsi="Times New Roman"/>
                <w:sz w:val="28"/>
                <w:szCs w:val="28"/>
              </w:rPr>
            </w:pPr>
          </w:p>
          <w:p w:rsidR="00883151" w:rsidRPr="00BD2858" w:rsidRDefault="00883151" w:rsidP="000171C4">
            <w:pPr>
              <w:widowControl w:val="0"/>
              <w:autoSpaceDE w:val="0"/>
              <w:spacing w:after="0" w:line="240" w:lineRule="auto"/>
              <w:jc w:val="both"/>
              <w:rPr>
                <w:rFonts w:ascii="Times New Roman" w:hAnsi="Times New Roman"/>
                <w:sz w:val="28"/>
                <w:szCs w:val="28"/>
              </w:rPr>
            </w:pPr>
          </w:p>
        </w:tc>
        <w:tc>
          <w:tcPr>
            <w:tcW w:w="9389" w:type="dxa"/>
            <w:tcBorders>
              <w:top w:val="nil"/>
              <w:left w:val="single" w:sz="4" w:space="0" w:color="auto"/>
              <w:bottom w:val="nil"/>
              <w:right w:val="nil"/>
            </w:tcBorders>
            <w:shd w:val="clear" w:color="auto" w:fill="auto"/>
            <w:vAlign w:val="center"/>
          </w:tcPr>
          <w:p w:rsidR="00883151" w:rsidRPr="00BD2858" w:rsidRDefault="00883151" w:rsidP="000171C4">
            <w:pPr>
              <w:widowControl w:val="0"/>
              <w:autoSpaceDE w:val="0"/>
              <w:spacing w:after="0" w:line="240" w:lineRule="auto"/>
              <w:jc w:val="both"/>
              <w:rPr>
                <w:rFonts w:ascii="Times New Roman" w:hAnsi="Times New Roman"/>
                <w:sz w:val="28"/>
                <w:szCs w:val="28"/>
              </w:rPr>
            </w:pPr>
            <w:r w:rsidRPr="00BD2858">
              <w:rPr>
                <w:rFonts w:ascii="Times New Roman" w:hAnsi="Times New Roman"/>
                <w:sz w:val="28"/>
                <w:szCs w:val="28"/>
              </w:rPr>
              <w:t>выдать на руки в Администрации</w:t>
            </w:r>
          </w:p>
        </w:tc>
      </w:tr>
      <w:tr w:rsidR="00883151" w:rsidRPr="00BD2858" w:rsidTr="000171C4">
        <w:tc>
          <w:tcPr>
            <w:tcW w:w="534" w:type="dxa"/>
            <w:tcBorders>
              <w:right w:val="single" w:sz="4" w:space="0" w:color="auto"/>
            </w:tcBorders>
            <w:shd w:val="clear" w:color="auto" w:fill="auto"/>
          </w:tcPr>
          <w:p w:rsidR="00883151" w:rsidRPr="00BD2858" w:rsidRDefault="00883151" w:rsidP="000171C4">
            <w:pPr>
              <w:widowControl w:val="0"/>
              <w:autoSpaceDE w:val="0"/>
              <w:spacing w:after="0" w:line="240" w:lineRule="auto"/>
              <w:jc w:val="both"/>
              <w:rPr>
                <w:rFonts w:ascii="Times New Roman" w:hAnsi="Times New Roman"/>
                <w:sz w:val="28"/>
                <w:szCs w:val="28"/>
              </w:rPr>
            </w:pPr>
          </w:p>
          <w:p w:rsidR="00883151" w:rsidRPr="00BD2858" w:rsidRDefault="00883151" w:rsidP="000171C4">
            <w:pPr>
              <w:widowControl w:val="0"/>
              <w:autoSpaceDE w:val="0"/>
              <w:spacing w:after="0" w:line="240" w:lineRule="auto"/>
              <w:jc w:val="both"/>
              <w:rPr>
                <w:rFonts w:ascii="Times New Roman" w:hAnsi="Times New Roman"/>
                <w:sz w:val="28"/>
                <w:szCs w:val="28"/>
              </w:rPr>
            </w:pPr>
          </w:p>
        </w:tc>
        <w:tc>
          <w:tcPr>
            <w:tcW w:w="9389" w:type="dxa"/>
            <w:tcBorders>
              <w:top w:val="nil"/>
              <w:left w:val="single" w:sz="4" w:space="0" w:color="auto"/>
              <w:bottom w:val="nil"/>
              <w:right w:val="nil"/>
            </w:tcBorders>
            <w:shd w:val="clear" w:color="auto" w:fill="auto"/>
            <w:vAlign w:val="center"/>
          </w:tcPr>
          <w:p w:rsidR="00883151" w:rsidRPr="00BD2858" w:rsidRDefault="00883151" w:rsidP="000171C4">
            <w:pPr>
              <w:widowControl w:val="0"/>
              <w:autoSpaceDE w:val="0"/>
              <w:spacing w:after="0" w:line="240" w:lineRule="auto"/>
              <w:jc w:val="both"/>
              <w:rPr>
                <w:rFonts w:ascii="Times New Roman" w:hAnsi="Times New Roman"/>
                <w:sz w:val="28"/>
                <w:szCs w:val="28"/>
              </w:rPr>
            </w:pPr>
            <w:r w:rsidRPr="00BD2858">
              <w:rPr>
                <w:rFonts w:ascii="Times New Roman" w:hAnsi="Times New Roman"/>
                <w:sz w:val="28"/>
                <w:szCs w:val="28"/>
              </w:rPr>
              <w:t>выдать на руки в МФЦ, расположенном по адресу:</w:t>
            </w:r>
          </w:p>
        </w:tc>
      </w:tr>
      <w:tr w:rsidR="00883151" w:rsidRPr="00BD2858" w:rsidTr="000171C4">
        <w:tc>
          <w:tcPr>
            <w:tcW w:w="534" w:type="dxa"/>
            <w:tcBorders>
              <w:right w:val="single" w:sz="4" w:space="0" w:color="auto"/>
            </w:tcBorders>
            <w:shd w:val="clear" w:color="auto" w:fill="auto"/>
          </w:tcPr>
          <w:p w:rsidR="00883151" w:rsidRPr="00BD2858" w:rsidRDefault="00883151" w:rsidP="000171C4">
            <w:pPr>
              <w:widowControl w:val="0"/>
              <w:autoSpaceDE w:val="0"/>
              <w:spacing w:after="0" w:line="240" w:lineRule="auto"/>
              <w:jc w:val="both"/>
              <w:rPr>
                <w:rFonts w:ascii="Times New Roman" w:hAnsi="Times New Roman"/>
                <w:sz w:val="28"/>
                <w:szCs w:val="28"/>
              </w:rPr>
            </w:pPr>
          </w:p>
          <w:p w:rsidR="00883151" w:rsidRPr="00BD2858" w:rsidRDefault="00883151" w:rsidP="000171C4">
            <w:pPr>
              <w:widowControl w:val="0"/>
              <w:autoSpaceDE w:val="0"/>
              <w:spacing w:after="0" w:line="240" w:lineRule="auto"/>
              <w:jc w:val="both"/>
              <w:rPr>
                <w:rFonts w:ascii="Times New Roman" w:hAnsi="Times New Roman"/>
                <w:sz w:val="28"/>
                <w:szCs w:val="28"/>
              </w:rPr>
            </w:pPr>
          </w:p>
        </w:tc>
        <w:tc>
          <w:tcPr>
            <w:tcW w:w="9389" w:type="dxa"/>
            <w:tcBorders>
              <w:top w:val="nil"/>
              <w:left w:val="single" w:sz="4" w:space="0" w:color="auto"/>
              <w:bottom w:val="nil"/>
              <w:right w:val="nil"/>
            </w:tcBorders>
            <w:shd w:val="clear" w:color="auto" w:fill="auto"/>
            <w:vAlign w:val="center"/>
          </w:tcPr>
          <w:p w:rsidR="00883151" w:rsidRPr="00BD2858" w:rsidRDefault="00883151" w:rsidP="000171C4">
            <w:pPr>
              <w:widowControl w:val="0"/>
              <w:autoSpaceDE w:val="0"/>
              <w:spacing w:after="0" w:line="240" w:lineRule="auto"/>
              <w:jc w:val="both"/>
              <w:rPr>
                <w:rFonts w:ascii="Times New Roman" w:hAnsi="Times New Roman"/>
                <w:sz w:val="28"/>
                <w:szCs w:val="28"/>
              </w:rPr>
            </w:pPr>
            <w:r w:rsidRPr="00BD2858">
              <w:rPr>
                <w:rFonts w:ascii="Times New Roman" w:hAnsi="Times New Roman"/>
                <w:sz w:val="28"/>
                <w:szCs w:val="28"/>
              </w:rPr>
              <w:t>направить по электронной почте</w:t>
            </w:r>
          </w:p>
        </w:tc>
      </w:tr>
      <w:tr w:rsidR="00883151" w:rsidRPr="00BD2858" w:rsidTr="000171C4">
        <w:trPr>
          <w:trHeight w:val="461"/>
        </w:trPr>
        <w:tc>
          <w:tcPr>
            <w:tcW w:w="534" w:type="dxa"/>
            <w:tcBorders>
              <w:right w:val="single" w:sz="4" w:space="0" w:color="auto"/>
            </w:tcBorders>
            <w:shd w:val="clear" w:color="auto" w:fill="auto"/>
          </w:tcPr>
          <w:p w:rsidR="00883151" w:rsidRPr="00BD2858" w:rsidRDefault="00883151" w:rsidP="000171C4">
            <w:pPr>
              <w:widowControl w:val="0"/>
              <w:autoSpaceDE w:val="0"/>
              <w:spacing w:after="0" w:line="240" w:lineRule="auto"/>
              <w:jc w:val="both"/>
              <w:rPr>
                <w:rFonts w:ascii="Times New Roman" w:hAnsi="Times New Roman"/>
                <w:sz w:val="28"/>
                <w:szCs w:val="28"/>
              </w:rPr>
            </w:pPr>
          </w:p>
          <w:p w:rsidR="00883151" w:rsidRPr="00BD2858" w:rsidRDefault="00883151" w:rsidP="000171C4">
            <w:pPr>
              <w:widowControl w:val="0"/>
              <w:autoSpaceDE w:val="0"/>
              <w:spacing w:after="0" w:line="240" w:lineRule="auto"/>
              <w:jc w:val="both"/>
              <w:rPr>
                <w:rFonts w:ascii="Times New Roman" w:hAnsi="Times New Roman"/>
                <w:sz w:val="28"/>
                <w:szCs w:val="28"/>
              </w:rPr>
            </w:pPr>
          </w:p>
        </w:tc>
        <w:tc>
          <w:tcPr>
            <w:tcW w:w="9389" w:type="dxa"/>
            <w:tcBorders>
              <w:top w:val="nil"/>
              <w:left w:val="single" w:sz="4" w:space="0" w:color="auto"/>
              <w:bottom w:val="nil"/>
              <w:right w:val="nil"/>
            </w:tcBorders>
            <w:shd w:val="clear" w:color="auto" w:fill="auto"/>
            <w:vAlign w:val="center"/>
          </w:tcPr>
          <w:p w:rsidR="00883151" w:rsidRPr="00BD2858" w:rsidRDefault="00883151" w:rsidP="000171C4">
            <w:pPr>
              <w:widowControl w:val="0"/>
              <w:autoSpaceDE w:val="0"/>
              <w:spacing w:after="0" w:line="240" w:lineRule="auto"/>
              <w:jc w:val="both"/>
              <w:rPr>
                <w:rFonts w:ascii="Times New Roman" w:hAnsi="Times New Roman"/>
                <w:sz w:val="28"/>
                <w:szCs w:val="28"/>
              </w:rPr>
            </w:pPr>
            <w:r w:rsidRPr="00BD2858">
              <w:rPr>
                <w:rFonts w:ascii="Times New Roman" w:hAnsi="Times New Roman"/>
                <w:sz w:val="28"/>
                <w:szCs w:val="28"/>
              </w:rPr>
              <w:t>направить в электронной форме в личный кабинет на ПГУ ЛО/ЕПГУ</w:t>
            </w:r>
          </w:p>
        </w:tc>
      </w:tr>
    </w:tbl>
    <w:p w:rsidR="00236770" w:rsidRPr="00BD2858" w:rsidRDefault="00236770" w:rsidP="00236770">
      <w:pPr>
        <w:pStyle w:val="ConsPlusNonformat"/>
        <w:jc w:val="both"/>
        <w:rPr>
          <w:rFonts w:ascii="Times New Roman" w:hAnsi="Times New Roman" w:cs="Times New Roman"/>
          <w:sz w:val="28"/>
          <w:szCs w:val="28"/>
        </w:rPr>
      </w:pPr>
    </w:p>
    <w:p w:rsidR="00236770" w:rsidRPr="00BD2858" w:rsidRDefault="00236770" w:rsidP="00236770">
      <w:pPr>
        <w:pStyle w:val="ConsPlusNonformat"/>
        <w:jc w:val="both"/>
        <w:rPr>
          <w:rFonts w:ascii="Times New Roman" w:hAnsi="Times New Roman" w:cs="Times New Roman"/>
          <w:sz w:val="28"/>
          <w:szCs w:val="28"/>
        </w:rPr>
      </w:pPr>
      <w:r w:rsidRPr="00BD2858">
        <w:rPr>
          <w:rFonts w:ascii="Times New Roman" w:hAnsi="Times New Roman" w:cs="Times New Roman"/>
          <w:sz w:val="28"/>
          <w:szCs w:val="28"/>
        </w:rPr>
        <w:t>"___" ___________ 20___ г.     ___________________      ___________________</w:t>
      </w:r>
    </w:p>
    <w:p w:rsidR="00883151" w:rsidRPr="00BD2858" w:rsidRDefault="00236770" w:rsidP="002C23DC">
      <w:pPr>
        <w:pStyle w:val="ConsPlusNonformat"/>
        <w:jc w:val="both"/>
        <w:rPr>
          <w:rFonts w:ascii="Times New Roman" w:hAnsi="Times New Roman" w:cs="Times New Roman"/>
          <w:sz w:val="24"/>
          <w:szCs w:val="24"/>
        </w:rPr>
      </w:pPr>
      <w:r w:rsidRPr="00BD2858">
        <w:rPr>
          <w:rFonts w:ascii="Times New Roman" w:hAnsi="Times New Roman" w:cs="Times New Roman"/>
          <w:sz w:val="28"/>
          <w:szCs w:val="28"/>
        </w:rPr>
        <w:t>дата подачи заявления                    подпись заявителя         Ф.И.О. заявителя</w:t>
      </w:r>
    </w:p>
    <w:p w:rsidR="00236770" w:rsidRPr="00BD2858" w:rsidRDefault="00236770" w:rsidP="00236770">
      <w:pPr>
        <w:pStyle w:val="ConsPlusNormal"/>
        <w:jc w:val="right"/>
        <w:outlineLvl w:val="1"/>
        <w:rPr>
          <w:rFonts w:ascii="Times New Roman" w:hAnsi="Times New Roman" w:cs="Times New Roman"/>
          <w:sz w:val="24"/>
          <w:szCs w:val="24"/>
        </w:rPr>
      </w:pPr>
      <w:r w:rsidRPr="00BD2858">
        <w:rPr>
          <w:rFonts w:ascii="Times New Roman" w:hAnsi="Times New Roman" w:cs="Times New Roman"/>
          <w:sz w:val="24"/>
          <w:szCs w:val="24"/>
        </w:rPr>
        <w:lastRenderedPageBreak/>
        <w:t>Приложение 4</w:t>
      </w:r>
    </w:p>
    <w:p w:rsidR="00236770" w:rsidRPr="00BD2858" w:rsidRDefault="00236770" w:rsidP="00236770">
      <w:pPr>
        <w:pStyle w:val="ConsPlusNormal"/>
        <w:jc w:val="right"/>
        <w:rPr>
          <w:rFonts w:ascii="Times New Roman" w:hAnsi="Times New Roman" w:cs="Times New Roman"/>
          <w:sz w:val="24"/>
          <w:szCs w:val="24"/>
        </w:rPr>
      </w:pPr>
      <w:r w:rsidRPr="00BD2858">
        <w:rPr>
          <w:rFonts w:ascii="Times New Roman" w:hAnsi="Times New Roman" w:cs="Times New Roman"/>
          <w:sz w:val="24"/>
          <w:szCs w:val="24"/>
        </w:rPr>
        <w:t>к Административному регламенту</w:t>
      </w:r>
    </w:p>
    <w:p w:rsidR="00236770" w:rsidRPr="00BD2858" w:rsidRDefault="00236770" w:rsidP="00236770">
      <w:pPr>
        <w:pStyle w:val="ConsPlusNormal"/>
        <w:jc w:val="right"/>
        <w:rPr>
          <w:rFonts w:ascii="Times New Roman" w:hAnsi="Times New Roman" w:cs="Times New Roman"/>
          <w:sz w:val="24"/>
          <w:szCs w:val="24"/>
        </w:rPr>
      </w:pPr>
      <w:r w:rsidRPr="00BD2858">
        <w:rPr>
          <w:rFonts w:ascii="Times New Roman" w:hAnsi="Times New Roman" w:cs="Times New Roman"/>
          <w:sz w:val="24"/>
          <w:szCs w:val="24"/>
        </w:rPr>
        <w:t>предоставления Муниципальной услуги</w:t>
      </w:r>
    </w:p>
    <w:p w:rsidR="00236770" w:rsidRPr="00BD2858" w:rsidRDefault="00236770" w:rsidP="00236770">
      <w:pPr>
        <w:pStyle w:val="ConsPlusNormal"/>
        <w:jc w:val="right"/>
        <w:rPr>
          <w:rFonts w:ascii="Times New Roman" w:hAnsi="Times New Roman" w:cs="Times New Roman"/>
          <w:sz w:val="28"/>
          <w:szCs w:val="28"/>
        </w:rPr>
      </w:pPr>
    </w:p>
    <w:p w:rsidR="00236770" w:rsidRPr="00BD2858" w:rsidRDefault="00236770" w:rsidP="00236770">
      <w:pPr>
        <w:suppressAutoHyphens w:val="0"/>
        <w:autoSpaceDE w:val="0"/>
        <w:autoSpaceDN w:val="0"/>
        <w:adjustRightInd w:val="0"/>
        <w:spacing w:after="0" w:line="240" w:lineRule="auto"/>
        <w:jc w:val="center"/>
        <w:rPr>
          <w:rFonts w:ascii="Times New Roman" w:hAnsi="Times New Roman"/>
          <w:b/>
          <w:bCs/>
          <w:color w:val="000000"/>
          <w:sz w:val="28"/>
          <w:szCs w:val="28"/>
          <w:lang w:eastAsia="ru-RU"/>
        </w:rPr>
      </w:pPr>
      <w:bookmarkStart w:id="4" w:name="P818"/>
      <w:bookmarkEnd w:id="4"/>
      <w:r w:rsidRPr="00BD2858">
        <w:rPr>
          <w:rFonts w:ascii="Times New Roman" w:hAnsi="Times New Roman"/>
          <w:b/>
          <w:bCs/>
          <w:color w:val="000000"/>
          <w:sz w:val="28"/>
          <w:szCs w:val="28"/>
          <w:lang w:eastAsia="ru-RU"/>
        </w:rPr>
        <w:t xml:space="preserve">Форма разрешения на </w:t>
      </w:r>
      <w:r w:rsidR="00883151" w:rsidRPr="00BD2858">
        <w:rPr>
          <w:rFonts w:ascii="Times New Roman" w:hAnsi="Times New Roman"/>
          <w:b/>
          <w:bCs/>
          <w:color w:val="000000"/>
          <w:sz w:val="28"/>
          <w:szCs w:val="28"/>
          <w:lang w:eastAsia="ru-RU"/>
        </w:rPr>
        <w:t>производство</w:t>
      </w:r>
      <w:r w:rsidRPr="00BD2858">
        <w:rPr>
          <w:rFonts w:ascii="Times New Roman" w:hAnsi="Times New Roman"/>
          <w:b/>
          <w:bCs/>
          <w:color w:val="000000"/>
          <w:sz w:val="28"/>
          <w:szCs w:val="28"/>
          <w:lang w:eastAsia="ru-RU"/>
        </w:rPr>
        <w:t xml:space="preserve"> земляных работ</w:t>
      </w:r>
    </w:p>
    <w:p w:rsidR="00236770" w:rsidRPr="00BD2858" w:rsidRDefault="00236770" w:rsidP="00236770">
      <w:pPr>
        <w:suppressAutoHyphens w:val="0"/>
        <w:autoSpaceDE w:val="0"/>
        <w:autoSpaceDN w:val="0"/>
        <w:adjustRightInd w:val="0"/>
        <w:spacing w:after="0" w:line="240" w:lineRule="auto"/>
        <w:rPr>
          <w:rFonts w:ascii="Times New Roman" w:hAnsi="Times New Roman"/>
          <w:b/>
          <w:bCs/>
          <w:color w:val="000000"/>
          <w:sz w:val="28"/>
          <w:szCs w:val="28"/>
          <w:lang w:eastAsia="ru-RU"/>
        </w:rPr>
      </w:pPr>
    </w:p>
    <w:p w:rsidR="00236770" w:rsidRPr="00BD2858" w:rsidRDefault="00236770" w:rsidP="00236770">
      <w:pPr>
        <w:suppressAutoHyphens w:val="0"/>
        <w:autoSpaceDE w:val="0"/>
        <w:autoSpaceDN w:val="0"/>
        <w:adjustRightInd w:val="0"/>
        <w:spacing w:after="0" w:line="240" w:lineRule="auto"/>
        <w:jc w:val="center"/>
        <w:rPr>
          <w:rFonts w:ascii="Times New Roman" w:hAnsi="Times New Roman"/>
          <w:color w:val="000000"/>
          <w:sz w:val="28"/>
          <w:szCs w:val="28"/>
          <w:lang w:eastAsia="ru-RU"/>
        </w:rPr>
      </w:pPr>
      <w:r w:rsidRPr="00BD2858">
        <w:rPr>
          <w:rFonts w:ascii="Times New Roman" w:hAnsi="Times New Roman"/>
          <w:color w:val="000000"/>
          <w:sz w:val="28"/>
          <w:szCs w:val="28"/>
          <w:lang w:eastAsia="ru-RU"/>
        </w:rPr>
        <w:t>РАЗРЕШЕНИЕ (ОРДЕР)</w:t>
      </w:r>
    </w:p>
    <w:p w:rsidR="00236770" w:rsidRPr="00BD2858" w:rsidRDefault="00236770" w:rsidP="00236770">
      <w:pPr>
        <w:suppressAutoHyphens w:val="0"/>
        <w:autoSpaceDE w:val="0"/>
        <w:autoSpaceDN w:val="0"/>
        <w:adjustRightInd w:val="0"/>
        <w:spacing w:after="0" w:line="240" w:lineRule="auto"/>
        <w:jc w:val="center"/>
        <w:rPr>
          <w:rFonts w:ascii="Times New Roman" w:hAnsi="Times New Roman"/>
          <w:color w:val="000000"/>
          <w:sz w:val="28"/>
          <w:szCs w:val="28"/>
          <w:lang w:eastAsia="ru-RU"/>
        </w:rPr>
      </w:pPr>
      <w:r w:rsidRPr="00BD2858">
        <w:rPr>
          <w:rFonts w:ascii="Times New Roman" w:hAnsi="Times New Roman"/>
          <w:color w:val="000000"/>
          <w:sz w:val="28"/>
          <w:szCs w:val="28"/>
          <w:lang w:eastAsia="ru-RU"/>
        </w:rPr>
        <w:t>№ ___________ Дата __________</w:t>
      </w:r>
    </w:p>
    <w:p w:rsidR="00236770" w:rsidRPr="00BD2858" w:rsidRDefault="00236770" w:rsidP="00236770">
      <w:pPr>
        <w:suppressAutoHyphens w:val="0"/>
        <w:autoSpaceDE w:val="0"/>
        <w:autoSpaceDN w:val="0"/>
        <w:adjustRightInd w:val="0"/>
        <w:spacing w:after="0" w:line="240" w:lineRule="auto"/>
        <w:jc w:val="center"/>
        <w:rPr>
          <w:rFonts w:ascii="Times New Roman" w:hAnsi="Times New Roman"/>
          <w:color w:val="000000"/>
          <w:sz w:val="28"/>
          <w:szCs w:val="28"/>
          <w:lang w:eastAsia="ru-RU"/>
        </w:rPr>
      </w:pPr>
    </w:p>
    <w:p w:rsidR="00236770" w:rsidRPr="00BD2858" w:rsidRDefault="00236770" w:rsidP="00236770">
      <w:pPr>
        <w:suppressAutoHyphens w:val="0"/>
        <w:autoSpaceDE w:val="0"/>
        <w:autoSpaceDN w:val="0"/>
        <w:adjustRightInd w:val="0"/>
        <w:spacing w:after="0" w:line="240" w:lineRule="auto"/>
        <w:jc w:val="center"/>
        <w:rPr>
          <w:rFonts w:ascii="Times New Roman" w:hAnsi="Times New Roman"/>
          <w:color w:val="000000"/>
          <w:sz w:val="28"/>
          <w:szCs w:val="28"/>
          <w:lang w:eastAsia="ru-RU"/>
        </w:rPr>
      </w:pPr>
      <w:r w:rsidRPr="00BD2858">
        <w:rPr>
          <w:rFonts w:ascii="Times New Roman" w:hAnsi="Times New Roman"/>
          <w:color w:val="000000"/>
          <w:sz w:val="28"/>
          <w:szCs w:val="28"/>
          <w:lang w:eastAsia="ru-RU"/>
        </w:rPr>
        <w:t>______________________________________________________________________</w:t>
      </w:r>
    </w:p>
    <w:p w:rsidR="00236770" w:rsidRPr="00BD2858" w:rsidRDefault="00236770" w:rsidP="00236770">
      <w:pPr>
        <w:suppressAutoHyphens w:val="0"/>
        <w:autoSpaceDE w:val="0"/>
        <w:autoSpaceDN w:val="0"/>
        <w:adjustRightInd w:val="0"/>
        <w:spacing w:after="0" w:line="240" w:lineRule="auto"/>
        <w:rPr>
          <w:rFonts w:ascii="Times New Roman" w:hAnsi="Times New Roman"/>
          <w:sz w:val="28"/>
          <w:szCs w:val="28"/>
          <w:lang w:eastAsia="ru-RU"/>
        </w:rPr>
      </w:pPr>
      <w:r w:rsidRPr="00BD2858">
        <w:rPr>
          <w:rFonts w:ascii="Times New Roman" w:hAnsi="Times New Roman"/>
          <w:sz w:val="28"/>
          <w:szCs w:val="28"/>
          <w:lang w:eastAsia="ru-RU"/>
        </w:rPr>
        <w:t xml:space="preserve">        (наименование уполномоченного органа местного самоуправления) </w:t>
      </w:r>
    </w:p>
    <w:p w:rsidR="00236770" w:rsidRPr="00BD2858" w:rsidRDefault="00236770" w:rsidP="00236770">
      <w:pPr>
        <w:suppressAutoHyphens w:val="0"/>
        <w:autoSpaceDE w:val="0"/>
        <w:autoSpaceDN w:val="0"/>
        <w:adjustRightInd w:val="0"/>
        <w:spacing w:after="0" w:line="240" w:lineRule="auto"/>
        <w:rPr>
          <w:rFonts w:ascii="Times New Roman" w:hAnsi="Times New Roman"/>
          <w:sz w:val="28"/>
          <w:szCs w:val="28"/>
          <w:lang w:eastAsia="ru-RU"/>
        </w:rPr>
      </w:pPr>
    </w:p>
    <w:p w:rsidR="00236770" w:rsidRPr="00BD2858" w:rsidRDefault="00236770" w:rsidP="00236770">
      <w:pPr>
        <w:suppressAutoHyphens w:val="0"/>
        <w:autoSpaceDE w:val="0"/>
        <w:autoSpaceDN w:val="0"/>
        <w:adjustRightInd w:val="0"/>
        <w:spacing w:after="0" w:line="240" w:lineRule="auto"/>
        <w:rPr>
          <w:rFonts w:ascii="Times New Roman" w:hAnsi="Times New Roman"/>
          <w:sz w:val="28"/>
          <w:szCs w:val="28"/>
          <w:lang w:eastAsia="ru-RU"/>
        </w:rPr>
      </w:pPr>
      <w:r w:rsidRPr="00BD2858">
        <w:rPr>
          <w:rFonts w:ascii="Times New Roman" w:hAnsi="Times New Roman"/>
          <w:sz w:val="28"/>
          <w:szCs w:val="28"/>
          <w:lang w:eastAsia="ru-RU"/>
        </w:rPr>
        <w:t xml:space="preserve">Наименование заявителя (заказчика): _________________________________________. </w:t>
      </w:r>
    </w:p>
    <w:p w:rsidR="00236770" w:rsidRPr="00BD2858" w:rsidRDefault="00236770" w:rsidP="00236770">
      <w:pPr>
        <w:suppressAutoHyphens w:val="0"/>
        <w:autoSpaceDE w:val="0"/>
        <w:autoSpaceDN w:val="0"/>
        <w:adjustRightInd w:val="0"/>
        <w:spacing w:after="0" w:line="240" w:lineRule="auto"/>
        <w:rPr>
          <w:rFonts w:ascii="Times New Roman" w:hAnsi="Times New Roman"/>
          <w:sz w:val="28"/>
          <w:szCs w:val="28"/>
          <w:lang w:eastAsia="ru-RU"/>
        </w:rPr>
      </w:pPr>
    </w:p>
    <w:p w:rsidR="00236770" w:rsidRPr="00BD2858" w:rsidRDefault="00236770" w:rsidP="00236770">
      <w:pPr>
        <w:suppressAutoHyphens w:val="0"/>
        <w:autoSpaceDE w:val="0"/>
        <w:autoSpaceDN w:val="0"/>
        <w:adjustRightInd w:val="0"/>
        <w:spacing w:after="0" w:line="240" w:lineRule="auto"/>
        <w:rPr>
          <w:rFonts w:ascii="Times New Roman" w:hAnsi="Times New Roman"/>
          <w:sz w:val="28"/>
          <w:szCs w:val="28"/>
          <w:lang w:eastAsia="ru-RU"/>
        </w:rPr>
      </w:pPr>
      <w:r w:rsidRPr="00BD2858">
        <w:rPr>
          <w:rFonts w:ascii="Times New Roman" w:hAnsi="Times New Roman"/>
          <w:sz w:val="28"/>
          <w:szCs w:val="28"/>
          <w:lang w:eastAsia="ru-RU"/>
        </w:rPr>
        <w:t xml:space="preserve">Адрес производства земляных работ: __________________________________________. </w:t>
      </w:r>
    </w:p>
    <w:p w:rsidR="00236770" w:rsidRPr="00BD2858" w:rsidRDefault="00236770" w:rsidP="00236770">
      <w:pPr>
        <w:suppressAutoHyphens w:val="0"/>
        <w:autoSpaceDE w:val="0"/>
        <w:autoSpaceDN w:val="0"/>
        <w:adjustRightInd w:val="0"/>
        <w:spacing w:after="0" w:line="240" w:lineRule="auto"/>
        <w:rPr>
          <w:rFonts w:ascii="Times New Roman" w:hAnsi="Times New Roman"/>
          <w:sz w:val="28"/>
          <w:szCs w:val="28"/>
          <w:lang w:eastAsia="ru-RU"/>
        </w:rPr>
      </w:pPr>
    </w:p>
    <w:p w:rsidR="00236770" w:rsidRPr="00BD2858" w:rsidRDefault="00236770" w:rsidP="00236770">
      <w:pPr>
        <w:suppressAutoHyphens w:val="0"/>
        <w:autoSpaceDE w:val="0"/>
        <w:autoSpaceDN w:val="0"/>
        <w:adjustRightInd w:val="0"/>
        <w:spacing w:after="0" w:line="240" w:lineRule="auto"/>
        <w:rPr>
          <w:rFonts w:ascii="Times New Roman" w:hAnsi="Times New Roman"/>
          <w:sz w:val="28"/>
          <w:szCs w:val="28"/>
          <w:lang w:eastAsia="ru-RU"/>
        </w:rPr>
      </w:pPr>
      <w:r w:rsidRPr="00BD2858">
        <w:rPr>
          <w:rFonts w:ascii="Times New Roman" w:hAnsi="Times New Roman"/>
          <w:sz w:val="28"/>
          <w:szCs w:val="28"/>
          <w:lang w:eastAsia="ru-RU"/>
        </w:rPr>
        <w:t xml:space="preserve">Наименование работ: ___________________________________________________. </w:t>
      </w:r>
    </w:p>
    <w:p w:rsidR="00236770" w:rsidRPr="00BD2858" w:rsidRDefault="00236770" w:rsidP="00236770">
      <w:pPr>
        <w:suppressAutoHyphens w:val="0"/>
        <w:autoSpaceDE w:val="0"/>
        <w:autoSpaceDN w:val="0"/>
        <w:adjustRightInd w:val="0"/>
        <w:spacing w:after="0" w:line="240" w:lineRule="auto"/>
        <w:rPr>
          <w:rFonts w:ascii="Times New Roman" w:hAnsi="Times New Roman"/>
          <w:sz w:val="28"/>
          <w:szCs w:val="28"/>
          <w:lang w:eastAsia="ru-RU"/>
        </w:rPr>
      </w:pPr>
    </w:p>
    <w:p w:rsidR="00236770" w:rsidRPr="00BD2858" w:rsidRDefault="00236770" w:rsidP="00236770">
      <w:pPr>
        <w:suppressAutoHyphens w:val="0"/>
        <w:autoSpaceDE w:val="0"/>
        <w:autoSpaceDN w:val="0"/>
        <w:adjustRightInd w:val="0"/>
        <w:spacing w:after="0" w:line="240" w:lineRule="auto"/>
        <w:rPr>
          <w:rFonts w:ascii="Times New Roman" w:hAnsi="Times New Roman"/>
          <w:sz w:val="28"/>
          <w:szCs w:val="28"/>
          <w:lang w:eastAsia="ru-RU"/>
        </w:rPr>
      </w:pPr>
      <w:r w:rsidRPr="00BD2858">
        <w:rPr>
          <w:rFonts w:ascii="Times New Roman" w:hAnsi="Times New Roman"/>
          <w:sz w:val="28"/>
          <w:szCs w:val="28"/>
          <w:lang w:eastAsia="ru-RU"/>
        </w:rPr>
        <w:t xml:space="preserve">Вид и объем вскрываемого покрытия (вид/объем в м3 или кв. м): ______________________________________________________________________ </w:t>
      </w:r>
    </w:p>
    <w:p w:rsidR="00236770" w:rsidRPr="00BD2858" w:rsidRDefault="00236770" w:rsidP="00236770">
      <w:pPr>
        <w:suppressAutoHyphens w:val="0"/>
        <w:autoSpaceDE w:val="0"/>
        <w:autoSpaceDN w:val="0"/>
        <w:adjustRightInd w:val="0"/>
        <w:spacing w:after="0" w:line="240" w:lineRule="auto"/>
        <w:rPr>
          <w:rFonts w:ascii="Times New Roman" w:hAnsi="Times New Roman"/>
          <w:sz w:val="28"/>
          <w:szCs w:val="28"/>
          <w:lang w:eastAsia="ru-RU"/>
        </w:rPr>
      </w:pPr>
    </w:p>
    <w:p w:rsidR="00236770" w:rsidRPr="00BD2858" w:rsidRDefault="00236770" w:rsidP="00236770">
      <w:pPr>
        <w:suppressAutoHyphens w:val="0"/>
        <w:autoSpaceDE w:val="0"/>
        <w:autoSpaceDN w:val="0"/>
        <w:adjustRightInd w:val="0"/>
        <w:spacing w:after="0" w:line="240" w:lineRule="auto"/>
        <w:rPr>
          <w:rFonts w:ascii="Times New Roman" w:hAnsi="Times New Roman"/>
          <w:sz w:val="28"/>
          <w:szCs w:val="28"/>
          <w:lang w:eastAsia="ru-RU"/>
        </w:rPr>
      </w:pPr>
      <w:r w:rsidRPr="00BD2858">
        <w:rPr>
          <w:rFonts w:ascii="Times New Roman" w:hAnsi="Times New Roman"/>
          <w:sz w:val="28"/>
          <w:szCs w:val="28"/>
          <w:lang w:eastAsia="ru-RU"/>
        </w:rPr>
        <w:t xml:space="preserve">Период производства земляных работ: с ___________ по ___________. </w:t>
      </w:r>
    </w:p>
    <w:p w:rsidR="00236770" w:rsidRPr="00BD2858" w:rsidRDefault="00236770" w:rsidP="00236770">
      <w:pPr>
        <w:suppressAutoHyphens w:val="0"/>
        <w:autoSpaceDE w:val="0"/>
        <w:autoSpaceDN w:val="0"/>
        <w:adjustRightInd w:val="0"/>
        <w:spacing w:after="0" w:line="240" w:lineRule="auto"/>
        <w:rPr>
          <w:rFonts w:ascii="Times New Roman" w:hAnsi="Times New Roman"/>
          <w:sz w:val="28"/>
          <w:szCs w:val="28"/>
          <w:lang w:eastAsia="ru-RU"/>
        </w:rPr>
      </w:pPr>
    </w:p>
    <w:p w:rsidR="00236770" w:rsidRPr="00BD2858" w:rsidRDefault="00236770" w:rsidP="00236770">
      <w:pPr>
        <w:suppressAutoHyphens w:val="0"/>
        <w:autoSpaceDE w:val="0"/>
        <w:autoSpaceDN w:val="0"/>
        <w:adjustRightInd w:val="0"/>
        <w:spacing w:after="0" w:line="240" w:lineRule="auto"/>
        <w:rPr>
          <w:rFonts w:ascii="Times New Roman" w:hAnsi="Times New Roman"/>
          <w:sz w:val="28"/>
          <w:szCs w:val="28"/>
          <w:lang w:eastAsia="ru-RU"/>
        </w:rPr>
      </w:pPr>
      <w:r w:rsidRPr="00BD2858">
        <w:rPr>
          <w:rFonts w:ascii="Times New Roman" w:hAnsi="Times New Roman"/>
          <w:sz w:val="28"/>
          <w:szCs w:val="28"/>
          <w:lang w:eastAsia="ru-RU"/>
        </w:rPr>
        <w:t>Требования к производству земляных работ:_______________________________</w:t>
      </w:r>
    </w:p>
    <w:p w:rsidR="00236770" w:rsidRPr="00BD2858" w:rsidRDefault="00236770" w:rsidP="00236770">
      <w:pPr>
        <w:suppressAutoHyphens w:val="0"/>
        <w:autoSpaceDE w:val="0"/>
        <w:autoSpaceDN w:val="0"/>
        <w:adjustRightInd w:val="0"/>
        <w:spacing w:after="0" w:line="240" w:lineRule="auto"/>
        <w:rPr>
          <w:rFonts w:ascii="Times New Roman" w:hAnsi="Times New Roman"/>
          <w:sz w:val="28"/>
          <w:szCs w:val="28"/>
          <w:lang w:eastAsia="ru-RU"/>
        </w:rPr>
      </w:pPr>
      <w:r w:rsidRPr="00BD2858">
        <w:rPr>
          <w:rFonts w:ascii="Times New Roman" w:hAnsi="Times New Roman"/>
          <w:sz w:val="28"/>
          <w:szCs w:val="28"/>
          <w:lang w:eastAsia="ru-RU"/>
        </w:rPr>
        <w:t>______________________________________________________________________</w:t>
      </w:r>
    </w:p>
    <w:p w:rsidR="00236770" w:rsidRPr="00BD2858" w:rsidRDefault="00236770" w:rsidP="00236770">
      <w:pPr>
        <w:pStyle w:val="ConsPlusNormal"/>
        <w:jc w:val="center"/>
        <w:rPr>
          <w:rFonts w:ascii="Times New Roman" w:hAnsi="Times New Roman" w:cs="Times New Roman"/>
          <w:sz w:val="28"/>
          <w:szCs w:val="28"/>
          <w:lang w:eastAsia="ru-RU"/>
        </w:rPr>
      </w:pPr>
    </w:p>
    <w:p w:rsidR="00236770" w:rsidRPr="00BD2858" w:rsidRDefault="00236770" w:rsidP="00236770">
      <w:pPr>
        <w:pStyle w:val="ConsPlusNormal"/>
        <w:ind w:firstLine="0"/>
        <w:rPr>
          <w:rFonts w:ascii="Times New Roman" w:hAnsi="Times New Roman" w:cs="Times New Roman"/>
          <w:sz w:val="28"/>
          <w:szCs w:val="28"/>
          <w:lang w:eastAsia="ru-RU"/>
        </w:rPr>
      </w:pPr>
      <w:r w:rsidRPr="00BD2858">
        <w:rPr>
          <w:rFonts w:ascii="Times New Roman" w:hAnsi="Times New Roman" w:cs="Times New Roman"/>
          <w:sz w:val="28"/>
          <w:szCs w:val="28"/>
          <w:lang w:eastAsia="ru-RU"/>
        </w:rPr>
        <w:t>Наименование подрядной организации, осуществляющей земляные работы:</w:t>
      </w:r>
    </w:p>
    <w:p w:rsidR="00236770" w:rsidRPr="00BD2858" w:rsidRDefault="00236770" w:rsidP="00236770">
      <w:pPr>
        <w:pStyle w:val="Default"/>
        <w:rPr>
          <w:rFonts w:ascii="Times New Roman" w:hAnsi="Times New Roman" w:cs="Times New Roman"/>
          <w:sz w:val="28"/>
          <w:szCs w:val="28"/>
        </w:rPr>
      </w:pPr>
      <w:r w:rsidRPr="00BD2858">
        <w:rPr>
          <w:rFonts w:ascii="Times New Roman" w:hAnsi="Times New Roman" w:cs="Times New Roman"/>
          <w:sz w:val="28"/>
          <w:szCs w:val="28"/>
        </w:rPr>
        <w:t xml:space="preserve">______________________________________________________________________ </w:t>
      </w:r>
    </w:p>
    <w:p w:rsidR="00236770" w:rsidRPr="00BD2858" w:rsidRDefault="00236770" w:rsidP="00236770">
      <w:pPr>
        <w:pStyle w:val="Default"/>
        <w:rPr>
          <w:rFonts w:ascii="Times New Roman" w:hAnsi="Times New Roman" w:cs="Times New Roman"/>
          <w:color w:val="auto"/>
          <w:sz w:val="28"/>
          <w:szCs w:val="28"/>
        </w:rPr>
      </w:pPr>
    </w:p>
    <w:p w:rsidR="00236770" w:rsidRPr="00BD2858" w:rsidRDefault="00236770" w:rsidP="00236770">
      <w:pPr>
        <w:pStyle w:val="Default"/>
        <w:rPr>
          <w:rFonts w:ascii="Times New Roman" w:hAnsi="Times New Roman" w:cs="Times New Roman"/>
          <w:color w:val="auto"/>
          <w:sz w:val="28"/>
          <w:szCs w:val="28"/>
        </w:rPr>
      </w:pPr>
      <w:r w:rsidRPr="00BD2858">
        <w:rPr>
          <w:rFonts w:ascii="Times New Roman" w:hAnsi="Times New Roman" w:cs="Times New Roman"/>
          <w:color w:val="auto"/>
          <w:sz w:val="28"/>
          <w:szCs w:val="28"/>
        </w:rPr>
        <w:t>Сведения о должностных лицах, ответственных за производство земляных работ: _____________________________________________________________________</w:t>
      </w:r>
    </w:p>
    <w:p w:rsidR="00236770" w:rsidRPr="00BD2858" w:rsidRDefault="00236770" w:rsidP="00236770">
      <w:pPr>
        <w:pStyle w:val="Default"/>
        <w:rPr>
          <w:rFonts w:ascii="Times New Roman" w:hAnsi="Times New Roman" w:cs="Times New Roman"/>
          <w:color w:val="auto"/>
          <w:sz w:val="28"/>
          <w:szCs w:val="28"/>
        </w:rPr>
      </w:pPr>
      <w:r w:rsidRPr="00BD2858">
        <w:rPr>
          <w:rFonts w:ascii="Times New Roman" w:hAnsi="Times New Roman" w:cs="Times New Roman"/>
          <w:color w:val="auto"/>
          <w:sz w:val="28"/>
          <w:szCs w:val="28"/>
        </w:rPr>
        <w:t xml:space="preserve"> </w:t>
      </w:r>
    </w:p>
    <w:p w:rsidR="00236770" w:rsidRPr="00BD2858" w:rsidRDefault="00236770" w:rsidP="00236770">
      <w:pPr>
        <w:pStyle w:val="Default"/>
        <w:rPr>
          <w:rFonts w:ascii="Times New Roman" w:hAnsi="Times New Roman" w:cs="Times New Roman"/>
          <w:color w:val="auto"/>
          <w:sz w:val="28"/>
          <w:szCs w:val="28"/>
        </w:rPr>
      </w:pPr>
      <w:r w:rsidRPr="00BD2858">
        <w:rPr>
          <w:rFonts w:ascii="Times New Roman" w:hAnsi="Times New Roman" w:cs="Times New Roman"/>
          <w:color w:val="auto"/>
          <w:sz w:val="28"/>
          <w:szCs w:val="28"/>
        </w:rPr>
        <w:t xml:space="preserve">Наименование подрядной организации, выполняющей работы по восстановлению благоустройства: </w:t>
      </w:r>
    </w:p>
    <w:p w:rsidR="00236770" w:rsidRPr="00BD2858" w:rsidRDefault="00236770" w:rsidP="00236770">
      <w:pPr>
        <w:pStyle w:val="Default"/>
        <w:rPr>
          <w:rFonts w:ascii="Times New Roman" w:hAnsi="Times New Roman" w:cs="Times New Roman"/>
          <w:color w:val="auto"/>
          <w:sz w:val="28"/>
          <w:szCs w:val="28"/>
        </w:rPr>
      </w:pPr>
      <w:r w:rsidRPr="00BD2858">
        <w:rPr>
          <w:rFonts w:ascii="Times New Roman" w:hAnsi="Times New Roman" w:cs="Times New Roman"/>
          <w:color w:val="auto"/>
          <w:sz w:val="28"/>
          <w:szCs w:val="28"/>
        </w:rPr>
        <w:t xml:space="preserve">_____________________________________________________________________ </w:t>
      </w:r>
    </w:p>
    <w:p w:rsidR="00236770" w:rsidRPr="00BD2858" w:rsidRDefault="00236770" w:rsidP="00236770">
      <w:pPr>
        <w:pStyle w:val="Default"/>
        <w:rPr>
          <w:rFonts w:ascii="Times New Roman" w:hAnsi="Times New Roman" w:cs="Times New Roman"/>
          <w:color w:val="auto"/>
          <w:sz w:val="28"/>
          <w:szCs w:val="28"/>
        </w:rPr>
      </w:pPr>
    </w:p>
    <w:p w:rsidR="00236770" w:rsidRPr="00BD2858" w:rsidRDefault="00236770" w:rsidP="00236770">
      <w:pPr>
        <w:pStyle w:val="Default"/>
        <w:rPr>
          <w:rFonts w:ascii="Times New Roman" w:hAnsi="Times New Roman" w:cs="Times New Roman"/>
          <w:color w:val="auto"/>
          <w:sz w:val="28"/>
          <w:szCs w:val="28"/>
        </w:rPr>
      </w:pPr>
      <w:r w:rsidRPr="00BD2858">
        <w:rPr>
          <w:rFonts w:ascii="Times New Roman" w:hAnsi="Times New Roman" w:cs="Times New Roman"/>
          <w:color w:val="auto"/>
          <w:sz w:val="28"/>
          <w:szCs w:val="28"/>
        </w:rPr>
        <w:t xml:space="preserve">Отметка о продлении </w:t>
      </w:r>
    </w:p>
    <w:p w:rsidR="00236770" w:rsidRPr="00BD2858" w:rsidRDefault="00236770" w:rsidP="00236770">
      <w:pPr>
        <w:pStyle w:val="ConsPlusNormal"/>
        <w:ind w:firstLine="0"/>
        <w:rPr>
          <w:rFonts w:ascii="Times New Roman" w:hAnsi="Times New Roman" w:cs="Times New Roman"/>
          <w:sz w:val="28"/>
          <w:szCs w:val="28"/>
        </w:rPr>
      </w:pPr>
      <w:r w:rsidRPr="00BD2858">
        <w:rPr>
          <w:rFonts w:ascii="Times New Roman" w:hAnsi="Times New Roman" w:cs="Times New Roman"/>
          <w:sz w:val="28"/>
          <w:szCs w:val="28"/>
        </w:rPr>
        <w:t>Особые отметки ____________________________________________________________.</w:t>
      </w:r>
    </w:p>
    <w:p w:rsidR="00236770" w:rsidRPr="00BD2858" w:rsidRDefault="00236770" w:rsidP="00236770">
      <w:pPr>
        <w:pStyle w:val="ConsPlusNormal"/>
        <w:ind w:firstLine="0"/>
        <w:rPr>
          <w:rFonts w:ascii="Times New Roman" w:hAnsi="Times New Roman" w:cs="Times New Roman"/>
          <w:sz w:val="28"/>
          <w:szCs w:val="28"/>
        </w:rPr>
      </w:pPr>
    </w:p>
    <w:p w:rsidR="00236770" w:rsidRPr="00BD2858" w:rsidRDefault="00236770" w:rsidP="00236770">
      <w:pPr>
        <w:suppressAutoHyphens w:val="0"/>
        <w:autoSpaceDE w:val="0"/>
        <w:autoSpaceDN w:val="0"/>
        <w:adjustRightInd w:val="0"/>
        <w:spacing w:after="0" w:line="240" w:lineRule="auto"/>
        <w:rPr>
          <w:rFonts w:ascii="Times New Roman" w:hAnsi="Times New Roman"/>
          <w:sz w:val="28"/>
          <w:szCs w:val="28"/>
        </w:rPr>
      </w:pPr>
      <w:r w:rsidRPr="00BD2858">
        <w:rPr>
          <w:rFonts w:ascii="Times New Roman" w:hAnsi="Times New Roman"/>
          <w:color w:val="000000"/>
          <w:sz w:val="28"/>
          <w:szCs w:val="28"/>
          <w:lang w:eastAsia="ru-RU"/>
        </w:rPr>
        <w:t xml:space="preserve">Ф.И.О. должность уполномоченного сотрудника      </w:t>
      </w:r>
      <w:r w:rsidRPr="00BD2858">
        <w:rPr>
          <w:rFonts w:ascii="Times New Roman" w:hAnsi="Times New Roman"/>
          <w:sz w:val="28"/>
          <w:szCs w:val="28"/>
          <w:lang w:eastAsia="ru-RU"/>
        </w:rPr>
        <w:t>Сведения о сертификате электронной подписи</w:t>
      </w:r>
    </w:p>
    <w:p w:rsidR="00236770" w:rsidRPr="00BD2858" w:rsidRDefault="00236770" w:rsidP="00236770">
      <w:pPr>
        <w:pStyle w:val="ConsPlusNormal"/>
        <w:jc w:val="right"/>
        <w:outlineLvl w:val="1"/>
        <w:rPr>
          <w:rFonts w:ascii="Times New Roman" w:hAnsi="Times New Roman" w:cs="Times New Roman"/>
          <w:sz w:val="28"/>
          <w:szCs w:val="28"/>
        </w:rPr>
      </w:pPr>
    </w:p>
    <w:p w:rsidR="00236770" w:rsidRPr="00BD2858" w:rsidRDefault="00236770" w:rsidP="00236770">
      <w:pPr>
        <w:pStyle w:val="ConsPlusNormal"/>
        <w:jc w:val="right"/>
        <w:outlineLvl w:val="1"/>
        <w:rPr>
          <w:rFonts w:ascii="Times New Roman" w:hAnsi="Times New Roman" w:cs="Times New Roman"/>
          <w:sz w:val="24"/>
          <w:szCs w:val="24"/>
        </w:rPr>
      </w:pPr>
      <w:r w:rsidRPr="00BD2858">
        <w:rPr>
          <w:rFonts w:ascii="Times New Roman" w:hAnsi="Times New Roman" w:cs="Times New Roman"/>
          <w:sz w:val="24"/>
          <w:szCs w:val="24"/>
        </w:rPr>
        <w:lastRenderedPageBreak/>
        <w:t>Приложение 5</w:t>
      </w:r>
    </w:p>
    <w:p w:rsidR="00236770" w:rsidRPr="00BD2858" w:rsidRDefault="00236770" w:rsidP="00236770">
      <w:pPr>
        <w:pStyle w:val="ConsPlusNormal"/>
        <w:jc w:val="right"/>
        <w:rPr>
          <w:rFonts w:ascii="Times New Roman" w:hAnsi="Times New Roman" w:cs="Times New Roman"/>
          <w:sz w:val="24"/>
          <w:szCs w:val="24"/>
        </w:rPr>
      </w:pPr>
      <w:r w:rsidRPr="00BD2858">
        <w:rPr>
          <w:rFonts w:ascii="Times New Roman" w:hAnsi="Times New Roman" w:cs="Times New Roman"/>
          <w:sz w:val="24"/>
          <w:szCs w:val="24"/>
        </w:rPr>
        <w:t>к Административному регламенту</w:t>
      </w:r>
    </w:p>
    <w:p w:rsidR="00236770" w:rsidRPr="00BD2858" w:rsidRDefault="00236770" w:rsidP="00236770">
      <w:pPr>
        <w:pStyle w:val="ConsPlusNormal"/>
        <w:jc w:val="right"/>
        <w:rPr>
          <w:rFonts w:ascii="Times New Roman" w:hAnsi="Times New Roman" w:cs="Times New Roman"/>
          <w:sz w:val="24"/>
          <w:szCs w:val="24"/>
        </w:rPr>
      </w:pPr>
      <w:r w:rsidRPr="00BD2858">
        <w:rPr>
          <w:rFonts w:ascii="Times New Roman" w:hAnsi="Times New Roman" w:cs="Times New Roman"/>
          <w:sz w:val="24"/>
          <w:szCs w:val="24"/>
        </w:rPr>
        <w:t>предоставления Муниципальной услуги</w:t>
      </w:r>
    </w:p>
    <w:p w:rsidR="00236770" w:rsidRPr="00BD2858" w:rsidRDefault="00236770" w:rsidP="00236770">
      <w:pPr>
        <w:pStyle w:val="ConsPlusNormal"/>
        <w:jc w:val="center"/>
        <w:rPr>
          <w:rFonts w:ascii="Times New Roman" w:hAnsi="Times New Roman" w:cs="Times New Roman"/>
          <w:sz w:val="28"/>
          <w:szCs w:val="28"/>
        </w:rPr>
      </w:pPr>
    </w:p>
    <w:p w:rsidR="00236770" w:rsidRPr="00BD2858" w:rsidRDefault="00236770" w:rsidP="00236770">
      <w:pPr>
        <w:pStyle w:val="ConsPlusNormal"/>
        <w:jc w:val="center"/>
        <w:rPr>
          <w:rFonts w:ascii="Times New Roman" w:hAnsi="Times New Roman" w:cs="Times New Roman"/>
          <w:b/>
          <w:bCs/>
          <w:sz w:val="28"/>
          <w:szCs w:val="28"/>
        </w:rPr>
      </w:pPr>
      <w:bookmarkStart w:id="5" w:name="P857"/>
      <w:bookmarkEnd w:id="5"/>
      <w:r w:rsidRPr="00BD2858">
        <w:rPr>
          <w:rFonts w:ascii="Times New Roman" w:hAnsi="Times New Roman" w:cs="Times New Roman"/>
          <w:b/>
          <w:bCs/>
          <w:sz w:val="28"/>
          <w:szCs w:val="28"/>
        </w:rPr>
        <w:t>Форма акта о завершении (исполнении) земляных работ и выполнении восстановительных работ по благоустройству</w:t>
      </w:r>
    </w:p>
    <w:p w:rsidR="00236770" w:rsidRPr="00BD2858" w:rsidRDefault="00236770" w:rsidP="00236770">
      <w:pPr>
        <w:pStyle w:val="ConsPlusNormal"/>
        <w:jc w:val="center"/>
        <w:rPr>
          <w:rFonts w:ascii="Times New Roman" w:hAnsi="Times New Roman" w:cs="Times New Roman"/>
          <w:b/>
          <w:bCs/>
          <w:sz w:val="28"/>
          <w:szCs w:val="28"/>
        </w:rPr>
      </w:pPr>
    </w:p>
    <w:p w:rsidR="00236770" w:rsidRPr="00BD2858" w:rsidRDefault="00236770" w:rsidP="00236770">
      <w:pPr>
        <w:pStyle w:val="ConsPlusNormal"/>
        <w:jc w:val="center"/>
        <w:rPr>
          <w:rFonts w:ascii="Times New Roman" w:hAnsi="Times New Roman" w:cs="Times New Roman"/>
          <w:b/>
          <w:bCs/>
          <w:sz w:val="28"/>
          <w:szCs w:val="28"/>
        </w:rPr>
      </w:pPr>
      <w:r w:rsidRPr="00BD2858">
        <w:rPr>
          <w:rFonts w:ascii="Times New Roman" w:hAnsi="Times New Roman" w:cs="Times New Roman"/>
          <w:b/>
          <w:bCs/>
          <w:sz w:val="28"/>
          <w:szCs w:val="28"/>
        </w:rPr>
        <w:t>АКТ</w:t>
      </w:r>
    </w:p>
    <w:p w:rsidR="00236770" w:rsidRPr="00BD2858" w:rsidRDefault="00236770" w:rsidP="00236770">
      <w:pPr>
        <w:pStyle w:val="ConsPlusNormal"/>
        <w:jc w:val="center"/>
        <w:rPr>
          <w:rFonts w:ascii="Times New Roman" w:hAnsi="Times New Roman" w:cs="Times New Roman"/>
          <w:sz w:val="28"/>
          <w:szCs w:val="28"/>
        </w:rPr>
      </w:pPr>
      <w:r w:rsidRPr="00BD2858">
        <w:rPr>
          <w:rFonts w:ascii="Times New Roman" w:hAnsi="Times New Roman" w:cs="Times New Roman"/>
          <w:b/>
          <w:bCs/>
          <w:sz w:val="28"/>
          <w:szCs w:val="28"/>
        </w:rPr>
        <w:t>о завершении (исполнении) земляных работ и выполнении восстановительных работ по благоустройству</w:t>
      </w:r>
    </w:p>
    <w:p w:rsidR="00236770" w:rsidRPr="00BD2858" w:rsidRDefault="00236770" w:rsidP="00236770">
      <w:pPr>
        <w:suppressAutoHyphens w:val="0"/>
        <w:autoSpaceDE w:val="0"/>
        <w:autoSpaceDN w:val="0"/>
        <w:adjustRightInd w:val="0"/>
        <w:spacing w:after="0" w:line="240" w:lineRule="auto"/>
        <w:jc w:val="both"/>
        <w:rPr>
          <w:rFonts w:ascii="Times New Roman" w:hAnsi="Times New Roman"/>
          <w:color w:val="000000"/>
          <w:sz w:val="28"/>
          <w:szCs w:val="28"/>
          <w:lang w:eastAsia="ru-RU"/>
        </w:rPr>
      </w:pPr>
      <w:r w:rsidRPr="00BD2858">
        <w:rPr>
          <w:rFonts w:ascii="Times New Roman" w:hAnsi="Times New Roman"/>
          <w:sz w:val="28"/>
          <w:szCs w:val="28"/>
          <w:lang w:eastAsia="ru-RU"/>
        </w:rPr>
        <w:t>______________________________________________________________________</w:t>
      </w:r>
    </w:p>
    <w:p w:rsidR="00236770" w:rsidRPr="00BD2858" w:rsidRDefault="00236770" w:rsidP="00236770">
      <w:pPr>
        <w:suppressAutoHyphens w:val="0"/>
        <w:autoSpaceDE w:val="0"/>
        <w:autoSpaceDN w:val="0"/>
        <w:adjustRightInd w:val="0"/>
        <w:spacing w:after="0" w:line="240" w:lineRule="auto"/>
        <w:jc w:val="both"/>
        <w:rPr>
          <w:rFonts w:ascii="Times New Roman" w:hAnsi="Times New Roman"/>
          <w:color w:val="000000"/>
          <w:sz w:val="20"/>
          <w:szCs w:val="20"/>
          <w:lang w:eastAsia="ru-RU"/>
        </w:rPr>
      </w:pPr>
      <w:r w:rsidRPr="00BD2858">
        <w:rPr>
          <w:rFonts w:ascii="Times New Roman" w:hAnsi="Times New Roman"/>
          <w:color w:val="000000"/>
          <w:sz w:val="20"/>
          <w:szCs w:val="20"/>
          <w:lang w:eastAsia="ru-RU"/>
        </w:rPr>
        <w:t xml:space="preserve">                                                  (организация, предприятие/ФИО, производитель работ) </w:t>
      </w:r>
    </w:p>
    <w:p w:rsidR="00236770" w:rsidRPr="00BD2858" w:rsidRDefault="00236770" w:rsidP="00236770">
      <w:pPr>
        <w:suppressAutoHyphens w:val="0"/>
        <w:autoSpaceDE w:val="0"/>
        <w:autoSpaceDN w:val="0"/>
        <w:adjustRightInd w:val="0"/>
        <w:spacing w:after="0" w:line="240" w:lineRule="auto"/>
        <w:jc w:val="both"/>
        <w:rPr>
          <w:rFonts w:ascii="Times New Roman" w:hAnsi="Times New Roman"/>
          <w:color w:val="000000"/>
          <w:sz w:val="28"/>
          <w:szCs w:val="28"/>
          <w:lang w:eastAsia="ru-RU"/>
        </w:rPr>
      </w:pPr>
      <w:r w:rsidRPr="00BD2858">
        <w:rPr>
          <w:rFonts w:ascii="Times New Roman" w:hAnsi="Times New Roman"/>
          <w:color w:val="000000"/>
          <w:sz w:val="28"/>
          <w:szCs w:val="28"/>
          <w:lang w:eastAsia="ru-RU"/>
        </w:rPr>
        <w:t>______________________________________________________________________</w:t>
      </w:r>
    </w:p>
    <w:p w:rsidR="00236770" w:rsidRPr="00BD2858" w:rsidRDefault="00236770" w:rsidP="00236770">
      <w:pPr>
        <w:suppressAutoHyphens w:val="0"/>
        <w:autoSpaceDE w:val="0"/>
        <w:autoSpaceDN w:val="0"/>
        <w:adjustRightInd w:val="0"/>
        <w:spacing w:after="0" w:line="240" w:lineRule="auto"/>
        <w:jc w:val="both"/>
        <w:rPr>
          <w:rFonts w:ascii="Times New Roman" w:hAnsi="Times New Roman"/>
          <w:color w:val="000000"/>
          <w:sz w:val="20"/>
          <w:szCs w:val="20"/>
          <w:lang w:eastAsia="ru-RU"/>
        </w:rPr>
      </w:pPr>
      <w:r w:rsidRPr="00BD2858">
        <w:rPr>
          <w:rFonts w:ascii="Times New Roman" w:hAnsi="Times New Roman"/>
          <w:color w:val="000000"/>
          <w:sz w:val="20"/>
          <w:szCs w:val="20"/>
          <w:lang w:eastAsia="ru-RU"/>
        </w:rPr>
        <w:t xml:space="preserve">                                                                                             (адрес)</w:t>
      </w:r>
    </w:p>
    <w:p w:rsidR="00236770" w:rsidRPr="00BD2858" w:rsidRDefault="00236770" w:rsidP="00236770">
      <w:pPr>
        <w:suppressAutoHyphens w:val="0"/>
        <w:autoSpaceDE w:val="0"/>
        <w:autoSpaceDN w:val="0"/>
        <w:adjustRightInd w:val="0"/>
        <w:spacing w:after="0" w:line="240" w:lineRule="auto"/>
        <w:jc w:val="both"/>
        <w:rPr>
          <w:rFonts w:ascii="Times New Roman" w:hAnsi="Times New Roman"/>
          <w:color w:val="000000"/>
          <w:sz w:val="28"/>
          <w:szCs w:val="28"/>
          <w:lang w:eastAsia="ru-RU"/>
        </w:rPr>
      </w:pPr>
      <w:r w:rsidRPr="00BD2858">
        <w:rPr>
          <w:rFonts w:ascii="Times New Roman" w:hAnsi="Times New Roman"/>
          <w:color w:val="000000"/>
          <w:sz w:val="28"/>
          <w:szCs w:val="28"/>
          <w:lang w:eastAsia="ru-RU"/>
        </w:rPr>
        <w:t>Земляные работы производились по адресу:________________________________</w:t>
      </w:r>
    </w:p>
    <w:p w:rsidR="00236770" w:rsidRPr="00BD2858" w:rsidRDefault="00236770" w:rsidP="00236770">
      <w:pPr>
        <w:suppressAutoHyphens w:val="0"/>
        <w:autoSpaceDE w:val="0"/>
        <w:autoSpaceDN w:val="0"/>
        <w:adjustRightInd w:val="0"/>
        <w:spacing w:after="0" w:line="240" w:lineRule="auto"/>
        <w:jc w:val="both"/>
        <w:rPr>
          <w:rFonts w:ascii="Times New Roman" w:hAnsi="Times New Roman"/>
          <w:color w:val="000000"/>
          <w:sz w:val="28"/>
          <w:szCs w:val="28"/>
          <w:lang w:eastAsia="ru-RU"/>
        </w:rPr>
      </w:pPr>
    </w:p>
    <w:p w:rsidR="00236770" w:rsidRPr="00BD2858" w:rsidRDefault="00236770" w:rsidP="00236770">
      <w:pPr>
        <w:suppressAutoHyphens w:val="0"/>
        <w:autoSpaceDE w:val="0"/>
        <w:autoSpaceDN w:val="0"/>
        <w:adjustRightInd w:val="0"/>
        <w:spacing w:after="0" w:line="240" w:lineRule="auto"/>
        <w:jc w:val="both"/>
        <w:rPr>
          <w:rFonts w:ascii="Times New Roman" w:hAnsi="Times New Roman"/>
          <w:color w:val="000000"/>
          <w:sz w:val="28"/>
          <w:szCs w:val="28"/>
          <w:lang w:eastAsia="ru-RU"/>
        </w:rPr>
      </w:pPr>
      <w:r w:rsidRPr="00BD2858">
        <w:rPr>
          <w:rFonts w:ascii="Times New Roman" w:hAnsi="Times New Roman"/>
          <w:color w:val="000000"/>
          <w:sz w:val="28"/>
          <w:szCs w:val="28"/>
          <w:lang w:eastAsia="ru-RU"/>
        </w:rPr>
        <w:t xml:space="preserve">Разрешение на производство земляных работ №_______от «_____» __________г. </w:t>
      </w:r>
    </w:p>
    <w:p w:rsidR="00236770" w:rsidRPr="00BD2858" w:rsidRDefault="00236770" w:rsidP="00236770">
      <w:pPr>
        <w:suppressAutoHyphens w:val="0"/>
        <w:autoSpaceDE w:val="0"/>
        <w:autoSpaceDN w:val="0"/>
        <w:adjustRightInd w:val="0"/>
        <w:spacing w:after="0" w:line="240" w:lineRule="auto"/>
        <w:jc w:val="both"/>
        <w:rPr>
          <w:rFonts w:ascii="Times New Roman" w:hAnsi="Times New Roman"/>
          <w:color w:val="000000"/>
          <w:sz w:val="28"/>
          <w:szCs w:val="28"/>
          <w:lang w:eastAsia="ru-RU"/>
        </w:rPr>
      </w:pPr>
      <w:r w:rsidRPr="00BD2858">
        <w:rPr>
          <w:rFonts w:ascii="Times New Roman" w:hAnsi="Times New Roman"/>
          <w:color w:val="000000"/>
          <w:sz w:val="28"/>
          <w:szCs w:val="28"/>
          <w:lang w:eastAsia="ru-RU"/>
        </w:rPr>
        <w:t>Комиссия в составе:</w:t>
      </w:r>
    </w:p>
    <w:p w:rsidR="00236770" w:rsidRPr="00BD2858" w:rsidRDefault="00236770" w:rsidP="00236770">
      <w:pPr>
        <w:suppressAutoHyphens w:val="0"/>
        <w:autoSpaceDE w:val="0"/>
        <w:autoSpaceDN w:val="0"/>
        <w:adjustRightInd w:val="0"/>
        <w:spacing w:after="0" w:line="240" w:lineRule="auto"/>
        <w:jc w:val="both"/>
        <w:rPr>
          <w:rFonts w:ascii="Times New Roman" w:hAnsi="Times New Roman"/>
          <w:color w:val="000000"/>
          <w:sz w:val="28"/>
          <w:szCs w:val="28"/>
          <w:lang w:eastAsia="ru-RU"/>
        </w:rPr>
      </w:pPr>
      <w:r w:rsidRPr="00BD2858">
        <w:rPr>
          <w:rFonts w:ascii="Times New Roman" w:hAnsi="Times New Roman"/>
          <w:color w:val="000000"/>
          <w:sz w:val="28"/>
          <w:szCs w:val="28"/>
          <w:lang w:eastAsia="ru-RU"/>
        </w:rPr>
        <w:t xml:space="preserve">представителя организации, производящей земляные работы (подрядчика) </w:t>
      </w:r>
    </w:p>
    <w:p w:rsidR="00236770" w:rsidRPr="00BD2858" w:rsidRDefault="00236770" w:rsidP="00236770">
      <w:pPr>
        <w:suppressAutoHyphens w:val="0"/>
        <w:autoSpaceDE w:val="0"/>
        <w:autoSpaceDN w:val="0"/>
        <w:adjustRightInd w:val="0"/>
        <w:spacing w:after="0" w:line="240" w:lineRule="auto"/>
        <w:jc w:val="both"/>
        <w:rPr>
          <w:rFonts w:ascii="Times New Roman" w:hAnsi="Times New Roman"/>
          <w:sz w:val="28"/>
          <w:szCs w:val="28"/>
          <w:lang w:eastAsia="ru-RU"/>
        </w:rPr>
      </w:pPr>
      <w:r w:rsidRPr="00BD2858">
        <w:rPr>
          <w:rFonts w:ascii="Times New Roman" w:hAnsi="Times New Roman"/>
          <w:sz w:val="28"/>
          <w:szCs w:val="28"/>
          <w:lang w:eastAsia="ru-RU"/>
        </w:rPr>
        <w:t xml:space="preserve">______________________________________________________________________ </w:t>
      </w:r>
    </w:p>
    <w:p w:rsidR="00236770" w:rsidRPr="00BD2858" w:rsidRDefault="00236770" w:rsidP="00236770">
      <w:pPr>
        <w:suppressAutoHyphens w:val="0"/>
        <w:autoSpaceDE w:val="0"/>
        <w:autoSpaceDN w:val="0"/>
        <w:adjustRightInd w:val="0"/>
        <w:spacing w:after="0" w:line="240" w:lineRule="auto"/>
        <w:jc w:val="both"/>
        <w:rPr>
          <w:rFonts w:ascii="Times New Roman" w:hAnsi="Times New Roman"/>
          <w:sz w:val="20"/>
          <w:szCs w:val="20"/>
          <w:lang w:eastAsia="ru-RU"/>
        </w:rPr>
      </w:pPr>
      <w:r w:rsidRPr="00BD2858">
        <w:rPr>
          <w:rFonts w:ascii="Times New Roman" w:hAnsi="Times New Roman"/>
          <w:sz w:val="20"/>
          <w:szCs w:val="20"/>
          <w:lang w:eastAsia="ru-RU"/>
        </w:rPr>
        <w:t xml:space="preserve">                                                                            (Ф.И.О., должность)</w:t>
      </w:r>
    </w:p>
    <w:p w:rsidR="00236770" w:rsidRPr="00BD2858" w:rsidRDefault="00236770" w:rsidP="00236770">
      <w:pPr>
        <w:suppressAutoHyphens w:val="0"/>
        <w:autoSpaceDE w:val="0"/>
        <w:autoSpaceDN w:val="0"/>
        <w:adjustRightInd w:val="0"/>
        <w:spacing w:after="0" w:line="240" w:lineRule="auto"/>
        <w:jc w:val="both"/>
        <w:rPr>
          <w:rFonts w:ascii="Times New Roman" w:hAnsi="Times New Roman"/>
          <w:sz w:val="28"/>
          <w:szCs w:val="28"/>
          <w:lang w:eastAsia="ru-RU"/>
        </w:rPr>
      </w:pPr>
    </w:p>
    <w:p w:rsidR="00236770" w:rsidRPr="00BD2858" w:rsidRDefault="00236770" w:rsidP="00236770">
      <w:pPr>
        <w:suppressAutoHyphens w:val="0"/>
        <w:autoSpaceDE w:val="0"/>
        <w:autoSpaceDN w:val="0"/>
        <w:adjustRightInd w:val="0"/>
        <w:spacing w:after="0" w:line="240" w:lineRule="auto"/>
        <w:jc w:val="both"/>
        <w:rPr>
          <w:rFonts w:ascii="Times New Roman" w:hAnsi="Times New Roman"/>
          <w:sz w:val="28"/>
          <w:szCs w:val="28"/>
          <w:lang w:eastAsia="ru-RU"/>
        </w:rPr>
      </w:pPr>
      <w:r w:rsidRPr="00BD2858">
        <w:rPr>
          <w:rFonts w:ascii="Times New Roman" w:hAnsi="Times New Roman"/>
          <w:sz w:val="28"/>
          <w:szCs w:val="28"/>
          <w:lang w:eastAsia="ru-RU"/>
        </w:rPr>
        <w:t xml:space="preserve"> представителя организации, выполнившей благоустройство ______________________________________________________________________</w:t>
      </w:r>
    </w:p>
    <w:p w:rsidR="00236770" w:rsidRPr="00BD2858" w:rsidRDefault="00236770" w:rsidP="00236770">
      <w:pPr>
        <w:suppressAutoHyphens w:val="0"/>
        <w:autoSpaceDE w:val="0"/>
        <w:autoSpaceDN w:val="0"/>
        <w:adjustRightInd w:val="0"/>
        <w:spacing w:after="0" w:line="240" w:lineRule="auto"/>
        <w:jc w:val="both"/>
        <w:rPr>
          <w:rFonts w:ascii="Times New Roman" w:hAnsi="Times New Roman"/>
          <w:sz w:val="28"/>
          <w:szCs w:val="28"/>
          <w:lang w:eastAsia="ru-RU"/>
        </w:rPr>
      </w:pPr>
      <w:r w:rsidRPr="00BD2858">
        <w:rPr>
          <w:rFonts w:ascii="Times New Roman" w:hAnsi="Times New Roman"/>
          <w:sz w:val="28"/>
          <w:szCs w:val="28"/>
          <w:lang w:eastAsia="ru-RU"/>
        </w:rPr>
        <w:t xml:space="preserve">______________________________________________________________________ </w:t>
      </w:r>
    </w:p>
    <w:p w:rsidR="00236770" w:rsidRPr="00BD2858" w:rsidRDefault="00236770" w:rsidP="00236770">
      <w:pPr>
        <w:suppressAutoHyphens w:val="0"/>
        <w:autoSpaceDE w:val="0"/>
        <w:autoSpaceDN w:val="0"/>
        <w:adjustRightInd w:val="0"/>
        <w:spacing w:after="0" w:line="240" w:lineRule="auto"/>
        <w:jc w:val="both"/>
        <w:rPr>
          <w:rFonts w:ascii="Times New Roman" w:hAnsi="Times New Roman"/>
          <w:sz w:val="20"/>
          <w:szCs w:val="20"/>
          <w:lang w:eastAsia="ru-RU"/>
        </w:rPr>
      </w:pPr>
      <w:r w:rsidRPr="00BD2858">
        <w:rPr>
          <w:rFonts w:ascii="Times New Roman" w:hAnsi="Times New Roman"/>
          <w:sz w:val="20"/>
          <w:szCs w:val="20"/>
          <w:lang w:eastAsia="ru-RU"/>
        </w:rPr>
        <w:t xml:space="preserve">                                                                            (Ф.И.О., должность) </w:t>
      </w:r>
    </w:p>
    <w:p w:rsidR="00236770" w:rsidRPr="00BD2858" w:rsidRDefault="00236770" w:rsidP="00236770">
      <w:pPr>
        <w:pStyle w:val="ConsPlusNormal"/>
        <w:jc w:val="both"/>
        <w:rPr>
          <w:rFonts w:ascii="Times New Roman" w:hAnsi="Times New Roman" w:cs="Times New Roman"/>
          <w:sz w:val="28"/>
          <w:szCs w:val="28"/>
          <w:lang w:eastAsia="ru-RU"/>
        </w:rPr>
      </w:pPr>
    </w:p>
    <w:p w:rsidR="00236770" w:rsidRPr="00BD2858" w:rsidRDefault="00236770" w:rsidP="00236770">
      <w:pPr>
        <w:pStyle w:val="ConsPlusNormal"/>
        <w:ind w:firstLine="0"/>
        <w:jc w:val="both"/>
        <w:rPr>
          <w:rFonts w:ascii="Times New Roman" w:hAnsi="Times New Roman" w:cs="Times New Roman"/>
          <w:sz w:val="28"/>
          <w:szCs w:val="28"/>
          <w:lang w:eastAsia="ru-RU"/>
        </w:rPr>
      </w:pPr>
      <w:r w:rsidRPr="00BD2858">
        <w:rPr>
          <w:rFonts w:ascii="Times New Roman" w:hAnsi="Times New Roman" w:cs="Times New Roman"/>
          <w:sz w:val="28"/>
          <w:szCs w:val="28"/>
          <w:lang w:eastAsia="ru-RU"/>
        </w:rPr>
        <w:t>представителя управляющей организации или жилищно-эксплуатационной организации _____________________________________________________________________</w:t>
      </w:r>
    </w:p>
    <w:p w:rsidR="00236770" w:rsidRPr="00BD2858" w:rsidRDefault="00236770" w:rsidP="00236770">
      <w:pPr>
        <w:pStyle w:val="ConsPlusNormal"/>
        <w:ind w:firstLine="0"/>
        <w:jc w:val="both"/>
        <w:rPr>
          <w:rFonts w:ascii="Times New Roman" w:hAnsi="Times New Roman" w:cs="Times New Roman"/>
          <w:lang w:eastAsia="ru-RU"/>
        </w:rPr>
      </w:pPr>
      <w:r w:rsidRPr="00BD2858">
        <w:rPr>
          <w:rFonts w:ascii="Times New Roman" w:hAnsi="Times New Roman" w:cs="Times New Roman"/>
          <w:lang w:eastAsia="ru-RU"/>
        </w:rPr>
        <w:t xml:space="preserve">                                                                               (Ф.И.О., должность)</w:t>
      </w:r>
    </w:p>
    <w:p w:rsidR="00236770" w:rsidRPr="00BD2858" w:rsidRDefault="00236770" w:rsidP="00236770">
      <w:pPr>
        <w:pStyle w:val="ConsPlusNormal"/>
        <w:ind w:firstLine="0"/>
        <w:jc w:val="both"/>
        <w:rPr>
          <w:rFonts w:ascii="Times New Roman" w:hAnsi="Times New Roman" w:cs="Times New Roman"/>
          <w:sz w:val="28"/>
          <w:szCs w:val="28"/>
          <w:lang w:eastAsia="ru-RU"/>
        </w:rPr>
      </w:pPr>
      <w:r w:rsidRPr="00BD2858">
        <w:rPr>
          <w:rFonts w:ascii="Times New Roman" w:hAnsi="Times New Roman" w:cs="Times New Roman"/>
          <w:sz w:val="28"/>
          <w:szCs w:val="28"/>
          <w:lang w:eastAsia="ru-RU"/>
        </w:rPr>
        <w:t xml:space="preserve">произвела освидетельствование территории, на которой производились земляные и благоустроительные работы, на " ____ "20 _________ г. и составила настоящий </w:t>
      </w:r>
    </w:p>
    <w:p w:rsidR="00236770" w:rsidRPr="00BD2858" w:rsidRDefault="00236770" w:rsidP="00236770">
      <w:pPr>
        <w:pStyle w:val="ConsPlusNormal"/>
        <w:ind w:firstLine="0"/>
        <w:jc w:val="both"/>
        <w:rPr>
          <w:rFonts w:ascii="Times New Roman" w:hAnsi="Times New Roman" w:cs="Times New Roman"/>
          <w:sz w:val="28"/>
          <w:szCs w:val="28"/>
          <w:lang w:eastAsia="ru-RU"/>
        </w:rPr>
      </w:pPr>
      <w:r w:rsidRPr="00BD2858">
        <w:rPr>
          <w:rFonts w:ascii="Times New Roman" w:hAnsi="Times New Roman" w:cs="Times New Roman"/>
          <w:sz w:val="28"/>
          <w:szCs w:val="28"/>
          <w:lang w:eastAsia="ru-RU"/>
        </w:rPr>
        <w:t>акт на предмет выполнения благоустроительных работ в полном объеме</w:t>
      </w:r>
    </w:p>
    <w:p w:rsidR="00236770" w:rsidRPr="00BD2858" w:rsidRDefault="00236770" w:rsidP="00236770">
      <w:pPr>
        <w:suppressAutoHyphens w:val="0"/>
        <w:autoSpaceDE w:val="0"/>
        <w:autoSpaceDN w:val="0"/>
        <w:adjustRightInd w:val="0"/>
        <w:spacing w:after="0" w:line="240" w:lineRule="auto"/>
        <w:jc w:val="both"/>
        <w:rPr>
          <w:rFonts w:ascii="Times New Roman" w:hAnsi="Times New Roman"/>
          <w:color w:val="000000"/>
          <w:sz w:val="28"/>
          <w:szCs w:val="28"/>
          <w:lang w:eastAsia="ru-RU"/>
        </w:rPr>
      </w:pPr>
      <w:r w:rsidRPr="00BD2858">
        <w:rPr>
          <w:rFonts w:ascii="Times New Roman" w:hAnsi="Times New Roman"/>
          <w:color w:val="000000"/>
          <w:sz w:val="28"/>
          <w:szCs w:val="28"/>
          <w:lang w:eastAsia="ru-RU"/>
        </w:rPr>
        <w:t>Представитель организации, производившей земляные работы (подрядчик),</w:t>
      </w:r>
    </w:p>
    <w:p w:rsidR="00236770" w:rsidRPr="00BD2858" w:rsidRDefault="00236770" w:rsidP="00236770">
      <w:pPr>
        <w:suppressAutoHyphens w:val="0"/>
        <w:autoSpaceDE w:val="0"/>
        <w:autoSpaceDN w:val="0"/>
        <w:adjustRightInd w:val="0"/>
        <w:spacing w:after="0" w:line="240" w:lineRule="auto"/>
        <w:jc w:val="both"/>
        <w:rPr>
          <w:rFonts w:ascii="Times New Roman" w:hAnsi="Times New Roman"/>
          <w:color w:val="000000"/>
          <w:sz w:val="28"/>
          <w:szCs w:val="28"/>
          <w:lang w:eastAsia="ru-RU"/>
        </w:rPr>
      </w:pPr>
    </w:p>
    <w:p w:rsidR="00236770" w:rsidRPr="00BD2858" w:rsidRDefault="00236770" w:rsidP="00236770">
      <w:pPr>
        <w:suppressAutoHyphens w:val="0"/>
        <w:autoSpaceDE w:val="0"/>
        <w:autoSpaceDN w:val="0"/>
        <w:adjustRightInd w:val="0"/>
        <w:spacing w:after="0" w:line="240" w:lineRule="auto"/>
        <w:jc w:val="both"/>
        <w:rPr>
          <w:rFonts w:ascii="Times New Roman" w:hAnsi="Times New Roman"/>
          <w:color w:val="000000"/>
          <w:sz w:val="28"/>
          <w:szCs w:val="28"/>
          <w:lang w:eastAsia="ru-RU"/>
        </w:rPr>
      </w:pPr>
      <w:r w:rsidRPr="00BD2858">
        <w:rPr>
          <w:rFonts w:ascii="Times New Roman" w:hAnsi="Times New Roman"/>
          <w:color w:val="000000"/>
          <w:sz w:val="28"/>
          <w:szCs w:val="28"/>
          <w:lang w:eastAsia="ru-RU"/>
        </w:rPr>
        <w:t xml:space="preserve"> (подпись) </w:t>
      </w:r>
    </w:p>
    <w:p w:rsidR="00236770" w:rsidRPr="00BD2858" w:rsidRDefault="00236770" w:rsidP="00236770">
      <w:pPr>
        <w:pStyle w:val="ConsPlusNormal"/>
        <w:jc w:val="both"/>
        <w:rPr>
          <w:rFonts w:ascii="Times New Roman" w:hAnsi="Times New Roman" w:cs="Times New Roman"/>
          <w:sz w:val="28"/>
          <w:szCs w:val="28"/>
          <w:lang w:eastAsia="ru-RU"/>
        </w:rPr>
      </w:pPr>
    </w:p>
    <w:p w:rsidR="00236770" w:rsidRPr="00BD2858" w:rsidRDefault="00236770" w:rsidP="00236770">
      <w:pPr>
        <w:pStyle w:val="ConsPlusNormal"/>
        <w:ind w:firstLine="0"/>
        <w:jc w:val="both"/>
        <w:rPr>
          <w:rFonts w:ascii="Times New Roman" w:hAnsi="Times New Roman" w:cs="Times New Roman"/>
          <w:sz w:val="28"/>
          <w:szCs w:val="28"/>
          <w:lang w:eastAsia="ru-RU"/>
        </w:rPr>
      </w:pPr>
      <w:r w:rsidRPr="00BD2858">
        <w:rPr>
          <w:rFonts w:ascii="Times New Roman" w:hAnsi="Times New Roman" w:cs="Times New Roman"/>
          <w:sz w:val="28"/>
          <w:szCs w:val="28"/>
          <w:lang w:eastAsia="ru-RU"/>
        </w:rPr>
        <w:t xml:space="preserve">Представитель организации, выполнившей благоустройство, </w:t>
      </w:r>
    </w:p>
    <w:p w:rsidR="00236770" w:rsidRPr="00BD2858" w:rsidRDefault="00236770" w:rsidP="00236770">
      <w:pPr>
        <w:pStyle w:val="ConsPlusNormal"/>
        <w:ind w:firstLine="0"/>
        <w:jc w:val="both"/>
        <w:rPr>
          <w:rFonts w:ascii="Times New Roman" w:hAnsi="Times New Roman" w:cs="Times New Roman"/>
          <w:sz w:val="28"/>
          <w:szCs w:val="28"/>
          <w:lang w:eastAsia="ru-RU"/>
        </w:rPr>
      </w:pPr>
    </w:p>
    <w:p w:rsidR="00236770" w:rsidRPr="00BD2858" w:rsidRDefault="00236770" w:rsidP="00236770">
      <w:pPr>
        <w:pStyle w:val="ConsPlusNormal"/>
        <w:ind w:firstLine="0"/>
        <w:jc w:val="both"/>
        <w:rPr>
          <w:rFonts w:ascii="Times New Roman" w:hAnsi="Times New Roman" w:cs="Times New Roman"/>
          <w:sz w:val="28"/>
          <w:szCs w:val="28"/>
          <w:lang w:eastAsia="ru-RU"/>
        </w:rPr>
      </w:pPr>
      <w:r w:rsidRPr="00BD2858">
        <w:rPr>
          <w:rFonts w:ascii="Times New Roman" w:hAnsi="Times New Roman" w:cs="Times New Roman"/>
          <w:sz w:val="28"/>
          <w:szCs w:val="28"/>
          <w:lang w:eastAsia="ru-RU"/>
        </w:rPr>
        <w:t xml:space="preserve">(подпись) </w:t>
      </w:r>
    </w:p>
    <w:p w:rsidR="00236770" w:rsidRPr="00BD2858" w:rsidRDefault="00236770" w:rsidP="00236770">
      <w:pPr>
        <w:pStyle w:val="ConsPlusNormal"/>
        <w:ind w:firstLine="0"/>
        <w:jc w:val="both"/>
        <w:rPr>
          <w:rFonts w:ascii="Times New Roman" w:hAnsi="Times New Roman" w:cs="Times New Roman"/>
          <w:sz w:val="28"/>
          <w:szCs w:val="28"/>
          <w:lang w:eastAsia="ru-RU"/>
        </w:rPr>
      </w:pPr>
    </w:p>
    <w:p w:rsidR="00236770" w:rsidRPr="00BD2858" w:rsidRDefault="00236770" w:rsidP="00236770">
      <w:pPr>
        <w:pStyle w:val="ConsPlusNormal"/>
        <w:ind w:firstLine="0"/>
        <w:jc w:val="both"/>
        <w:rPr>
          <w:rFonts w:ascii="Times New Roman" w:hAnsi="Times New Roman" w:cs="Times New Roman"/>
          <w:sz w:val="28"/>
          <w:szCs w:val="28"/>
          <w:lang w:eastAsia="ru-RU"/>
        </w:rPr>
      </w:pPr>
      <w:r w:rsidRPr="00BD2858">
        <w:rPr>
          <w:rFonts w:ascii="Times New Roman" w:hAnsi="Times New Roman" w:cs="Times New Roman"/>
          <w:sz w:val="28"/>
          <w:szCs w:val="28"/>
          <w:lang w:eastAsia="ru-RU"/>
        </w:rPr>
        <w:t xml:space="preserve">Представитель владельца объекта благоустройства, управляющей организации или жилищно-эксплуатационной организации </w:t>
      </w:r>
    </w:p>
    <w:p w:rsidR="00236770" w:rsidRPr="00BD2858" w:rsidRDefault="00236770" w:rsidP="00236770">
      <w:pPr>
        <w:pStyle w:val="ConsPlusNormal"/>
        <w:ind w:firstLine="0"/>
        <w:jc w:val="both"/>
        <w:rPr>
          <w:rFonts w:ascii="Times New Roman" w:hAnsi="Times New Roman" w:cs="Times New Roman"/>
          <w:sz w:val="28"/>
          <w:szCs w:val="28"/>
          <w:lang w:eastAsia="ru-RU"/>
        </w:rPr>
      </w:pPr>
    </w:p>
    <w:p w:rsidR="00236770" w:rsidRPr="00BD2858" w:rsidRDefault="00236770" w:rsidP="00236770">
      <w:pPr>
        <w:pStyle w:val="ConsPlusNormal"/>
        <w:ind w:firstLine="0"/>
        <w:jc w:val="both"/>
        <w:rPr>
          <w:rFonts w:ascii="Times New Roman" w:hAnsi="Times New Roman" w:cs="Times New Roman"/>
          <w:sz w:val="28"/>
          <w:szCs w:val="28"/>
          <w:lang w:eastAsia="ru-RU"/>
        </w:rPr>
      </w:pPr>
      <w:r w:rsidRPr="00BD2858">
        <w:rPr>
          <w:rFonts w:ascii="Times New Roman" w:hAnsi="Times New Roman" w:cs="Times New Roman"/>
          <w:sz w:val="28"/>
          <w:szCs w:val="28"/>
          <w:lang w:eastAsia="ru-RU"/>
        </w:rPr>
        <w:t xml:space="preserve">(подпись) </w:t>
      </w:r>
    </w:p>
    <w:p w:rsidR="00236770" w:rsidRPr="00BD2858" w:rsidRDefault="00236770" w:rsidP="00236770">
      <w:pPr>
        <w:pStyle w:val="ConsPlusNormal"/>
        <w:ind w:firstLine="0"/>
        <w:jc w:val="both"/>
        <w:rPr>
          <w:rFonts w:ascii="Times New Roman" w:hAnsi="Times New Roman" w:cs="Times New Roman"/>
          <w:sz w:val="24"/>
          <w:szCs w:val="24"/>
        </w:rPr>
      </w:pPr>
      <w:r w:rsidRPr="00BD2858">
        <w:rPr>
          <w:rFonts w:ascii="Times New Roman" w:hAnsi="Times New Roman" w:cs="Times New Roman"/>
          <w:sz w:val="24"/>
          <w:szCs w:val="24"/>
          <w:lang w:eastAsia="ru-RU"/>
        </w:rPr>
        <w:lastRenderedPageBreak/>
        <w:t xml:space="preserve">                                                                                              </w:t>
      </w:r>
      <w:r w:rsidRPr="00BD2858">
        <w:rPr>
          <w:rFonts w:ascii="Times New Roman" w:hAnsi="Times New Roman" w:cs="Times New Roman"/>
          <w:sz w:val="24"/>
          <w:szCs w:val="24"/>
        </w:rPr>
        <w:t>Приложение 6</w:t>
      </w:r>
    </w:p>
    <w:p w:rsidR="00236770" w:rsidRPr="00BD2858" w:rsidRDefault="00236770" w:rsidP="00236770">
      <w:pPr>
        <w:pStyle w:val="ConsPlusNormal"/>
        <w:jc w:val="right"/>
        <w:rPr>
          <w:rFonts w:ascii="Times New Roman" w:hAnsi="Times New Roman" w:cs="Times New Roman"/>
          <w:sz w:val="24"/>
          <w:szCs w:val="24"/>
        </w:rPr>
      </w:pPr>
      <w:r w:rsidRPr="00BD2858">
        <w:rPr>
          <w:rFonts w:ascii="Times New Roman" w:hAnsi="Times New Roman" w:cs="Times New Roman"/>
          <w:sz w:val="24"/>
          <w:szCs w:val="24"/>
        </w:rPr>
        <w:t>к Административному регламенту</w:t>
      </w:r>
    </w:p>
    <w:p w:rsidR="00236770" w:rsidRPr="00BD2858" w:rsidRDefault="00236770" w:rsidP="00236770">
      <w:pPr>
        <w:pStyle w:val="ConsPlusNormal"/>
        <w:jc w:val="right"/>
        <w:rPr>
          <w:rFonts w:ascii="Times New Roman" w:hAnsi="Times New Roman" w:cs="Times New Roman"/>
          <w:sz w:val="24"/>
          <w:szCs w:val="24"/>
        </w:rPr>
      </w:pPr>
      <w:r w:rsidRPr="00BD2858">
        <w:rPr>
          <w:rFonts w:ascii="Times New Roman" w:hAnsi="Times New Roman" w:cs="Times New Roman"/>
          <w:sz w:val="24"/>
          <w:szCs w:val="24"/>
        </w:rPr>
        <w:t>предоставления Муниципальной услуги</w:t>
      </w:r>
    </w:p>
    <w:p w:rsidR="00236770" w:rsidRPr="00BD2858" w:rsidRDefault="00236770" w:rsidP="00236770">
      <w:pPr>
        <w:pStyle w:val="ConsPlusNormal"/>
        <w:jc w:val="both"/>
        <w:rPr>
          <w:rFonts w:ascii="Times New Roman" w:hAnsi="Times New Roman" w:cs="Times New Roman"/>
          <w:sz w:val="28"/>
          <w:szCs w:val="28"/>
        </w:rPr>
      </w:pPr>
    </w:p>
    <w:p w:rsidR="00236770" w:rsidRPr="00BD2858" w:rsidRDefault="00236770" w:rsidP="00236770">
      <w:pPr>
        <w:pStyle w:val="ConsPlusNormal"/>
        <w:jc w:val="center"/>
        <w:rPr>
          <w:rFonts w:ascii="Times New Roman" w:hAnsi="Times New Roman" w:cs="Times New Roman"/>
          <w:b/>
          <w:bCs/>
          <w:sz w:val="28"/>
          <w:szCs w:val="28"/>
        </w:rPr>
      </w:pPr>
      <w:bookmarkStart w:id="6" w:name="P890"/>
      <w:bookmarkEnd w:id="6"/>
      <w:r w:rsidRPr="00BD2858">
        <w:rPr>
          <w:rFonts w:ascii="Times New Roman" w:hAnsi="Times New Roman" w:cs="Times New Roman"/>
          <w:b/>
          <w:bCs/>
          <w:sz w:val="28"/>
          <w:szCs w:val="28"/>
        </w:rPr>
        <w:t xml:space="preserve">Форма </w:t>
      </w:r>
    </w:p>
    <w:p w:rsidR="00236770" w:rsidRPr="00BD2858" w:rsidRDefault="00236770" w:rsidP="00236770">
      <w:pPr>
        <w:pStyle w:val="ConsPlusNormal"/>
        <w:jc w:val="center"/>
        <w:rPr>
          <w:rFonts w:ascii="Times New Roman" w:hAnsi="Times New Roman" w:cs="Times New Roman"/>
          <w:sz w:val="28"/>
          <w:szCs w:val="28"/>
        </w:rPr>
      </w:pPr>
      <w:r w:rsidRPr="00BD2858">
        <w:rPr>
          <w:rFonts w:ascii="Times New Roman" w:hAnsi="Times New Roman" w:cs="Times New Roman"/>
          <w:b/>
          <w:bCs/>
          <w:sz w:val="28"/>
          <w:szCs w:val="28"/>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236770" w:rsidRPr="00BD2858" w:rsidRDefault="00236770" w:rsidP="00236770">
      <w:pPr>
        <w:pStyle w:val="Default"/>
        <w:jc w:val="center"/>
        <w:rPr>
          <w:rFonts w:ascii="Times New Roman" w:hAnsi="Times New Roman" w:cs="Times New Roman"/>
          <w:sz w:val="28"/>
          <w:szCs w:val="28"/>
        </w:rPr>
      </w:pPr>
      <w:r w:rsidRPr="00BD2858">
        <w:rPr>
          <w:rFonts w:ascii="Times New Roman" w:hAnsi="Times New Roman" w:cs="Times New Roman"/>
          <w:sz w:val="28"/>
          <w:szCs w:val="28"/>
        </w:rPr>
        <w:t>___________________________________________________________</w:t>
      </w:r>
    </w:p>
    <w:p w:rsidR="00236770" w:rsidRPr="00BD2858" w:rsidRDefault="00236770" w:rsidP="00236770">
      <w:pPr>
        <w:pStyle w:val="Default"/>
        <w:jc w:val="center"/>
        <w:rPr>
          <w:rFonts w:ascii="Times New Roman" w:hAnsi="Times New Roman" w:cs="Times New Roman"/>
          <w:color w:val="auto"/>
          <w:sz w:val="28"/>
          <w:szCs w:val="28"/>
        </w:rPr>
      </w:pPr>
      <w:r w:rsidRPr="00BD2858">
        <w:rPr>
          <w:rFonts w:ascii="Times New Roman" w:hAnsi="Times New Roman" w:cs="Times New Roman"/>
          <w:color w:val="auto"/>
          <w:sz w:val="28"/>
          <w:szCs w:val="28"/>
        </w:rPr>
        <w:t>наименование уполномоченного на предоставление услуги</w:t>
      </w:r>
    </w:p>
    <w:p w:rsidR="00236770" w:rsidRPr="00BD2858" w:rsidRDefault="00236770" w:rsidP="00236770">
      <w:pPr>
        <w:pStyle w:val="Default"/>
        <w:rPr>
          <w:rFonts w:ascii="Times New Roman" w:hAnsi="Times New Roman" w:cs="Times New Roman"/>
          <w:color w:val="auto"/>
          <w:sz w:val="28"/>
          <w:szCs w:val="28"/>
        </w:rPr>
      </w:pPr>
    </w:p>
    <w:p w:rsidR="00236770" w:rsidRPr="00BD2858" w:rsidRDefault="00236770" w:rsidP="00236770">
      <w:pPr>
        <w:pStyle w:val="Default"/>
        <w:jc w:val="right"/>
        <w:rPr>
          <w:rFonts w:ascii="Times New Roman" w:hAnsi="Times New Roman" w:cs="Times New Roman"/>
          <w:color w:val="auto"/>
          <w:sz w:val="28"/>
          <w:szCs w:val="28"/>
        </w:rPr>
      </w:pPr>
      <w:r w:rsidRPr="00BD2858">
        <w:rPr>
          <w:rFonts w:ascii="Times New Roman" w:hAnsi="Times New Roman" w:cs="Times New Roman"/>
          <w:color w:val="auto"/>
          <w:sz w:val="28"/>
          <w:szCs w:val="28"/>
        </w:rPr>
        <w:t xml:space="preserve">Кому: ________________________________ </w:t>
      </w:r>
    </w:p>
    <w:p w:rsidR="00236770" w:rsidRPr="00BD2858" w:rsidRDefault="00236770" w:rsidP="00236770">
      <w:pPr>
        <w:pStyle w:val="Default"/>
        <w:jc w:val="right"/>
        <w:rPr>
          <w:rFonts w:ascii="Times New Roman" w:hAnsi="Times New Roman" w:cs="Times New Roman"/>
          <w:i/>
          <w:iCs/>
          <w:color w:val="auto"/>
          <w:sz w:val="28"/>
          <w:szCs w:val="28"/>
        </w:rPr>
      </w:pPr>
      <w:r w:rsidRPr="00BD2858">
        <w:rPr>
          <w:rFonts w:ascii="Times New Roman" w:hAnsi="Times New Roman" w:cs="Times New Roman"/>
          <w:i/>
          <w:iCs/>
          <w:color w:val="auto"/>
          <w:sz w:val="28"/>
          <w:szCs w:val="28"/>
        </w:rPr>
        <w:t xml:space="preserve">(фамилия, имя, отчество (последнее – при </w:t>
      </w:r>
    </w:p>
    <w:p w:rsidR="00236770" w:rsidRPr="00BD2858" w:rsidRDefault="00236770" w:rsidP="00236770">
      <w:pPr>
        <w:pStyle w:val="Default"/>
        <w:jc w:val="right"/>
        <w:rPr>
          <w:rFonts w:ascii="Times New Roman" w:hAnsi="Times New Roman" w:cs="Times New Roman"/>
          <w:i/>
          <w:iCs/>
          <w:color w:val="auto"/>
          <w:sz w:val="28"/>
          <w:szCs w:val="28"/>
        </w:rPr>
      </w:pPr>
      <w:r w:rsidRPr="00BD2858">
        <w:rPr>
          <w:rFonts w:ascii="Times New Roman" w:hAnsi="Times New Roman" w:cs="Times New Roman"/>
          <w:i/>
          <w:iCs/>
          <w:color w:val="auto"/>
          <w:sz w:val="28"/>
          <w:szCs w:val="28"/>
        </w:rPr>
        <w:t>наличии), наименование и данные документа,</w:t>
      </w:r>
    </w:p>
    <w:p w:rsidR="00236770" w:rsidRPr="00BD2858" w:rsidRDefault="00236770" w:rsidP="00236770">
      <w:pPr>
        <w:pStyle w:val="Default"/>
        <w:jc w:val="right"/>
        <w:rPr>
          <w:rFonts w:ascii="Times New Roman" w:hAnsi="Times New Roman" w:cs="Times New Roman"/>
          <w:i/>
          <w:iCs/>
          <w:color w:val="auto"/>
          <w:sz w:val="28"/>
          <w:szCs w:val="28"/>
        </w:rPr>
      </w:pPr>
      <w:r w:rsidRPr="00BD2858">
        <w:rPr>
          <w:rFonts w:ascii="Times New Roman" w:hAnsi="Times New Roman" w:cs="Times New Roman"/>
          <w:i/>
          <w:iCs/>
          <w:color w:val="auto"/>
          <w:sz w:val="28"/>
          <w:szCs w:val="28"/>
        </w:rPr>
        <w:t xml:space="preserve"> удостоверяющего личность – для физического </w:t>
      </w:r>
    </w:p>
    <w:p w:rsidR="00236770" w:rsidRPr="00BD2858" w:rsidRDefault="00236770" w:rsidP="00236770">
      <w:pPr>
        <w:pStyle w:val="Default"/>
        <w:jc w:val="right"/>
        <w:rPr>
          <w:rFonts w:ascii="Times New Roman" w:hAnsi="Times New Roman" w:cs="Times New Roman"/>
          <w:i/>
          <w:iCs/>
          <w:color w:val="auto"/>
          <w:sz w:val="28"/>
          <w:szCs w:val="28"/>
        </w:rPr>
      </w:pPr>
      <w:r w:rsidRPr="00BD2858">
        <w:rPr>
          <w:rFonts w:ascii="Times New Roman" w:hAnsi="Times New Roman" w:cs="Times New Roman"/>
          <w:i/>
          <w:iCs/>
          <w:color w:val="auto"/>
          <w:sz w:val="28"/>
          <w:szCs w:val="28"/>
        </w:rPr>
        <w:t xml:space="preserve">лица;наименование индивидуального </w:t>
      </w:r>
    </w:p>
    <w:p w:rsidR="00236770" w:rsidRPr="00BD2858" w:rsidRDefault="00236770" w:rsidP="00236770">
      <w:pPr>
        <w:pStyle w:val="Default"/>
        <w:jc w:val="right"/>
        <w:rPr>
          <w:rFonts w:ascii="Times New Roman" w:hAnsi="Times New Roman" w:cs="Times New Roman"/>
          <w:i/>
          <w:iCs/>
          <w:color w:val="auto"/>
          <w:sz w:val="28"/>
          <w:szCs w:val="28"/>
        </w:rPr>
      </w:pPr>
      <w:r w:rsidRPr="00BD2858">
        <w:rPr>
          <w:rFonts w:ascii="Times New Roman" w:hAnsi="Times New Roman" w:cs="Times New Roman"/>
          <w:i/>
          <w:iCs/>
          <w:color w:val="auto"/>
          <w:sz w:val="28"/>
          <w:szCs w:val="28"/>
        </w:rPr>
        <w:t xml:space="preserve">предпринимателя, ИНН, ОГРНИП – для </w:t>
      </w:r>
    </w:p>
    <w:p w:rsidR="00236770" w:rsidRPr="00BD2858" w:rsidRDefault="00236770" w:rsidP="00236770">
      <w:pPr>
        <w:pStyle w:val="Default"/>
        <w:jc w:val="right"/>
        <w:rPr>
          <w:rFonts w:ascii="Times New Roman" w:hAnsi="Times New Roman" w:cs="Times New Roman"/>
          <w:i/>
          <w:iCs/>
          <w:color w:val="auto"/>
          <w:sz w:val="28"/>
          <w:szCs w:val="28"/>
        </w:rPr>
      </w:pPr>
      <w:r w:rsidRPr="00BD2858">
        <w:rPr>
          <w:rFonts w:ascii="Times New Roman" w:hAnsi="Times New Roman" w:cs="Times New Roman"/>
          <w:i/>
          <w:iCs/>
          <w:color w:val="auto"/>
          <w:sz w:val="28"/>
          <w:szCs w:val="28"/>
        </w:rPr>
        <w:t xml:space="preserve">физического лица, зарегистрированного в </w:t>
      </w:r>
    </w:p>
    <w:p w:rsidR="00236770" w:rsidRPr="00BD2858" w:rsidRDefault="00236770" w:rsidP="00236770">
      <w:pPr>
        <w:pStyle w:val="Default"/>
        <w:jc w:val="right"/>
        <w:rPr>
          <w:rFonts w:ascii="Times New Roman" w:hAnsi="Times New Roman" w:cs="Times New Roman"/>
          <w:i/>
          <w:iCs/>
          <w:color w:val="auto"/>
          <w:sz w:val="28"/>
          <w:szCs w:val="28"/>
        </w:rPr>
      </w:pPr>
      <w:r w:rsidRPr="00BD2858">
        <w:rPr>
          <w:rFonts w:ascii="Times New Roman" w:hAnsi="Times New Roman" w:cs="Times New Roman"/>
          <w:i/>
          <w:iCs/>
          <w:color w:val="auto"/>
          <w:sz w:val="28"/>
          <w:szCs w:val="28"/>
        </w:rPr>
        <w:t xml:space="preserve">качестве индивидуального предпринимателя);полное наименование </w:t>
      </w:r>
    </w:p>
    <w:p w:rsidR="00236770" w:rsidRPr="00BD2858" w:rsidRDefault="00236770" w:rsidP="00236770">
      <w:pPr>
        <w:pStyle w:val="Default"/>
        <w:jc w:val="right"/>
        <w:rPr>
          <w:rFonts w:ascii="Times New Roman" w:hAnsi="Times New Roman" w:cs="Times New Roman"/>
          <w:i/>
          <w:iCs/>
          <w:color w:val="auto"/>
          <w:sz w:val="28"/>
          <w:szCs w:val="28"/>
        </w:rPr>
      </w:pPr>
      <w:r w:rsidRPr="00BD2858">
        <w:rPr>
          <w:rFonts w:ascii="Times New Roman" w:hAnsi="Times New Roman" w:cs="Times New Roman"/>
          <w:i/>
          <w:iCs/>
          <w:color w:val="auto"/>
          <w:sz w:val="28"/>
          <w:szCs w:val="28"/>
        </w:rPr>
        <w:t xml:space="preserve">юридического лица, ИНН, ОГРН, </w:t>
      </w:r>
    </w:p>
    <w:p w:rsidR="00236770" w:rsidRPr="00BD2858" w:rsidRDefault="00236770" w:rsidP="00236770">
      <w:pPr>
        <w:pStyle w:val="Default"/>
        <w:jc w:val="right"/>
        <w:rPr>
          <w:rFonts w:ascii="Times New Roman" w:hAnsi="Times New Roman" w:cs="Times New Roman"/>
          <w:i/>
          <w:iCs/>
          <w:color w:val="auto"/>
          <w:sz w:val="28"/>
          <w:szCs w:val="28"/>
        </w:rPr>
      </w:pPr>
      <w:r w:rsidRPr="00BD2858">
        <w:rPr>
          <w:rFonts w:ascii="Times New Roman" w:hAnsi="Times New Roman" w:cs="Times New Roman"/>
          <w:i/>
          <w:iCs/>
          <w:color w:val="auto"/>
          <w:sz w:val="28"/>
          <w:szCs w:val="28"/>
        </w:rPr>
        <w:t xml:space="preserve">юридический адрес – для юридического лица) </w:t>
      </w:r>
    </w:p>
    <w:p w:rsidR="00236770" w:rsidRPr="00BD2858" w:rsidRDefault="00236770" w:rsidP="00236770">
      <w:pPr>
        <w:pStyle w:val="Default"/>
        <w:jc w:val="right"/>
        <w:rPr>
          <w:rFonts w:ascii="Times New Roman" w:hAnsi="Times New Roman" w:cs="Times New Roman"/>
          <w:color w:val="auto"/>
          <w:sz w:val="28"/>
          <w:szCs w:val="28"/>
        </w:rPr>
      </w:pPr>
    </w:p>
    <w:p w:rsidR="00236770" w:rsidRPr="00BD2858" w:rsidRDefault="00236770" w:rsidP="00236770">
      <w:pPr>
        <w:pStyle w:val="Default"/>
        <w:jc w:val="right"/>
        <w:rPr>
          <w:rFonts w:ascii="Times New Roman" w:hAnsi="Times New Roman" w:cs="Times New Roman"/>
          <w:color w:val="auto"/>
          <w:sz w:val="28"/>
          <w:szCs w:val="28"/>
        </w:rPr>
      </w:pPr>
      <w:r w:rsidRPr="00BD2858">
        <w:rPr>
          <w:rFonts w:ascii="Times New Roman" w:hAnsi="Times New Roman" w:cs="Times New Roman"/>
          <w:color w:val="auto"/>
          <w:sz w:val="28"/>
          <w:szCs w:val="28"/>
        </w:rPr>
        <w:t xml:space="preserve">Контактные данные: _______________________ </w:t>
      </w:r>
    </w:p>
    <w:p w:rsidR="00236770" w:rsidRPr="00BD2858" w:rsidRDefault="00236770" w:rsidP="00236770">
      <w:pPr>
        <w:pStyle w:val="Default"/>
        <w:jc w:val="right"/>
        <w:rPr>
          <w:rFonts w:ascii="Times New Roman" w:hAnsi="Times New Roman" w:cs="Times New Roman"/>
          <w:i/>
          <w:iCs/>
          <w:color w:val="auto"/>
          <w:sz w:val="28"/>
          <w:szCs w:val="28"/>
        </w:rPr>
      </w:pPr>
      <w:r w:rsidRPr="00BD2858">
        <w:rPr>
          <w:rFonts w:ascii="Times New Roman" w:hAnsi="Times New Roman" w:cs="Times New Roman"/>
          <w:i/>
          <w:iCs/>
          <w:color w:val="auto"/>
          <w:sz w:val="28"/>
          <w:szCs w:val="28"/>
        </w:rPr>
        <w:t xml:space="preserve">(почтовый индекс и адрес – для физического </w:t>
      </w:r>
    </w:p>
    <w:p w:rsidR="00236770" w:rsidRPr="00BD2858" w:rsidRDefault="00236770" w:rsidP="00236770">
      <w:pPr>
        <w:pStyle w:val="Default"/>
        <w:jc w:val="right"/>
        <w:rPr>
          <w:rFonts w:ascii="Times New Roman" w:hAnsi="Times New Roman" w:cs="Times New Roman"/>
          <w:i/>
          <w:iCs/>
          <w:color w:val="auto"/>
          <w:sz w:val="28"/>
          <w:szCs w:val="28"/>
        </w:rPr>
      </w:pPr>
      <w:r w:rsidRPr="00BD2858">
        <w:rPr>
          <w:rFonts w:ascii="Times New Roman" w:hAnsi="Times New Roman" w:cs="Times New Roman"/>
          <w:i/>
          <w:iCs/>
          <w:color w:val="auto"/>
          <w:sz w:val="28"/>
          <w:szCs w:val="28"/>
        </w:rPr>
        <w:t xml:space="preserve">лица, в т.ч. зарегистрированного в качестве </w:t>
      </w:r>
    </w:p>
    <w:p w:rsidR="00236770" w:rsidRPr="00BD2858" w:rsidRDefault="00236770" w:rsidP="00236770">
      <w:pPr>
        <w:pStyle w:val="Default"/>
        <w:jc w:val="right"/>
        <w:rPr>
          <w:rFonts w:ascii="Times New Roman" w:hAnsi="Times New Roman" w:cs="Times New Roman"/>
          <w:i/>
          <w:iCs/>
          <w:color w:val="auto"/>
          <w:sz w:val="28"/>
          <w:szCs w:val="28"/>
        </w:rPr>
      </w:pPr>
      <w:r w:rsidRPr="00BD2858">
        <w:rPr>
          <w:rFonts w:ascii="Times New Roman" w:hAnsi="Times New Roman" w:cs="Times New Roman"/>
          <w:i/>
          <w:iCs/>
          <w:color w:val="auto"/>
          <w:sz w:val="28"/>
          <w:szCs w:val="28"/>
        </w:rPr>
        <w:t xml:space="preserve">индивидуального предпринимателя, телефон, </w:t>
      </w:r>
    </w:p>
    <w:p w:rsidR="00236770" w:rsidRPr="00BD2858" w:rsidRDefault="00236770" w:rsidP="00236770">
      <w:pPr>
        <w:pStyle w:val="Default"/>
        <w:jc w:val="right"/>
        <w:rPr>
          <w:rFonts w:ascii="Times New Roman" w:hAnsi="Times New Roman" w:cs="Times New Roman"/>
          <w:color w:val="auto"/>
          <w:sz w:val="28"/>
          <w:szCs w:val="28"/>
        </w:rPr>
      </w:pPr>
      <w:r w:rsidRPr="00BD2858">
        <w:rPr>
          <w:rFonts w:ascii="Times New Roman" w:hAnsi="Times New Roman" w:cs="Times New Roman"/>
          <w:i/>
          <w:iCs/>
          <w:color w:val="auto"/>
          <w:sz w:val="28"/>
          <w:szCs w:val="28"/>
        </w:rPr>
        <w:t xml:space="preserve">адрес электронной почты) </w:t>
      </w:r>
    </w:p>
    <w:p w:rsidR="00236770" w:rsidRPr="00BD2858" w:rsidRDefault="00236770" w:rsidP="00236770">
      <w:pPr>
        <w:pStyle w:val="ConsPlusNormal"/>
        <w:jc w:val="center"/>
        <w:rPr>
          <w:rFonts w:ascii="Times New Roman" w:hAnsi="Times New Roman" w:cs="Times New Roman"/>
          <w:sz w:val="28"/>
          <w:szCs w:val="28"/>
        </w:rPr>
      </w:pPr>
      <w:r w:rsidRPr="00BD2858">
        <w:rPr>
          <w:rFonts w:ascii="Times New Roman" w:hAnsi="Times New Roman" w:cs="Times New Roman"/>
          <w:b/>
          <w:bCs/>
          <w:sz w:val="28"/>
          <w:szCs w:val="28"/>
        </w:rPr>
        <w:t>РЕШЕНИЕ</w:t>
      </w:r>
    </w:p>
    <w:p w:rsidR="00236770" w:rsidRPr="00BD2858" w:rsidRDefault="00236770" w:rsidP="00236770">
      <w:pPr>
        <w:pStyle w:val="Default"/>
        <w:jc w:val="center"/>
        <w:rPr>
          <w:rFonts w:ascii="Times New Roman" w:hAnsi="Times New Roman" w:cs="Times New Roman"/>
          <w:sz w:val="28"/>
          <w:szCs w:val="28"/>
        </w:rPr>
      </w:pPr>
      <w:r w:rsidRPr="00BD2858">
        <w:rPr>
          <w:rFonts w:ascii="Times New Roman" w:hAnsi="Times New Roman" w:cs="Times New Roman"/>
          <w:sz w:val="28"/>
          <w:szCs w:val="28"/>
        </w:rPr>
        <w:t>_____________________________________________</w:t>
      </w:r>
    </w:p>
    <w:p w:rsidR="00236770" w:rsidRPr="00BD2858" w:rsidRDefault="00236770" w:rsidP="00236770">
      <w:pPr>
        <w:pStyle w:val="Default"/>
        <w:jc w:val="center"/>
        <w:rPr>
          <w:rFonts w:ascii="Times New Roman" w:hAnsi="Times New Roman" w:cs="Times New Roman"/>
          <w:color w:val="auto"/>
          <w:sz w:val="28"/>
          <w:szCs w:val="28"/>
        </w:rPr>
      </w:pPr>
      <w:r w:rsidRPr="00BD2858">
        <w:rPr>
          <w:rFonts w:ascii="Times New Roman" w:hAnsi="Times New Roman" w:cs="Times New Roman"/>
          <w:color w:val="auto"/>
          <w:sz w:val="28"/>
          <w:szCs w:val="28"/>
        </w:rPr>
        <w:t>№ _______________ от _________________.</w:t>
      </w:r>
    </w:p>
    <w:p w:rsidR="00236770" w:rsidRPr="00BD2858" w:rsidRDefault="00236770" w:rsidP="00236770">
      <w:pPr>
        <w:pStyle w:val="Default"/>
        <w:jc w:val="center"/>
        <w:rPr>
          <w:rFonts w:ascii="Times New Roman" w:hAnsi="Times New Roman" w:cs="Times New Roman"/>
          <w:i/>
          <w:iCs/>
          <w:color w:val="auto"/>
          <w:sz w:val="28"/>
          <w:szCs w:val="28"/>
        </w:rPr>
      </w:pPr>
      <w:r w:rsidRPr="00BD2858">
        <w:rPr>
          <w:rFonts w:ascii="Times New Roman" w:hAnsi="Times New Roman" w:cs="Times New Roman"/>
          <w:i/>
          <w:iCs/>
          <w:color w:val="auto"/>
          <w:sz w:val="28"/>
          <w:szCs w:val="28"/>
        </w:rPr>
        <w:t>(номер и дата решения)</w:t>
      </w:r>
    </w:p>
    <w:p w:rsidR="00236770" w:rsidRPr="00BD2858" w:rsidRDefault="00236770" w:rsidP="00236770">
      <w:pPr>
        <w:pStyle w:val="Default"/>
        <w:ind w:firstLine="708"/>
        <w:rPr>
          <w:rFonts w:ascii="Times New Roman" w:hAnsi="Times New Roman" w:cs="Times New Roman"/>
          <w:sz w:val="28"/>
          <w:szCs w:val="28"/>
        </w:rPr>
      </w:pPr>
      <w:r w:rsidRPr="00BD2858">
        <w:rPr>
          <w:rFonts w:ascii="Times New Roman" w:hAnsi="Times New Roman" w:cs="Times New Roman"/>
          <w:color w:val="auto"/>
          <w:sz w:val="28"/>
          <w:szCs w:val="28"/>
        </w:rPr>
        <w:t xml:space="preserve">По результатам рассмотрения заявления по услуге «Предоставление разрешения на </w:t>
      </w:r>
      <w:r w:rsidR="00ED758A" w:rsidRPr="00BD2858">
        <w:rPr>
          <w:rFonts w:ascii="Times New Roman" w:hAnsi="Times New Roman" w:cs="Times New Roman"/>
          <w:color w:val="auto"/>
          <w:sz w:val="28"/>
          <w:szCs w:val="28"/>
        </w:rPr>
        <w:t>производство</w:t>
      </w:r>
      <w:r w:rsidRPr="00BD2858">
        <w:rPr>
          <w:rFonts w:ascii="Times New Roman" w:hAnsi="Times New Roman" w:cs="Times New Roman"/>
          <w:color w:val="auto"/>
          <w:sz w:val="28"/>
          <w:szCs w:val="28"/>
        </w:rPr>
        <w:t xml:space="preserve"> земляных работ» от ____________ № ____________ и приложенных к нему документов, ____________ принято решение ___________________, по следующим основаниям:</w:t>
      </w:r>
    </w:p>
    <w:p w:rsidR="00236770" w:rsidRPr="00BD2858" w:rsidRDefault="00236770" w:rsidP="00236770">
      <w:pPr>
        <w:pStyle w:val="Default"/>
        <w:rPr>
          <w:rFonts w:ascii="Times New Roman" w:hAnsi="Times New Roman" w:cs="Times New Roman"/>
          <w:sz w:val="28"/>
          <w:szCs w:val="28"/>
        </w:rPr>
      </w:pPr>
      <w:r w:rsidRPr="00BD2858">
        <w:rPr>
          <w:rFonts w:ascii="Times New Roman" w:hAnsi="Times New Roman" w:cs="Times New Roman"/>
          <w:sz w:val="28"/>
          <w:szCs w:val="28"/>
        </w:rPr>
        <w:t xml:space="preserve">______________________________________________________________________. </w:t>
      </w:r>
    </w:p>
    <w:p w:rsidR="00236770" w:rsidRPr="00BD2858" w:rsidRDefault="00236770" w:rsidP="00236770">
      <w:pPr>
        <w:pStyle w:val="ConsPlusNormal"/>
        <w:ind w:firstLine="0"/>
        <w:rPr>
          <w:rFonts w:ascii="Times New Roman" w:hAnsi="Times New Roman" w:cs="Times New Roman"/>
          <w:sz w:val="28"/>
          <w:szCs w:val="28"/>
        </w:rPr>
      </w:pPr>
    </w:p>
    <w:p w:rsidR="00236770" w:rsidRPr="00BD2858" w:rsidRDefault="00236770" w:rsidP="00236770">
      <w:pPr>
        <w:pStyle w:val="ConsPlusNormal"/>
        <w:ind w:firstLine="708"/>
        <w:rPr>
          <w:rFonts w:ascii="Times New Roman" w:hAnsi="Times New Roman" w:cs="Times New Roman"/>
          <w:sz w:val="28"/>
          <w:szCs w:val="28"/>
        </w:rPr>
      </w:pPr>
      <w:r w:rsidRPr="00BD2858">
        <w:rPr>
          <w:rFonts w:ascii="Times New Roman" w:hAnsi="Times New Roman" w:cs="Times New Roman"/>
          <w:sz w:val="28"/>
          <w:szCs w:val="28"/>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 Данный отказ может быть обжалован в досудебном порядке путем направления жалобы в уполномоченный орган, а также в судебном порядке.</w:t>
      </w:r>
    </w:p>
    <w:p w:rsidR="00236770" w:rsidRPr="00BD2858" w:rsidRDefault="00236770" w:rsidP="00236770">
      <w:pPr>
        <w:pStyle w:val="ConsPlusNormal"/>
        <w:ind w:firstLine="0"/>
        <w:rPr>
          <w:rFonts w:ascii="Times New Roman" w:hAnsi="Times New Roman" w:cs="Times New Roman"/>
          <w:sz w:val="28"/>
          <w:szCs w:val="28"/>
        </w:rPr>
      </w:pPr>
      <w:r w:rsidRPr="00BD2858">
        <w:rPr>
          <w:rFonts w:ascii="Times New Roman" w:hAnsi="Times New Roman" w:cs="Times New Roman"/>
          <w:sz w:val="28"/>
          <w:szCs w:val="28"/>
        </w:rPr>
        <w:t>Ф.И.О. должность уполномоченного сотрудника</w:t>
      </w:r>
      <w:r w:rsidRPr="00BD2858">
        <w:rPr>
          <w:rFonts w:ascii="Times New Roman" w:hAnsi="Times New Roman" w:cs="Times New Roman"/>
          <w:sz w:val="28"/>
          <w:szCs w:val="28"/>
        </w:rPr>
        <w:tab/>
      </w:r>
    </w:p>
    <w:p w:rsidR="00236770" w:rsidRPr="00BD2858" w:rsidRDefault="00236770" w:rsidP="00236770">
      <w:pPr>
        <w:pStyle w:val="ConsPlusNormal"/>
        <w:ind w:firstLine="0"/>
        <w:rPr>
          <w:rFonts w:ascii="Times New Roman" w:hAnsi="Times New Roman" w:cs="Times New Roman"/>
        </w:rPr>
      </w:pPr>
      <w:r w:rsidRPr="00BD2858">
        <w:rPr>
          <w:rFonts w:ascii="Times New Roman" w:hAnsi="Times New Roman" w:cs="Times New Roman"/>
          <w:sz w:val="28"/>
          <w:szCs w:val="28"/>
        </w:rPr>
        <w:t>Сведения о сертификате электронной подписи</w:t>
      </w:r>
    </w:p>
    <w:p w:rsidR="00236770" w:rsidRPr="00BD2858" w:rsidRDefault="00236770" w:rsidP="00236770">
      <w:pPr>
        <w:pStyle w:val="ConsPlusNormal"/>
        <w:jc w:val="right"/>
        <w:outlineLvl w:val="1"/>
        <w:rPr>
          <w:rFonts w:ascii="Times New Roman" w:hAnsi="Times New Roman" w:cs="Times New Roman"/>
          <w:sz w:val="28"/>
          <w:szCs w:val="28"/>
        </w:rPr>
      </w:pPr>
    </w:p>
    <w:p w:rsidR="00236770" w:rsidRPr="00BD2858" w:rsidRDefault="00236770" w:rsidP="00236770">
      <w:pPr>
        <w:pStyle w:val="ConsPlusNormal"/>
        <w:jc w:val="right"/>
        <w:outlineLvl w:val="1"/>
        <w:rPr>
          <w:rFonts w:ascii="Times New Roman" w:hAnsi="Times New Roman" w:cs="Times New Roman"/>
          <w:sz w:val="24"/>
          <w:szCs w:val="24"/>
        </w:rPr>
      </w:pPr>
      <w:r w:rsidRPr="00BD2858">
        <w:rPr>
          <w:rFonts w:ascii="Times New Roman" w:hAnsi="Times New Roman" w:cs="Times New Roman"/>
          <w:sz w:val="24"/>
          <w:szCs w:val="24"/>
        </w:rPr>
        <w:lastRenderedPageBreak/>
        <w:t>Приложение 7</w:t>
      </w:r>
    </w:p>
    <w:p w:rsidR="00236770" w:rsidRPr="00BD2858" w:rsidRDefault="00236770" w:rsidP="00236770">
      <w:pPr>
        <w:pStyle w:val="ConsPlusNormal"/>
        <w:jc w:val="right"/>
        <w:rPr>
          <w:rFonts w:ascii="Times New Roman" w:hAnsi="Times New Roman" w:cs="Times New Roman"/>
          <w:sz w:val="24"/>
          <w:szCs w:val="24"/>
        </w:rPr>
      </w:pPr>
      <w:r w:rsidRPr="00BD2858">
        <w:rPr>
          <w:rFonts w:ascii="Times New Roman" w:hAnsi="Times New Roman" w:cs="Times New Roman"/>
          <w:sz w:val="24"/>
          <w:szCs w:val="24"/>
        </w:rPr>
        <w:t>к Административному регламенту</w:t>
      </w:r>
    </w:p>
    <w:p w:rsidR="00236770" w:rsidRPr="00BD2858" w:rsidRDefault="00236770" w:rsidP="00236770">
      <w:pPr>
        <w:pStyle w:val="ConsPlusNormal"/>
        <w:jc w:val="right"/>
        <w:rPr>
          <w:rFonts w:ascii="Times New Roman" w:hAnsi="Times New Roman" w:cs="Times New Roman"/>
          <w:sz w:val="24"/>
          <w:szCs w:val="24"/>
        </w:rPr>
      </w:pPr>
      <w:r w:rsidRPr="00BD2858">
        <w:rPr>
          <w:rFonts w:ascii="Times New Roman" w:hAnsi="Times New Roman" w:cs="Times New Roman"/>
          <w:sz w:val="24"/>
          <w:szCs w:val="24"/>
        </w:rPr>
        <w:t>предоставления Муниципальной услуги</w:t>
      </w:r>
    </w:p>
    <w:p w:rsidR="00236770" w:rsidRPr="00BD2858" w:rsidRDefault="00236770" w:rsidP="00236770">
      <w:pPr>
        <w:pStyle w:val="ConsPlusNormal"/>
        <w:jc w:val="center"/>
        <w:rPr>
          <w:rFonts w:ascii="Times New Roman" w:hAnsi="Times New Roman" w:cs="Times New Roman"/>
          <w:sz w:val="24"/>
          <w:szCs w:val="24"/>
        </w:rPr>
      </w:pPr>
    </w:p>
    <w:p w:rsidR="00236770" w:rsidRPr="00BD2858" w:rsidRDefault="00236770" w:rsidP="00236770">
      <w:pPr>
        <w:pStyle w:val="ConsPlusNormal"/>
        <w:jc w:val="center"/>
        <w:rPr>
          <w:rFonts w:ascii="Times New Roman" w:hAnsi="Times New Roman" w:cs="Times New Roman"/>
          <w:b/>
          <w:bCs/>
          <w:sz w:val="28"/>
          <w:szCs w:val="28"/>
        </w:rPr>
      </w:pPr>
      <w:r w:rsidRPr="00BD2858">
        <w:rPr>
          <w:rFonts w:ascii="Times New Roman" w:hAnsi="Times New Roman" w:cs="Times New Roman"/>
          <w:b/>
          <w:bCs/>
          <w:sz w:val="28"/>
          <w:szCs w:val="28"/>
        </w:rPr>
        <w:t xml:space="preserve">Форма </w:t>
      </w:r>
    </w:p>
    <w:p w:rsidR="00236770" w:rsidRPr="00BD2858" w:rsidRDefault="00236770" w:rsidP="00236770">
      <w:pPr>
        <w:pStyle w:val="ConsPlusNormal"/>
        <w:jc w:val="center"/>
        <w:rPr>
          <w:rFonts w:ascii="Times New Roman" w:hAnsi="Times New Roman" w:cs="Times New Roman"/>
          <w:b/>
          <w:bCs/>
          <w:sz w:val="28"/>
          <w:szCs w:val="28"/>
        </w:rPr>
      </w:pPr>
      <w:r w:rsidRPr="00BD2858">
        <w:rPr>
          <w:rFonts w:ascii="Times New Roman" w:hAnsi="Times New Roman" w:cs="Times New Roman"/>
          <w:b/>
          <w:bCs/>
          <w:sz w:val="28"/>
          <w:szCs w:val="28"/>
        </w:rPr>
        <w:t xml:space="preserve">решения о закрытии (исполнении) разрешения на </w:t>
      </w:r>
      <w:r w:rsidR="00ED758A" w:rsidRPr="00BD2858">
        <w:rPr>
          <w:rFonts w:ascii="Times New Roman" w:hAnsi="Times New Roman" w:cs="Times New Roman"/>
          <w:b/>
          <w:bCs/>
          <w:sz w:val="28"/>
          <w:szCs w:val="28"/>
        </w:rPr>
        <w:t xml:space="preserve">производство </w:t>
      </w:r>
      <w:r w:rsidRPr="00BD2858">
        <w:rPr>
          <w:rFonts w:ascii="Times New Roman" w:hAnsi="Times New Roman" w:cs="Times New Roman"/>
          <w:b/>
          <w:bCs/>
          <w:sz w:val="28"/>
          <w:szCs w:val="28"/>
        </w:rPr>
        <w:t>земляных работ</w:t>
      </w:r>
    </w:p>
    <w:p w:rsidR="00236770" w:rsidRPr="00BD2858" w:rsidRDefault="00236770" w:rsidP="00236770">
      <w:pPr>
        <w:pStyle w:val="Default"/>
        <w:jc w:val="center"/>
        <w:rPr>
          <w:rFonts w:ascii="Times New Roman" w:hAnsi="Times New Roman" w:cs="Times New Roman"/>
          <w:color w:val="auto"/>
          <w:sz w:val="28"/>
          <w:szCs w:val="28"/>
        </w:rPr>
      </w:pPr>
      <w:r w:rsidRPr="00BD2858">
        <w:rPr>
          <w:rFonts w:ascii="Times New Roman" w:hAnsi="Times New Roman" w:cs="Times New Roman"/>
          <w:color w:val="auto"/>
          <w:sz w:val="28"/>
          <w:szCs w:val="28"/>
        </w:rPr>
        <w:t>___________________________________________________________</w:t>
      </w:r>
    </w:p>
    <w:p w:rsidR="00236770" w:rsidRPr="00BD2858" w:rsidRDefault="00236770" w:rsidP="00236770">
      <w:pPr>
        <w:pStyle w:val="Default"/>
        <w:jc w:val="center"/>
        <w:rPr>
          <w:rFonts w:ascii="Times New Roman" w:hAnsi="Times New Roman" w:cs="Times New Roman"/>
          <w:color w:val="auto"/>
          <w:sz w:val="28"/>
          <w:szCs w:val="28"/>
        </w:rPr>
      </w:pPr>
      <w:r w:rsidRPr="00BD2858">
        <w:rPr>
          <w:rFonts w:ascii="Times New Roman" w:hAnsi="Times New Roman" w:cs="Times New Roman"/>
          <w:color w:val="auto"/>
          <w:sz w:val="28"/>
          <w:szCs w:val="28"/>
        </w:rPr>
        <w:t>наименование уполномоченного на предоставление услуги</w:t>
      </w:r>
    </w:p>
    <w:p w:rsidR="00236770" w:rsidRPr="00BD2858" w:rsidRDefault="00236770" w:rsidP="00236770">
      <w:pPr>
        <w:pStyle w:val="Default"/>
        <w:jc w:val="right"/>
        <w:rPr>
          <w:rFonts w:ascii="Times New Roman" w:hAnsi="Times New Roman" w:cs="Times New Roman"/>
          <w:color w:val="auto"/>
          <w:sz w:val="28"/>
          <w:szCs w:val="28"/>
        </w:rPr>
      </w:pPr>
      <w:r w:rsidRPr="00BD2858">
        <w:rPr>
          <w:rFonts w:ascii="Times New Roman" w:hAnsi="Times New Roman" w:cs="Times New Roman"/>
          <w:color w:val="auto"/>
          <w:sz w:val="28"/>
          <w:szCs w:val="28"/>
        </w:rPr>
        <w:t xml:space="preserve">Кому: ________________________________ </w:t>
      </w:r>
    </w:p>
    <w:p w:rsidR="00236770" w:rsidRPr="00BD2858" w:rsidRDefault="00236770" w:rsidP="00236770">
      <w:pPr>
        <w:pStyle w:val="Default"/>
        <w:jc w:val="right"/>
        <w:rPr>
          <w:rFonts w:ascii="Times New Roman" w:hAnsi="Times New Roman" w:cs="Times New Roman"/>
          <w:i/>
          <w:iCs/>
          <w:color w:val="auto"/>
          <w:sz w:val="28"/>
          <w:szCs w:val="28"/>
        </w:rPr>
      </w:pPr>
      <w:r w:rsidRPr="00BD2858">
        <w:rPr>
          <w:rFonts w:ascii="Times New Roman" w:hAnsi="Times New Roman" w:cs="Times New Roman"/>
          <w:i/>
          <w:iCs/>
          <w:color w:val="auto"/>
          <w:sz w:val="28"/>
          <w:szCs w:val="28"/>
        </w:rPr>
        <w:t xml:space="preserve">(фамилия, имя, отчество (последнее – при </w:t>
      </w:r>
    </w:p>
    <w:p w:rsidR="00236770" w:rsidRPr="00BD2858" w:rsidRDefault="00236770" w:rsidP="00236770">
      <w:pPr>
        <w:pStyle w:val="Default"/>
        <w:jc w:val="right"/>
        <w:rPr>
          <w:rFonts w:ascii="Times New Roman" w:hAnsi="Times New Roman" w:cs="Times New Roman"/>
          <w:i/>
          <w:iCs/>
          <w:color w:val="auto"/>
          <w:sz w:val="28"/>
          <w:szCs w:val="28"/>
        </w:rPr>
      </w:pPr>
      <w:r w:rsidRPr="00BD2858">
        <w:rPr>
          <w:rFonts w:ascii="Times New Roman" w:hAnsi="Times New Roman" w:cs="Times New Roman"/>
          <w:i/>
          <w:iCs/>
          <w:color w:val="auto"/>
          <w:sz w:val="28"/>
          <w:szCs w:val="28"/>
        </w:rPr>
        <w:t>наличии), наименование и данные документа,</w:t>
      </w:r>
    </w:p>
    <w:p w:rsidR="00236770" w:rsidRPr="00BD2858" w:rsidRDefault="00236770" w:rsidP="00236770">
      <w:pPr>
        <w:pStyle w:val="Default"/>
        <w:jc w:val="right"/>
        <w:rPr>
          <w:rFonts w:ascii="Times New Roman" w:hAnsi="Times New Roman" w:cs="Times New Roman"/>
          <w:i/>
          <w:iCs/>
          <w:color w:val="auto"/>
          <w:sz w:val="28"/>
          <w:szCs w:val="28"/>
        </w:rPr>
      </w:pPr>
      <w:r w:rsidRPr="00BD2858">
        <w:rPr>
          <w:rFonts w:ascii="Times New Roman" w:hAnsi="Times New Roman" w:cs="Times New Roman"/>
          <w:i/>
          <w:iCs/>
          <w:color w:val="auto"/>
          <w:sz w:val="28"/>
          <w:szCs w:val="28"/>
        </w:rPr>
        <w:t xml:space="preserve"> удостоверяющего личность – для физического </w:t>
      </w:r>
    </w:p>
    <w:p w:rsidR="00236770" w:rsidRPr="00BD2858" w:rsidRDefault="00236770" w:rsidP="00236770">
      <w:pPr>
        <w:pStyle w:val="Default"/>
        <w:jc w:val="right"/>
        <w:rPr>
          <w:rFonts w:ascii="Times New Roman" w:hAnsi="Times New Roman" w:cs="Times New Roman"/>
          <w:i/>
          <w:iCs/>
          <w:color w:val="auto"/>
          <w:sz w:val="28"/>
          <w:szCs w:val="28"/>
        </w:rPr>
      </w:pPr>
      <w:r w:rsidRPr="00BD2858">
        <w:rPr>
          <w:rFonts w:ascii="Times New Roman" w:hAnsi="Times New Roman" w:cs="Times New Roman"/>
          <w:i/>
          <w:iCs/>
          <w:color w:val="auto"/>
          <w:sz w:val="28"/>
          <w:szCs w:val="28"/>
        </w:rPr>
        <w:t xml:space="preserve">лица; наименование индивидуального </w:t>
      </w:r>
    </w:p>
    <w:p w:rsidR="00236770" w:rsidRPr="00BD2858" w:rsidRDefault="00236770" w:rsidP="00236770">
      <w:pPr>
        <w:pStyle w:val="Default"/>
        <w:jc w:val="right"/>
        <w:rPr>
          <w:rFonts w:ascii="Times New Roman" w:hAnsi="Times New Roman" w:cs="Times New Roman"/>
          <w:i/>
          <w:iCs/>
          <w:color w:val="auto"/>
          <w:sz w:val="28"/>
          <w:szCs w:val="28"/>
        </w:rPr>
      </w:pPr>
      <w:r w:rsidRPr="00BD2858">
        <w:rPr>
          <w:rFonts w:ascii="Times New Roman" w:hAnsi="Times New Roman" w:cs="Times New Roman"/>
          <w:i/>
          <w:iCs/>
          <w:color w:val="auto"/>
          <w:sz w:val="28"/>
          <w:szCs w:val="28"/>
        </w:rPr>
        <w:t xml:space="preserve">предпринимателя, ИНН, ОГРНИП – для </w:t>
      </w:r>
    </w:p>
    <w:p w:rsidR="00236770" w:rsidRPr="00BD2858" w:rsidRDefault="00236770" w:rsidP="00236770">
      <w:pPr>
        <w:pStyle w:val="Default"/>
        <w:jc w:val="right"/>
        <w:rPr>
          <w:rFonts w:ascii="Times New Roman" w:hAnsi="Times New Roman" w:cs="Times New Roman"/>
          <w:i/>
          <w:iCs/>
          <w:color w:val="auto"/>
          <w:sz w:val="28"/>
          <w:szCs w:val="28"/>
        </w:rPr>
      </w:pPr>
      <w:r w:rsidRPr="00BD2858">
        <w:rPr>
          <w:rFonts w:ascii="Times New Roman" w:hAnsi="Times New Roman" w:cs="Times New Roman"/>
          <w:i/>
          <w:iCs/>
          <w:color w:val="auto"/>
          <w:sz w:val="28"/>
          <w:szCs w:val="28"/>
        </w:rPr>
        <w:t xml:space="preserve">физического лица, зарегистрированного в </w:t>
      </w:r>
    </w:p>
    <w:p w:rsidR="00236770" w:rsidRPr="00BD2858" w:rsidRDefault="00236770" w:rsidP="00236770">
      <w:pPr>
        <w:pStyle w:val="Default"/>
        <w:jc w:val="right"/>
        <w:rPr>
          <w:rFonts w:ascii="Times New Roman" w:hAnsi="Times New Roman" w:cs="Times New Roman"/>
          <w:i/>
          <w:iCs/>
          <w:color w:val="auto"/>
          <w:sz w:val="28"/>
          <w:szCs w:val="28"/>
        </w:rPr>
      </w:pPr>
      <w:r w:rsidRPr="00BD2858">
        <w:rPr>
          <w:rFonts w:ascii="Times New Roman" w:hAnsi="Times New Roman" w:cs="Times New Roman"/>
          <w:i/>
          <w:iCs/>
          <w:color w:val="auto"/>
          <w:sz w:val="28"/>
          <w:szCs w:val="28"/>
        </w:rPr>
        <w:t xml:space="preserve">качестве индивидуального предпринимателя); полное наименование </w:t>
      </w:r>
    </w:p>
    <w:p w:rsidR="00236770" w:rsidRPr="00BD2858" w:rsidRDefault="00236770" w:rsidP="00236770">
      <w:pPr>
        <w:pStyle w:val="Default"/>
        <w:jc w:val="right"/>
        <w:rPr>
          <w:rFonts w:ascii="Times New Roman" w:hAnsi="Times New Roman" w:cs="Times New Roman"/>
          <w:i/>
          <w:iCs/>
          <w:color w:val="auto"/>
          <w:sz w:val="28"/>
          <w:szCs w:val="28"/>
        </w:rPr>
      </w:pPr>
      <w:r w:rsidRPr="00BD2858">
        <w:rPr>
          <w:rFonts w:ascii="Times New Roman" w:hAnsi="Times New Roman" w:cs="Times New Roman"/>
          <w:i/>
          <w:iCs/>
          <w:color w:val="auto"/>
          <w:sz w:val="28"/>
          <w:szCs w:val="28"/>
        </w:rPr>
        <w:t xml:space="preserve">юридического лица, ИНН, ОГРН, </w:t>
      </w:r>
    </w:p>
    <w:p w:rsidR="00236770" w:rsidRPr="00BD2858" w:rsidRDefault="00236770" w:rsidP="00236770">
      <w:pPr>
        <w:pStyle w:val="Default"/>
        <w:jc w:val="right"/>
        <w:rPr>
          <w:rFonts w:ascii="Times New Roman" w:hAnsi="Times New Roman" w:cs="Times New Roman"/>
          <w:i/>
          <w:iCs/>
          <w:color w:val="auto"/>
          <w:sz w:val="28"/>
          <w:szCs w:val="28"/>
        </w:rPr>
      </w:pPr>
      <w:r w:rsidRPr="00BD2858">
        <w:rPr>
          <w:rFonts w:ascii="Times New Roman" w:hAnsi="Times New Roman" w:cs="Times New Roman"/>
          <w:i/>
          <w:iCs/>
          <w:color w:val="auto"/>
          <w:sz w:val="28"/>
          <w:szCs w:val="28"/>
        </w:rPr>
        <w:t xml:space="preserve">юридический адрес – для юридического лица) </w:t>
      </w:r>
    </w:p>
    <w:p w:rsidR="00236770" w:rsidRPr="00BD2858" w:rsidRDefault="00236770" w:rsidP="00236770">
      <w:pPr>
        <w:pStyle w:val="Default"/>
        <w:jc w:val="right"/>
        <w:rPr>
          <w:rFonts w:ascii="Times New Roman" w:hAnsi="Times New Roman" w:cs="Times New Roman"/>
          <w:color w:val="auto"/>
          <w:sz w:val="28"/>
          <w:szCs w:val="28"/>
        </w:rPr>
      </w:pPr>
    </w:p>
    <w:p w:rsidR="00236770" w:rsidRPr="00BD2858" w:rsidRDefault="00236770" w:rsidP="00236770">
      <w:pPr>
        <w:pStyle w:val="Default"/>
        <w:jc w:val="right"/>
        <w:rPr>
          <w:rFonts w:ascii="Times New Roman" w:hAnsi="Times New Roman" w:cs="Times New Roman"/>
          <w:color w:val="auto"/>
          <w:sz w:val="28"/>
          <w:szCs w:val="28"/>
        </w:rPr>
      </w:pPr>
      <w:r w:rsidRPr="00BD2858">
        <w:rPr>
          <w:rFonts w:ascii="Times New Roman" w:hAnsi="Times New Roman" w:cs="Times New Roman"/>
          <w:color w:val="auto"/>
          <w:sz w:val="28"/>
          <w:szCs w:val="28"/>
        </w:rPr>
        <w:t xml:space="preserve">Контактные данные: _______________________ </w:t>
      </w:r>
    </w:p>
    <w:p w:rsidR="00236770" w:rsidRPr="00BD2858" w:rsidRDefault="00236770" w:rsidP="00236770">
      <w:pPr>
        <w:pStyle w:val="Default"/>
        <w:jc w:val="right"/>
        <w:rPr>
          <w:rFonts w:ascii="Times New Roman" w:hAnsi="Times New Roman" w:cs="Times New Roman"/>
          <w:i/>
          <w:iCs/>
          <w:color w:val="auto"/>
          <w:sz w:val="28"/>
          <w:szCs w:val="28"/>
        </w:rPr>
      </w:pPr>
      <w:r w:rsidRPr="00BD2858">
        <w:rPr>
          <w:rFonts w:ascii="Times New Roman" w:hAnsi="Times New Roman" w:cs="Times New Roman"/>
          <w:i/>
          <w:iCs/>
          <w:color w:val="auto"/>
          <w:sz w:val="28"/>
          <w:szCs w:val="28"/>
        </w:rPr>
        <w:t xml:space="preserve">(почтовый индекс и адрес – для физического </w:t>
      </w:r>
    </w:p>
    <w:p w:rsidR="00236770" w:rsidRPr="00BD2858" w:rsidRDefault="00236770" w:rsidP="00236770">
      <w:pPr>
        <w:pStyle w:val="Default"/>
        <w:jc w:val="right"/>
        <w:rPr>
          <w:rFonts w:ascii="Times New Roman" w:hAnsi="Times New Roman" w:cs="Times New Roman"/>
          <w:i/>
          <w:iCs/>
          <w:color w:val="auto"/>
          <w:sz w:val="28"/>
          <w:szCs w:val="28"/>
        </w:rPr>
      </w:pPr>
      <w:r w:rsidRPr="00BD2858">
        <w:rPr>
          <w:rFonts w:ascii="Times New Roman" w:hAnsi="Times New Roman" w:cs="Times New Roman"/>
          <w:i/>
          <w:iCs/>
          <w:color w:val="auto"/>
          <w:sz w:val="28"/>
          <w:szCs w:val="28"/>
        </w:rPr>
        <w:t xml:space="preserve">лица, в т.ч. зарегистрированного в качестве </w:t>
      </w:r>
    </w:p>
    <w:p w:rsidR="00236770" w:rsidRPr="00BD2858" w:rsidRDefault="00236770" w:rsidP="00236770">
      <w:pPr>
        <w:pStyle w:val="Default"/>
        <w:jc w:val="right"/>
        <w:rPr>
          <w:rFonts w:ascii="Times New Roman" w:hAnsi="Times New Roman" w:cs="Times New Roman"/>
          <w:i/>
          <w:iCs/>
          <w:color w:val="auto"/>
          <w:sz w:val="28"/>
          <w:szCs w:val="28"/>
        </w:rPr>
      </w:pPr>
      <w:r w:rsidRPr="00BD2858">
        <w:rPr>
          <w:rFonts w:ascii="Times New Roman" w:hAnsi="Times New Roman" w:cs="Times New Roman"/>
          <w:i/>
          <w:iCs/>
          <w:color w:val="auto"/>
          <w:sz w:val="28"/>
          <w:szCs w:val="28"/>
        </w:rPr>
        <w:t xml:space="preserve">индивидуального предпринимателя, телефон, </w:t>
      </w:r>
    </w:p>
    <w:p w:rsidR="00236770" w:rsidRPr="00BD2858" w:rsidRDefault="00236770" w:rsidP="00236770">
      <w:pPr>
        <w:pStyle w:val="Default"/>
        <w:jc w:val="right"/>
        <w:rPr>
          <w:rFonts w:ascii="Times New Roman" w:hAnsi="Times New Roman" w:cs="Times New Roman"/>
          <w:color w:val="auto"/>
          <w:sz w:val="28"/>
          <w:szCs w:val="28"/>
        </w:rPr>
      </w:pPr>
      <w:r w:rsidRPr="00BD2858">
        <w:rPr>
          <w:rFonts w:ascii="Times New Roman" w:hAnsi="Times New Roman" w:cs="Times New Roman"/>
          <w:i/>
          <w:iCs/>
          <w:color w:val="auto"/>
          <w:sz w:val="28"/>
          <w:szCs w:val="28"/>
        </w:rPr>
        <w:t xml:space="preserve">адрес электронной почты) </w:t>
      </w:r>
    </w:p>
    <w:p w:rsidR="00236770" w:rsidRPr="00BD2858" w:rsidRDefault="00236770" w:rsidP="00236770">
      <w:pPr>
        <w:pStyle w:val="ConsPlusNormal"/>
        <w:jc w:val="center"/>
        <w:rPr>
          <w:rFonts w:ascii="Times New Roman" w:hAnsi="Times New Roman" w:cs="Times New Roman"/>
          <w:b/>
          <w:bCs/>
          <w:sz w:val="28"/>
          <w:szCs w:val="28"/>
        </w:rPr>
      </w:pPr>
    </w:p>
    <w:p w:rsidR="00236770" w:rsidRPr="00BD2858" w:rsidRDefault="00236770" w:rsidP="00236770">
      <w:pPr>
        <w:suppressAutoHyphens w:val="0"/>
        <w:autoSpaceDE w:val="0"/>
        <w:autoSpaceDN w:val="0"/>
        <w:adjustRightInd w:val="0"/>
        <w:spacing w:after="0" w:line="240" w:lineRule="auto"/>
        <w:jc w:val="center"/>
        <w:rPr>
          <w:rFonts w:ascii="Times New Roman" w:hAnsi="Times New Roman"/>
          <w:b/>
          <w:sz w:val="28"/>
          <w:szCs w:val="28"/>
          <w:lang w:eastAsia="ru-RU"/>
        </w:rPr>
      </w:pPr>
      <w:r w:rsidRPr="00BD2858">
        <w:rPr>
          <w:rFonts w:ascii="Times New Roman" w:hAnsi="Times New Roman"/>
          <w:b/>
          <w:sz w:val="28"/>
          <w:szCs w:val="28"/>
          <w:lang w:eastAsia="ru-RU"/>
        </w:rPr>
        <w:t>РЕШЕНИЕ</w:t>
      </w:r>
    </w:p>
    <w:p w:rsidR="00236770" w:rsidRPr="00BD2858" w:rsidRDefault="00236770" w:rsidP="00236770">
      <w:pPr>
        <w:suppressAutoHyphens w:val="0"/>
        <w:autoSpaceDE w:val="0"/>
        <w:autoSpaceDN w:val="0"/>
        <w:adjustRightInd w:val="0"/>
        <w:spacing w:after="0" w:line="240" w:lineRule="auto"/>
        <w:jc w:val="center"/>
        <w:rPr>
          <w:rFonts w:ascii="Times New Roman" w:hAnsi="Times New Roman"/>
          <w:sz w:val="28"/>
          <w:szCs w:val="28"/>
          <w:lang w:eastAsia="ru-RU"/>
        </w:rPr>
      </w:pPr>
      <w:r w:rsidRPr="00BD2858">
        <w:rPr>
          <w:rFonts w:ascii="Times New Roman" w:hAnsi="Times New Roman"/>
          <w:sz w:val="28"/>
          <w:szCs w:val="28"/>
          <w:lang w:eastAsia="ru-RU"/>
        </w:rPr>
        <w:t xml:space="preserve">о закрытии (исполнении) разрешения на </w:t>
      </w:r>
      <w:r w:rsidR="00ED758A" w:rsidRPr="00BD2858">
        <w:rPr>
          <w:rFonts w:ascii="Times New Roman" w:hAnsi="Times New Roman"/>
          <w:sz w:val="28"/>
          <w:szCs w:val="28"/>
          <w:lang w:eastAsia="ru-RU"/>
        </w:rPr>
        <w:t>производство</w:t>
      </w:r>
      <w:r w:rsidRPr="00BD2858">
        <w:rPr>
          <w:rFonts w:ascii="Times New Roman" w:hAnsi="Times New Roman"/>
          <w:sz w:val="28"/>
          <w:szCs w:val="28"/>
          <w:lang w:eastAsia="ru-RU"/>
        </w:rPr>
        <w:t xml:space="preserve"> земляных работ </w:t>
      </w:r>
    </w:p>
    <w:p w:rsidR="00236770" w:rsidRPr="00BD2858" w:rsidRDefault="00236770" w:rsidP="00236770">
      <w:pPr>
        <w:suppressAutoHyphens w:val="0"/>
        <w:autoSpaceDE w:val="0"/>
        <w:autoSpaceDN w:val="0"/>
        <w:adjustRightInd w:val="0"/>
        <w:spacing w:after="0" w:line="240" w:lineRule="auto"/>
        <w:jc w:val="center"/>
        <w:rPr>
          <w:rFonts w:ascii="Times New Roman" w:hAnsi="Times New Roman"/>
          <w:sz w:val="28"/>
          <w:szCs w:val="28"/>
          <w:lang w:eastAsia="ru-RU"/>
        </w:rPr>
      </w:pPr>
      <w:r w:rsidRPr="00BD2858">
        <w:rPr>
          <w:rFonts w:ascii="Times New Roman" w:hAnsi="Times New Roman"/>
          <w:sz w:val="28"/>
          <w:szCs w:val="28"/>
          <w:lang w:eastAsia="ru-RU"/>
        </w:rPr>
        <w:t>_____________________________</w:t>
      </w:r>
    </w:p>
    <w:p w:rsidR="00236770" w:rsidRPr="00BD2858" w:rsidRDefault="00236770" w:rsidP="00236770">
      <w:pPr>
        <w:suppressAutoHyphens w:val="0"/>
        <w:autoSpaceDE w:val="0"/>
        <w:autoSpaceDN w:val="0"/>
        <w:adjustRightInd w:val="0"/>
        <w:spacing w:after="0" w:line="240" w:lineRule="auto"/>
        <w:jc w:val="center"/>
        <w:rPr>
          <w:rFonts w:ascii="Times New Roman" w:hAnsi="Times New Roman"/>
          <w:sz w:val="28"/>
          <w:szCs w:val="28"/>
          <w:lang w:eastAsia="ru-RU"/>
        </w:rPr>
      </w:pPr>
      <w:r w:rsidRPr="00BD2858">
        <w:rPr>
          <w:rFonts w:ascii="Times New Roman" w:hAnsi="Times New Roman"/>
          <w:sz w:val="28"/>
          <w:szCs w:val="28"/>
          <w:lang w:eastAsia="ru-RU"/>
        </w:rPr>
        <w:t>№______________ Дата ________________</w:t>
      </w:r>
    </w:p>
    <w:p w:rsidR="00236770" w:rsidRPr="00BD2858" w:rsidRDefault="00236770" w:rsidP="00236770">
      <w:pPr>
        <w:suppressAutoHyphens w:val="0"/>
        <w:autoSpaceDE w:val="0"/>
        <w:autoSpaceDN w:val="0"/>
        <w:adjustRightInd w:val="0"/>
        <w:spacing w:after="0" w:line="240" w:lineRule="auto"/>
        <w:jc w:val="center"/>
        <w:rPr>
          <w:rFonts w:ascii="Times New Roman" w:hAnsi="Times New Roman"/>
          <w:sz w:val="28"/>
          <w:szCs w:val="28"/>
          <w:lang w:eastAsia="ru-RU"/>
        </w:rPr>
      </w:pPr>
    </w:p>
    <w:p w:rsidR="00236770" w:rsidRPr="00BD2858" w:rsidRDefault="00236770" w:rsidP="00236770">
      <w:pPr>
        <w:suppressAutoHyphens w:val="0"/>
        <w:autoSpaceDE w:val="0"/>
        <w:autoSpaceDN w:val="0"/>
        <w:adjustRightInd w:val="0"/>
        <w:spacing w:after="0" w:line="240" w:lineRule="auto"/>
        <w:rPr>
          <w:rFonts w:ascii="Times New Roman" w:hAnsi="Times New Roman"/>
          <w:sz w:val="28"/>
          <w:szCs w:val="28"/>
          <w:lang w:eastAsia="ru-RU"/>
        </w:rPr>
      </w:pPr>
      <w:r w:rsidRPr="00BD2858">
        <w:rPr>
          <w:rFonts w:ascii="Times New Roman" w:hAnsi="Times New Roman"/>
          <w:i/>
          <w:iCs/>
          <w:sz w:val="28"/>
          <w:szCs w:val="28"/>
          <w:lang w:eastAsia="ru-RU"/>
        </w:rPr>
        <w:t xml:space="preserve">______________________ </w:t>
      </w:r>
      <w:r w:rsidRPr="00BD2858">
        <w:rPr>
          <w:rFonts w:ascii="Times New Roman" w:hAnsi="Times New Roman"/>
          <w:sz w:val="28"/>
          <w:szCs w:val="28"/>
          <w:lang w:eastAsia="ru-RU"/>
        </w:rPr>
        <w:t xml:space="preserve">уведомляет Вас о закрытии (исполнении) разрешения на производство земляных </w:t>
      </w:r>
    </w:p>
    <w:p w:rsidR="00236770" w:rsidRPr="00BD2858" w:rsidRDefault="00236770" w:rsidP="00236770">
      <w:pPr>
        <w:suppressAutoHyphens w:val="0"/>
        <w:autoSpaceDE w:val="0"/>
        <w:autoSpaceDN w:val="0"/>
        <w:adjustRightInd w:val="0"/>
        <w:spacing w:after="0" w:line="240" w:lineRule="auto"/>
        <w:rPr>
          <w:rFonts w:ascii="Times New Roman" w:hAnsi="Times New Roman"/>
          <w:sz w:val="28"/>
          <w:szCs w:val="28"/>
          <w:lang w:eastAsia="ru-RU"/>
        </w:rPr>
      </w:pPr>
      <w:r w:rsidRPr="00BD2858">
        <w:rPr>
          <w:rFonts w:ascii="Times New Roman" w:hAnsi="Times New Roman"/>
          <w:sz w:val="28"/>
          <w:szCs w:val="28"/>
          <w:lang w:eastAsia="ru-RU"/>
        </w:rPr>
        <w:t xml:space="preserve">работ № ________________ на выполнение работ ______________ , проведенных по </w:t>
      </w:r>
    </w:p>
    <w:p w:rsidR="00236770" w:rsidRPr="00BD2858" w:rsidRDefault="00236770" w:rsidP="00236770">
      <w:pPr>
        <w:suppressAutoHyphens w:val="0"/>
        <w:autoSpaceDE w:val="0"/>
        <w:autoSpaceDN w:val="0"/>
        <w:adjustRightInd w:val="0"/>
        <w:spacing w:after="0" w:line="240" w:lineRule="auto"/>
        <w:rPr>
          <w:rFonts w:ascii="Times New Roman" w:hAnsi="Times New Roman"/>
          <w:sz w:val="28"/>
          <w:szCs w:val="28"/>
          <w:lang w:eastAsia="ru-RU"/>
        </w:rPr>
      </w:pPr>
      <w:r w:rsidRPr="00BD2858">
        <w:rPr>
          <w:rFonts w:ascii="Times New Roman" w:hAnsi="Times New Roman"/>
          <w:sz w:val="28"/>
          <w:szCs w:val="28"/>
          <w:lang w:eastAsia="ru-RU"/>
        </w:rPr>
        <w:t xml:space="preserve">адресу ______________________________________________________________________ </w:t>
      </w:r>
    </w:p>
    <w:p w:rsidR="00236770" w:rsidRPr="00BD2858" w:rsidRDefault="00236770" w:rsidP="00236770">
      <w:pPr>
        <w:pStyle w:val="ConsPlusNormal"/>
        <w:rPr>
          <w:rFonts w:ascii="Times New Roman" w:hAnsi="Times New Roman" w:cs="Times New Roman"/>
          <w:sz w:val="28"/>
          <w:szCs w:val="28"/>
          <w:lang w:eastAsia="ru-RU"/>
        </w:rPr>
      </w:pPr>
    </w:p>
    <w:p w:rsidR="00236770" w:rsidRPr="00BD2858" w:rsidRDefault="00236770" w:rsidP="00236770">
      <w:pPr>
        <w:pStyle w:val="ConsPlusNormal"/>
        <w:ind w:firstLine="0"/>
        <w:rPr>
          <w:rFonts w:ascii="Times New Roman" w:hAnsi="Times New Roman" w:cs="Times New Roman"/>
          <w:b/>
          <w:bCs/>
          <w:sz w:val="28"/>
          <w:szCs w:val="28"/>
        </w:rPr>
      </w:pPr>
      <w:r w:rsidRPr="00BD2858">
        <w:rPr>
          <w:rFonts w:ascii="Times New Roman" w:hAnsi="Times New Roman" w:cs="Times New Roman"/>
          <w:sz w:val="28"/>
          <w:szCs w:val="28"/>
          <w:lang w:eastAsia="ru-RU"/>
        </w:rPr>
        <w:t>Особые отметки ________________________________________________________ ______________________________________________________________________.</w:t>
      </w:r>
    </w:p>
    <w:p w:rsidR="00236770" w:rsidRPr="00BD2858" w:rsidRDefault="00236770" w:rsidP="00236770">
      <w:pPr>
        <w:pStyle w:val="ConsPlusNormal"/>
        <w:rPr>
          <w:rFonts w:ascii="Times New Roman" w:hAnsi="Times New Roman" w:cs="Times New Roman"/>
          <w:b/>
          <w:bCs/>
          <w:sz w:val="28"/>
          <w:szCs w:val="28"/>
        </w:rPr>
      </w:pPr>
    </w:p>
    <w:p w:rsidR="00236770" w:rsidRPr="00BD2858" w:rsidRDefault="00236770" w:rsidP="00236770">
      <w:pPr>
        <w:pStyle w:val="ConsPlusNormal"/>
        <w:ind w:firstLine="0"/>
        <w:rPr>
          <w:rFonts w:ascii="Times New Roman" w:hAnsi="Times New Roman" w:cs="Times New Roman"/>
          <w:sz w:val="28"/>
          <w:szCs w:val="28"/>
        </w:rPr>
      </w:pPr>
      <w:r w:rsidRPr="00BD2858">
        <w:rPr>
          <w:rFonts w:ascii="Times New Roman" w:hAnsi="Times New Roman" w:cs="Times New Roman"/>
          <w:sz w:val="28"/>
          <w:szCs w:val="28"/>
        </w:rPr>
        <w:t>Ф.И.О. должность уполномоченного сотрудника</w:t>
      </w:r>
      <w:r w:rsidRPr="00BD2858">
        <w:rPr>
          <w:rFonts w:ascii="Times New Roman" w:hAnsi="Times New Roman" w:cs="Times New Roman"/>
          <w:sz w:val="28"/>
          <w:szCs w:val="28"/>
        </w:rPr>
        <w:tab/>
      </w:r>
    </w:p>
    <w:p w:rsidR="00236770" w:rsidRPr="00BD2858" w:rsidRDefault="00236770" w:rsidP="00236770">
      <w:pPr>
        <w:pStyle w:val="ConsPlusNormal"/>
        <w:ind w:firstLine="0"/>
        <w:rPr>
          <w:rFonts w:ascii="Times New Roman" w:hAnsi="Times New Roman" w:cs="Times New Roman"/>
          <w:sz w:val="28"/>
          <w:szCs w:val="28"/>
        </w:rPr>
      </w:pPr>
    </w:p>
    <w:p w:rsidR="00236770" w:rsidRPr="00BD2858" w:rsidRDefault="00236770" w:rsidP="00236770">
      <w:pPr>
        <w:pStyle w:val="ConsPlusNormal"/>
        <w:ind w:firstLine="0"/>
        <w:rPr>
          <w:rFonts w:ascii="Times New Roman" w:hAnsi="Times New Roman" w:cs="Times New Roman"/>
          <w:b/>
          <w:bCs/>
          <w:sz w:val="23"/>
          <w:szCs w:val="23"/>
        </w:rPr>
      </w:pPr>
      <w:r w:rsidRPr="00BD2858">
        <w:rPr>
          <w:rFonts w:ascii="Times New Roman" w:hAnsi="Times New Roman" w:cs="Times New Roman"/>
          <w:sz w:val="28"/>
          <w:szCs w:val="28"/>
        </w:rPr>
        <w:t>Сведения о сертификате электронной подписи</w:t>
      </w:r>
    </w:p>
    <w:p w:rsidR="00236770" w:rsidRPr="00BD2858" w:rsidRDefault="00236770" w:rsidP="00236770">
      <w:pPr>
        <w:pStyle w:val="ConsPlusNormal"/>
        <w:jc w:val="right"/>
        <w:outlineLvl w:val="1"/>
        <w:rPr>
          <w:rFonts w:ascii="Times New Roman" w:hAnsi="Times New Roman" w:cs="Times New Roman"/>
          <w:sz w:val="28"/>
          <w:szCs w:val="28"/>
        </w:rPr>
      </w:pPr>
    </w:p>
    <w:p w:rsidR="00236770" w:rsidRPr="00BD2858" w:rsidRDefault="00236770" w:rsidP="00236770">
      <w:pPr>
        <w:pStyle w:val="ConsPlusNormal"/>
        <w:jc w:val="right"/>
        <w:outlineLvl w:val="1"/>
        <w:rPr>
          <w:rFonts w:ascii="Times New Roman" w:hAnsi="Times New Roman" w:cs="Times New Roman"/>
          <w:sz w:val="24"/>
          <w:szCs w:val="24"/>
        </w:rPr>
      </w:pPr>
      <w:r w:rsidRPr="00BD2858">
        <w:rPr>
          <w:rFonts w:ascii="Times New Roman" w:hAnsi="Times New Roman" w:cs="Times New Roman"/>
          <w:sz w:val="24"/>
          <w:szCs w:val="24"/>
        </w:rPr>
        <w:lastRenderedPageBreak/>
        <w:t>Приложение 8</w:t>
      </w:r>
    </w:p>
    <w:p w:rsidR="00236770" w:rsidRPr="00BD2858" w:rsidRDefault="00236770" w:rsidP="00236770">
      <w:pPr>
        <w:pStyle w:val="ConsPlusNormal"/>
        <w:jc w:val="right"/>
        <w:rPr>
          <w:rFonts w:ascii="Times New Roman" w:hAnsi="Times New Roman" w:cs="Times New Roman"/>
          <w:sz w:val="24"/>
          <w:szCs w:val="24"/>
        </w:rPr>
      </w:pPr>
      <w:r w:rsidRPr="00BD2858">
        <w:rPr>
          <w:rFonts w:ascii="Times New Roman" w:hAnsi="Times New Roman" w:cs="Times New Roman"/>
          <w:sz w:val="24"/>
          <w:szCs w:val="24"/>
        </w:rPr>
        <w:t>к Административному регламенту</w:t>
      </w:r>
    </w:p>
    <w:p w:rsidR="00236770" w:rsidRPr="00BD2858" w:rsidRDefault="00236770" w:rsidP="00236770">
      <w:pPr>
        <w:pStyle w:val="ConsPlusNormal"/>
        <w:jc w:val="right"/>
        <w:rPr>
          <w:rFonts w:ascii="Times New Roman" w:hAnsi="Times New Roman" w:cs="Times New Roman"/>
          <w:sz w:val="24"/>
          <w:szCs w:val="24"/>
        </w:rPr>
      </w:pPr>
      <w:r w:rsidRPr="00BD2858">
        <w:rPr>
          <w:rFonts w:ascii="Times New Roman" w:hAnsi="Times New Roman" w:cs="Times New Roman"/>
          <w:sz w:val="24"/>
          <w:szCs w:val="24"/>
        </w:rPr>
        <w:t>предоставления Муниципальной услуги</w:t>
      </w:r>
    </w:p>
    <w:p w:rsidR="00236770" w:rsidRPr="00BD2858" w:rsidRDefault="00236770" w:rsidP="00236770">
      <w:pPr>
        <w:pStyle w:val="ConsPlusNormal"/>
        <w:jc w:val="both"/>
        <w:rPr>
          <w:rFonts w:ascii="Times New Roman" w:hAnsi="Times New Roman" w:cs="Times New Roman"/>
          <w:sz w:val="28"/>
          <w:szCs w:val="28"/>
        </w:rPr>
      </w:pPr>
    </w:p>
    <w:p w:rsidR="00236770" w:rsidRPr="00BD2858" w:rsidRDefault="00236770" w:rsidP="00236770">
      <w:pPr>
        <w:pStyle w:val="ConsPlusNormal"/>
        <w:jc w:val="center"/>
        <w:rPr>
          <w:rFonts w:ascii="Times New Roman" w:hAnsi="Times New Roman" w:cs="Times New Roman"/>
          <w:sz w:val="28"/>
          <w:szCs w:val="28"/>
        </w:rPr>
      </w:pPr>
      <w:r w:rsidRPr="00BD2858">
        <w:rPr>
          <w:rFonts w:ascii="Times New Roman" w:hAnsi="Times New Roman" w:cs="Times New Roman"/>
          <w:b/>
          <w:sz w:val="28"/>
          <w:szCs w:val="28"/>
        </w:rPr>
        <w:t>ГРАФИК</w:t>
      </w:r>
    </w:p>
    <w:p w:rsidR="00236770" w:rsidRPr="00BD2858" w:rsidRDefault="00236770" w:rsidP="00236770">
      <w:pPr>
        <w:pStyle w:val="ConsPlusNormal"/>
        <w:jc w:val="center"/>
        <w:rPr>
          <w:rFonts w:ascii="Times New Roman" w:hAnsi="Times New Roman" w:cs="Times New Roman"/>
          <w:sz w:val="28"/>
          <w:szCs w:val="28"/>
        </w:rPr>
      </w:pPr>
      <w:r w:rsidRPr="00BD2858">
        <w:rPr>
          <w:rFonts w:ascii="Times New Roman" w:hAnsi="Times New Roman" w:cs="Times New Roman"/>
          <w:sz w:val="28"/>
          <w:szCs w:val="28"/>
        </w:rPr>
        <w:t xml:space="preserve"> ПРОИЗВОДСТВА ЗЕМЛЯНЫХ РАБОТ</w:t>
      </w:r>
    </w:p>
    <w:p w:rsidR="00236770" w:rsidRPr="00BD2858" w:rsidRDefault="00236770" w:rsidP="00236770">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tblPr>
      <w:tblGrid>
        <w:gridCol w:w="9843"/>
      </w:tblGrid>
      <w:tr w:rsidR="00236770" w:rsidRPr="00BD2858" w:rsidTr="000171C4">
        <w:tc>
          <w:tcPr>
            <w:tcW w:w="9843" w:type="dxa"/>
            <w:tcBorders>
              <w:top w:val="nil"/>
              <w:left w:val="nil"/>
              <w:bottom w:val="nil"/>
              <w:right w:val="nil"/>
            </w:tcBorders>
          </w:tcPr>
          <w:p w:rsidR="00236770" w:rsidRPr="00BD2858" w:rsidRDefault="00236770" w:rsidP="000171C4">
            <w:pPr>
              <w:pStyle w:val="ConsPlusNormal"/>
              <w:rPr>
                <w:rFonts w:ascii="Times New Roman" w:hAnsi="Times New Roman" w:cs="Times New Roman"/>
                <w:sz w:val="28"/>
                <w:szCs w:val="28"/>
              </w:rPr>
            </w:pPr>
            <w:r w:rsidRPr="00BD2858">
              <w:rPr>
                <w:rFonts w:ascii="Times New Roman" w:hAnsi="Times New Roman" w:cs="Times New Roman"/>
                <w:sz w:val="28"/>
                <w:szCs w:val="28"/>
              </w:rPr>
              <w:t>Функциональное назначение объекта: _____________________________________________________________________</w:t>
            </w:r>
          </w:p>
          <w:p w:rsidR="00236770" w:rsidRPr="00BD2858" w:rsidRDefault="00236770" w:rsidP="000171C4">
            <w:pPr>
              <w:pStyle w:val="ConsPlusNormal"/>
              <w:ind w:firstLine="0"/>
              <w:rPr>
                <w:rFonts w:ascii="Times New Roman" w:hAnsi="Times New Roman" w:cs="Times New Roman"/>
                <w:sz w:val="28"/>
                <w:szCs w:val="28"/>
              </w:rPr>
            </w:pPr>
            <w:r w:rsidRPr="00BD2858">
              <w:rPr>
                <w:rFonts w:ascii="Times New Roman" w:hAnsi="Times New Roman" w:cs="Times New Roman"/>
                <w:sz w:val="28"/>
                <w:szCs w:val="28"/>
              </w:rPr>
              <w:t>_____________________________________________________________________</w:t>
            </w:r>
          </w:p>
          <w:p w:rsidR="00236770" w:rsidRPr="00BD2858" w:rsidRDefault="00236770" w:rsidP="000171C4">
            <w:pPr>
              <w:pStyle w:val="ConsPlusNormal"/>
              <w:rPr>
                <w:rFonts w:ascii="Times New Roman" w:hAnsi="Times New Roman" w:cs="Times New Roman"/>
                <w:sz w:val="28"/>
                <w:szCs w:val="28"/>
              </w:rPr>
            </w:pPr>
            <w:r w:rsidRPr="00BD2858">
              <w:rPr>
                <w:rFonts w:ascii="Times New Roman" w:hAnsi="Times New Roman" w:cs="Times New Roman"/>
                <w:sz w:val="28"/>
                <w:szCs w:val="28"/>
              </w:rPr>
              <w:t>Адрес объекта: ________________________________________________________</w:t>
            </w:r>
          </w:p>
          <w:p w:rsidR="00236770" w:rsidRPr="00BD2858" w:rsidRDefault="00236770" w:rsidP="000171C4">
            <w:pPr>
              <w:pStyle w:val="ConsPlusNormal"/>
              <w:jc w:val="center"/>
              <w:rPr>
                <w:rFonts w:ascii="Times New Roman" w:hAnsi="Times New Roman" w:cs="Times New Roman"/>
                <w:sz w:val="28"/>
                <w:szCs w:val="28"/>
              </w:rPr>
            </w:pPr>
            <w:r w:rsidRPr="00BD2858">
              <w:rPr>
                <w:rFonts w:ascii="Times New Roman" w:hAnsi="Times New Roman" w:cs="Times New Roman"/>
                <w:sz w:val="28"/>
                <w:szCs w:val="28"/>
              </w:rPr>
              <w:t>(адрес проведения земляных работ,</w:t>
            </w:r>
          </w:p>
          <w:p w:rsidR="00236770" w:rsidRPr="00BD2858" w:rsidRDefault="00236770" w:rsidP="000171C4">
            <w:pPr>
              <w:pStyle w:val="ConsPlusNormal"/>
              <w:ind w:firstLine="0"/>
              <w:rPr>
                <w:rFonts w:ascii="Times New Roman" w:hAnsi="Times New Roman" w:cs="Times New Roman"/>
                <w:sz w:val="28"/>
                <w:szCs w:val="28"/>
              </w:rPr>
            </w:pPr>
            <w:r w:rsidRPr="00BD2858">
              <w:rPr>
                <w:rFonts w:ascii="Times New Roman" w:hAnsi="Times New Roman" w:cs="Times New Roman"/>
                <w:sz w:val="28"/>
                <w:szCs w:val="28"/>
              </w:rPr>
              <w:t>_____________________________________________________________________</w:t>
            </w:r>
          </w:p>
          <w:p w:rsidR="00236770" w:rsidRPr="00BD2858" w:rsidRDefault="00236770" w:rsidP="000171C4">
            <w:pPr>
              <w:pStyle w:val="ConsPlusNormal"/>
              <w:jc w:val="center"/>
              <w:rPr>
                <w:rFonts w:ascii="Times New Roman" w:hAnsi="Times New Roman" w:cs="Times New Roman"/>
                <w:sz w:val="28"/>
                <w:szCs w:val="28"/>
              </w:rPr>
            </w:pPr>
            <w:r w:rsidRPr="00BD2858">
              <w:rPr>
                <w:rFonts w:ascii="Times New Roman" w:hAnsi="Times New Roman" w:cs="Times New Roman"/>
                <w:sz w:val="28"/>
                <w:szCs w:val="28"/>
              </w:rPr>
              <w:t>кадастровый номер земельного участка)</w:t>
            </w:r>
          </w:p>
        </w:tc>
      </w:tr>
    </w:tbl>
    <w:p w:rsidR="00236770" w:rsidRPr="00BD2858" w:rsidRDefault="00236770" w:rsidP="00236770">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67"/>
        <w:gridCol w:w="3402"/>
        <w:gridCol w:w="1974"/>
        <w:gridCol w:w="3700"/>
      </w:tblGrid>
      <w:tr w:rsidR="00236770" w:rsidRPr="00BD2858" w:rsidTr="000171C4">
        <w:tc>
          <w:tcPr>
            <w:tcW w:w="767" w:type="dxa"/>
          </w:tcPr>
          <w:p w:rsidR="00236770" w:rsidRPr="00BD2858" w:rsidRDefault="00236770" w:rsidP="000171C4">
            <w:pPr>
              <w:pStyle w:val="ConsPlusNormal"/>
              <w:jc w:val="center"/>
              <w:rPr>
                <w:rFonts w:ascii="Times New Roman" w:hAnsi="Times New Roman" w:cs="Times New Roman"/>
                <w:sz w:val="24"/>
                <w:szCs w:val="24"/>
              </w:rPr>
            </w:pPr>
            <w:r w:rsidRPr="00BD2858">
              <w:rPr>
                <w:rFonts w:ascii="Times New Roman" w:hAnsi="Times New Roman" w:cs="Times New Roman"/>
                <w:sz w:val="24"/>
                <w:szCs w:val="24"/>
              </w:rPr>
              <w:t>N п/п</w:t>
            </w:r>
          </w:p>
        </w:tc>
        <w:tc>
          <w:tcPr>
            <w:tcW w:w="3402" w:type="dxa"/>
          </w:tcPr>
          <w:p w:rsidR="00236770" w:rsidRPr="00BD2858" w:rsidRDefault="00236770" w:rsidP="000171C4">
            <w:pPr>
              <w:pStyle w:val="ConsPlusNormal"/>
              <w:jc w:val="center"/>
              <w:rPr>
                <w:rFonts w:ascii="Times New Roman" w:hAnsi="Times New Roman" w:cs="Times New Roman"/>
                <w:sz w:val="24"/>
                <w:szCs w:val="24"/>
              </w:rPr>
            </w:pPr>
            <w:r w:rsidRPr="00BD2858">
              <w:rPr>
                <w:rFonts w:ascii="Times New Roman" w:hAnsi="Times New Roman" w:cs="Times New Roman"/>
                <w:sz w:val="24"/>
                <w:szCs w:val="24"/>
              </w:rPr>
              <w:t>Наименование работ</w:t>
            </w:r>
          </w:p>
        </w:tc>
        <w:tc>
          <w:tcPr>
            <w:tcW w:w="1974" w:type="dxa"/>
          </w:tcPr>
          <w:p w:rsidR="00236770" w:rsidRPr="00BD2858" w:rsidRDefault="00236770" w:rsidP="000171C4">
            <w:pPr>
              <w:pStyle w:val="ConsPlusNormal"/>
              <w:jc w:val="center"/>
              <w:rPr>
                <w:rFonts w:ascii="Times New Roman" w:hAnsi="Times New Roman" w:cs="Times New Roman"/>
                <w:sz w:val="24"/>
                <w:szCs w:val="24"/>
              </w:rPr>
            </w:pPr>
            <w:r w:rsidRPr="00BD2858">
              <w:rPr>
                <w:rFonts w:ascii="Times New Roman" w:hAnsi="Times New Roman" w:cs="Times New Roman"/>
                <w:sz w:val="24"/>
                <w:szCs w:val="24"/>
              </w:rPr>
              <w:t>Дата начала работ (день/месяц/год)</w:t>
            </w:r>
          </w:p>
        </w:tc>
        <w:tc>
          <w:tcPr>
            <w:tcW w:w="3700" w:type="dxa"/>
          </w:tcPr>
          <w:p w:rsidR="00236770" w:rsidRPr="00BD2858" w:rsidRDefault="00236770" w:rsidP="000171C4">
            <w:pPr>
              <w:pStyle w:val="ConsPlusNormal"/>
              <w:jc w:val="center"/>
              <w:rPr>
                <w:rFonts w:ascii="Times New Roman" w:hAnsi="Times New Roman" w:cs="Times New Roman"/>
                <w:sz w:val="24"/>
                <w:szCs w:val="24"/>
              </w:rPr>
            </w:pPr>
            <w:r w:rsidRPr="00BD2858">
              <w:rPr>
                <w:rFonts w:ascii="Times New Roman" w:hAnsi="Times New Roman" w:cs="Times New Roman"/>
                <w:sz w:val="24"/>
                <w:szCs w:val="24"/>
              </w:rPr>
              <w:t>Дата окончания работ (день/месяц/год)</w:t>
            </w:r>
          </w:p>
        </w:tc>
      </w:tr>
      <w:tr w:rsidR="00236770" w:rsidRPr="00BD2858" w:rsidTr="000171C4">
        <w:tc>
          <w:tcPr>
            <w:tcW w:w="767" w:type="dxa"/>
          </w:tcPr>
          <w:p w:rsidR="00236770" w:rsidRPr="00BD2858" w:rsidRDefault="00236770" w:rsidP="000171C4">
            <w:pPr>
              <w:pStyle w:val="ConsPlusNormal"/>
              <w:rPr>
                <w:rFonts w:ascii="Times New Roman" w:hAnsi="Times New Roman" w:cs="Times New Roman"/>
                <w:sz w:val="28"/>
                <w:szCs w:val="28"/>
              </w:rPr>
            </w:pPr>
          </w:p>
        </w:tc>
        <w:tc>
          <w:tcPr>
            <w:tcW w:w="3402" w:type="dxa"/>
          </w:tcPr>
          <w:p w:rsidR="00236770" w:rsidRPr="00BD2858" w:rsidRDefault="00236770" w:rsidP="000171C4">
            <w:pPr>
              <w:pStyle w:val="ConsPlusNormal"/>
              <w:rPr>
                <w:rFonts w:ascii="Times New Roman" w:hAnsi="Times New Roman" w:cs="Times New Roman"/>
                <w:sz w:val="28"/>
                <w:szCs w:val="28"/>
              </w:rPr>
            </w:pPr>
          </w:p>
        </w:tc>
        <w:tc>
          <w:tcPr>
            <w:tcW w:w="1974" w:type="dxa"/>
          </w:tcPr>
          <w:p w:rsidR="00236770" w:rsidRPr="00BD2858" w:rsidRDefault="00236770" w:rsidP="000171C4">
            <w:pPr>
              <w:pStyle w:val="ConsPlusNormal"/>
              <w:rPr>
                <w:rFonts w:ascii="Times New Roman" w:hAnsi="Times New Roman" w:cs="Times New Roman"/>
                <w:sz w:val="28"/>
                <w:szCs w:val="28"/>
              </w:rPr>
            </w:pPr>
          </w:p>
        </w:tc>
        <w:tc>
          <w:tcPr>
            <w:tcW w:w="3700" w:type="dxa"/>
          </w:tcPr>
          <w:p w:rsidR="00236770" w:rsidRPr="00BD2858" w:rsidRDefault="00236770" w:rsidP="000171C4">
            <w:pPr>
              <w:pStyle w:val="ConsPlusNormal"/>
              <w:rPr>
                <w:rFonts w:ascii="Times New Roman" w:hAnsi="Times New Roman" w:cs="Times New Roman"/>
                <w:sz w:val="28"/>
                <w:szCs w:val="28"/>
              </w:rPr>
            </w:pPr>
          </w:p>
        </w:tc>
      </w:tr>
      <w:tr w:rsidR="00236770" w:rsidRPr="00BD2858" w:rsidTr="000171C4">
        <w:tc>
          <w:tcPr>
            <w:tcW w:w="767" w:type="dxa"/>
          </w:tcPr>
          <w:p w:rsidR="00236770" w:rsidRPr="00BD2858" w:rsidRDefault="00236770" w:rsidP="000171C4">
            <w:pPr>
              <w:pStyle w:val="ConsPlusNormal"/>
              <w:rPr>
                <w:rFonts w:ascii="Times New Roman" w:hAnsi="Times New Roman" w:cs="Times New Roman"/>
                <w:sz w:val="28"/>
                <w:szCs w:val="28"/>
              </w:rPr>
            </w:pPr>
          </w:p>
        </w:tc>
        <w:tc>
          <w:tcPr>
            <w:tcW w:w="3402" w:type="dxa"/>
          </w:tcPr>
          <w:p w:rsidR="00236770" w:rsidRPr="00BD2858" w:rsidRDefault="00236770" w:rsidP="000171C4">
            <w:pPr>
              <w:pStyle w:val="ConsPlusNormal"/>
              <w:rPr>
                <w:rFonts w:ascii="Times New Roman" w:hAnsi="Times New Roman" w:cs="Times New Roman"/>
                <w:sz w:val="28"/>
                <w:szCs w:val="28"/>
              </w:rPr>
            </w:pPr>
          </w:p>
        </w:tc>
        <w:tc>
          <w:tcPr>
            <w:tcW w:w="1974" w:type="dxa"/>
          </w:tcPr>
          <w:p w:rsidR="00236770" w:rsidRPr="00BD2858" w:rsidRDefault="00236770" w:rsidP="000171C4">
            <w:pPr>
              <w:pStyle w:val="ConsPlusNormal"/>
              <w:rPr>
                <w:rFonts w:ascii="Times New Roman" w:hAnsi="Times New Roman" w:cs="Times New Roman"/>
                <w:sz w:val="28"/>
                <w:szCs w:val="28"/>
              </w:rPr>
            </w:pPr>
          </w:p>
        </w:tc>
        <w:tc>
          <w:tcPr>
            <w:tcW w:w="3700" w:type="dxa"/>
          </w:tcPr>
          <w:p w:rsidR="00236770" w:rsidRPr="00BD2858" w:rsidRDefault="00236770" w:rsidP="000171C4">
            <w:pPr>
              <w:pStyle w:val="ConsPlusNormal"/>
              <w:rPr>
                <w:rFonts w:ascii="Times New Roman" w:hAnsi="Times New Roman" w:cs="Times New Roman"/>
                <w:sz w:val="28"/>
                <w:szCs w:val="28"/>
              </w:rPr>
            </w:pPr>
          </w:p>
        </w:tc>
      </w:tr>
      <w:tr w:rsidR="00236770" w:rsidRPr="00BD2858" w:rsidTr="000171C4">
        <w:tc>
          <w:tcPr>
            <w:tcW w:w="767" w:type="dxa"/>
          </w:tcPr>
          <w:p w:rsidR="00236770" w:rsidRPr="00BD2858" w:rsidRDefault="00236770" w:rsidP="000171C4">
            <w:pPr>
              <w:pStyle w:val="ConsPlusNormal"/>
              <w:rPr>
                <w:rFonts w:ascii="Times New Roman" w:hAnsi="Times New Roman" w:cs="Times New Roman"/>
                <w:sz w:val="28"/>
                <w:szCs w:val="28"/>
              </w:rPr>
            </w:pPr>
          </w:p>
        </w:tc>
        <w:tc>
          <w:tcPr>
            <w:tcW w:w="3402" w:type="dxa"/>
          </w:tcPr>
          <w:p w:rsidR="00236770" w:rsidRPr="00BD2858" w:rsidRDefault="00236770" w:rsidP="000171C4">
            <w:pPr>
              <w:pStyle w:val="ConsPlusNormal"/>
              <w:rPr>
                <w:rFonts w:ascii="Times New Roman" w:hAnsi="Times New Roman" w:cs="Times New Roman"/>
                <w:sz w:val="28"/>
                <w:szCs w:val="28"/>
              </w:rPr>
            </w:pPr>
          </w:p>
        </w:tc>
        <w:tc>
          <w:tcPr>
            <w:tcW w:w="1974" w:type="dxa"/>
          </w:tcPr>
          <w:p w:rsidR="00236770" w:rsidRPr="00BD2858" w:rsidRDefault="00236770" w:rsidP="000171C4">
            <w:pPr>
              <w:pStyle w:val="ConsPlusNormal"/>
              <w:rPr>
                <w:rFonts w:ascii="Times New Roman" w:hAnsi="Times New Roman" w:cs="Times New Roman"/>
                <w:sz w:val="28"/>
                <w:szCs w:val="28"/>
              </w:rPr>
            </w:pPr>
          </w:p>
        </w:tc>
        <w:tc>
          <w:tcPr>
            <w:tcW w:w="3700" w:type="dxa"/>
          </w:tcPr>
          <w:p w:rsidR="00236770" w:rsidRPr="00BD2858" w:rsidRDefault="00236770" w:rsidP="000171C4">
            <w:pPr>
              <w:pStyle w:val="ConsPlusNormal"/>
              <w:rPr>
                <w:rFonts w:ascii="Times New Roman" w:hAnsi="Times New Roman" w:cs="Times New Roman"/>
                <w:sz w:val="28"/>
                <w:szCs w:val="28"/>
              </w:rPr>
            </w:pPr>
          </w:p>
        </w:tc>
      </w:tr>
      <w:tr w:rsidR="00236770" w:rsidRPr="00BD2858" w:rsidTr="000171C4">
        <w:tc>
          <w:tcPr>
            <w:tcW w:w="767" w:type="dxa"/>
          </w:tcPr>
          <w:p w:rsidR="00236770" w:rsidRPr="00BD2858" w:rsidRDefault="00236770" w:rsidP="000171C4">
            <w:pPr>
              <w:pStyle w:val="ConsPlusNormal"/>
              <w:rPr>
                <w:rFonts w:ascii="Times New Roman" w:hAnsi="Times New Roman" w:cs="Times New Roman"/>
                <w:sz w:val="28"/>
                <w:szCs w:val="28"/>
              </w:rPr>
            </w:pPr>
          </w:p>
        </w:tc>
        <w:tc>
          <w:tcPr>
            <w:tcW w:w="3402" w:type="dxa"/>
          </w:tcPr>
          <w:p w:rsidR="00236770" w:rsidRPr="00BD2858" w:rsidRDefault="00236770" w:rsidP="000171C4">
            <w:pPr>
              <w:pStyle w:val="ConsPlusNormal"/>
              <w:rPr>
                <w:rFonts w:ascii="Times New Roman" w:hAnsi="Times New Roman" w:cs="Times New Roman"/>
                <w:sz w:val="28"/>
                <w:szCs w:val="28"/>
              </w:rPr>
            </w:pPr>
          </w:p>
        </w:tc>
        <w:tc>
          <w:tcPr>
            <w:tcW w:w="1974" w:type="dxa"/>
          </w:tcPr>
          <w:p w:rsidR="00236770" w:rsidRPr="00BD2858" w:rsidRDefault="00236770" w:rsidP="000171C4">
            <w:pPr>
              <w:pStyle w:val="ConsPlusNormal"/>
              <w:rPr>
                <w:rFonts w:ascii="Times New Roman" w:hAnsi="Times New Roman" w:cs="Times New Roman"/>
                <w:sz w:val="28"/>
                <w:szCs w:val="28"/>
              </w:rPr>
            </w:pPr>
          </w:p>
        </w:tc>
        <w:tc>
          <w:tcPr>
            <w:tcW w:w="3700" w:type="dxa"/>
          </w:tcPr>
          <w:p w:rsidR="00236770" w:rsidRPr="00BD2858" w:rsidRDefault="00236770" w:rsidP="000171C4">
            <w:pPr>
              <w:pStyle w:val="ConsPlusNormal"/>
              <w:rPr>
                <w:rFonts w:ascii="Times New Roman" w:hAnsi="Times New Roman" w:cs="Times New Roman"/>
                <w:sz w:val="28"/>
                <w:szCs w:val="28"/>
              </w:rPr>
            </w:pPr>
          </w:p>
        </w:tc>
      </w:tr>
    </w:tbl>
    <w:p w:rsidR="00236770" w:rsidRPr="00BD2858" w:rsidRDefault="00236770" w:rsidP="00236770">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tblPr>
      <w:tblGrid>
        <w:gridCol w:w="2923"/>
        <w:gridCol w:w="6920"/>
      </w:tblGrid>
      <w:tr w:rsidR="00236770" w:rsidRPr="00BD2858" w:rsidTr="000171C4">
        <w:tc>
          <w:tcPr>
            <w:tcW w:w="2923" w:type="dxa"/>
            <w:tcBorders>
              <w:top w:val="nil"/>
              <w:left w:val="nil"/>
              <w:bottom w:val="nil"/>
              <w:right w:val="nil"/>
            </w:tcBorders>
          </w:tcPr>
          <w:p w:rsidR="00236770" w:rsidRPr="00BD2858" w:rsidRDefault="00236770" w:rsidP="000171C4">
            <w:pPr>
              <w:pStyle w:val="ConsPlusNormal"/>
              <w:ind w:firstLine="0"/>
              <w:jc w:val="both"/>
              <w:rPr>
                <w:rFonts w:ascii="Times New Roman" w:hAnsi="Times New Roman" w:cs="Times New Roman"/>
                <w:sz w:val="28"/>
                <w:szCs w:val="28"/>
              </w:rPr>
            </w:pPr>
            <w:r w:rsidRPr="00BD2858">
              <w:rPr>
                <w:rFonts w:ascii="Times New Roman" w:hAnsi="Times New Roman" w:cs="Times New Roman"/>
                <w:sz w:val="28"/>
                <w:szCs w:val="28"/>
              </w:rPr>
              <w:t>Исполнитель работ</w:t>
            </w:r>
          </w:p>
        </w:tc>
        <w:tc>
          <w:tcPr>
            <w:tcW w:w="6920" w:type="dxa"/>
            <w:tcBorders>
              <w:top w:val="nil"/>
              <w:left w:val="nil"/>
              <w:bottom w:val="single" w:sz="4" w:space="0" w:color="auto"/>
              <w:right w:val="nil"/>
            </w:tcBorders>
          </w:tcPr>
          <w:p w:rsidR="00236770" w:rsidRPr="00BD2858" w:rsidRDefault="00236770" w:rsidP="000171C4">
            <w:pPr>
              <w:pStyle w:val="ConsPlusNormal"/>
              <w:rPr>
                <w:rFonts w:ascii="Times New Roman" w:hAnsi="Times New Roman" w:cs="Times New Roman"/>
                <w:sz w:val="28"/>
                <w:szCs w:val="28"/>
              </w:rPr>
            </w:pPr>
          </w:p>
        </w:tc>
      </w:tr>
      <w:tr w:rsidR="00236770" w:rsidRPr="00BD2858" w:rsidTr="000171C4">
        <w:tc>
          <w:tcPr>
            <w:tcW w:w="2923" w:type="dxa"/>
            <w:tcBorders>
              <w:top w:val="nil"/>
              <w:left w:val="nil"/>
              <w:bottom w:val="nil"/>
              <w:right w:val="nil"/>
            </w:tcBorders>
          </w:tcPr>
          <w:p w:rsidR="00236770" w:rsidRPr="00BD2858" w:rsidRDefault="00236770" w:rsidP="000171C4">
            <w:pPr>
              <w:pStyle w:val="ConsPlusNormal"/>
              <w:ind w:firstLine="0"/>
              <w:rPr>
                <w:rFonts w:ascii="Times New Roman" w:hAnsi="Times New Roman" w:cs="Times New Roman"/>
                <w:sz w:val="28"/>
                <w:szCs w:val="28"/>
              </w:rPr>
            </w:pPr>
          </w:p>
        </w:tc>
        <w:tc>
          <w:tcPr>
            <w:tcW w:w="6920" w:type="dxa"/>
            <w:tcBorders>
              <w:top w:val="single" w:sz="4" w:space="0" w:color="auto"/>
              <w:left w:val="nil"/>
              <w:bottom w:val="nil"/>
              <w:right w:val="nil"/>
            </w:tcBorders>
          </w:tcPr>
          <w:p w:rsidR="00236770" w:rsidRPr="00BD2858" w:rsidRDefault="00236770" w:rsidP="000171C4">
            <w:pPr>
              <w:pStyle w:val="ConsPlusNormal"/>
              <w:jc w:val="center"/>
              <w:rPr>
                <w:rFonts w:ascii="Times New Roman" w:hAnsi="Times New Roman" w:cs="Times New Roman"/>
              </w:rPr>
            </w:pPr>
            <w:r w:rsidRPr="00BD2858">
              <w:rPr>
                <w:rFonts w:ascii="Times New Roman" w:hAnsi="Times New Roman" w:cs="Times New Roman"/>
              </w:rPr>
              <w:t>(должность, подпись, расшифровка подписи)</w:t>
            </w:r>
          </w:p>
        </w:tc>
      </w:tr>
      <w:tr w:rsidR="00236770" w:rsidRPr="00BD2858" w:rsidTr="000171C4">
        <w:tc>
          <w:tcPr>
            <w:tcW w:w="2923" w:type="dxa"/>
            <w:tcBorders>
              <w:top w:val="nil"/>
              <w:left w:val="nil"/>
              <w:bottom w:val="nil"/>
              <w:right w:val="nil"/>
            </w:tcBorders>
          </w:tcPr>
          <w:p w:rsidR="00236770" w:rsidRPr="00BD2858" w:rsidRDefault="00236770" w:rsidP="000171C4">
            <w:pPr>
              <w:pStyle w:val="ConsPlusNormal"/>
              <w:ind w:firstLine="0"/>
              <w:rPr>
                <w:rFonts w:ascii="Times New Roman" w:hAnsi="Times New Roman" w:cs="Times New Roman"/>
                <w:sz w:val="28"/>
                <w:szCs w:val="28"/>
              </w:rPr>
            </w:pPr>
            <w:r w:rsidRPr="00BD2858">
              <w:rPr>
                <w:rFonts w:ascii="Times New Roman" w:hAnsi="Times New Roman" w:cs="Times New Roman"/>
                <w:sz w:val="28"/>
                <w:szCs w:val="28"/>
              </w:rPr>
              <w:t>М.П.</w:t>
            </w:r>
          </w:p>
          <w:p w:rsidR="00236770" w:rsidRPr="00BD2858" w:rsidRDefault="00236770" w:rsidP="000171C4">
            <w:pPr>
              <w:pStyle w:val="ConsPlusNormal"/>
              <w:ind w:hanging="142"/>
              <w:rPr>
                <w:rFonts w:ascii="Times New Roman" w:hAnsi="Times New Roman" w:cs="Times New Roman"/>
              </w:rPr>
            </w:pPr>
            <w:r w:rsidRPr="00BD2858">
              <w:rPr>
                <w:rFonts w:ascii="Times New Roman" w:hAnsi="Times New Roman" w:cs="Times New Roman"/>
              </w:rPr>
              <w:t>((при наличии)</w:t>
            </w:r>
          </w:p>
        </w:tc>
        <w:tc>
          <w:tcPr>
            <w:tcW w:w="6920" w:type="dxa"/>
            <w:tcBorders>
              <w:top w:val="nil"/>
              <w:left w:val="nil"/>
              <w:bottom w:val="nil"/>
              <w:right w:val="nil"/>
            </w:tcBorders>
          </w:tcPr>
          <w:p w:rsidR="00236770" w:rsidRPr="00BD2858" w:rsidRDefault="00236770" w:rsidP="000171C4">
            <w:pPr>
              <w:pStyle w:val="ConsPlusNormal"/>
              <w:jc w:val="right"/>
              <w:rPr>
                <w:rFonts w:ascii="Times New Roman" w:hAnsi="Times New Roman" w:cs="Times New Roman"/>
                <w:sz w:val="28"/>
                <w:szCs w:val="28"/>
              </w:rPr>
            </w:pPr>
            <w:r w:rsidRPr="00BD2858">
              <w:rPr>
                <w:rFonts w:ascii="Times New Roman" w:hAnsi="Times New Roman" w:cs="Times New Roman"/>
                <w:sz w:val="28"/>
                <w:szCs w:val="28"/>
              </w:rPr>
              <w:t>"__" __________ 20__ г.</w:t>
            </w:r>
          </w:p>
        </w:tc>
      </w:tr>
      <w:tr w:rsidR="00236770" w:rsidRPr="00BD2858" w:rsidTr="000171C4">
        <w:tc>
          <w:tcPr>
            <w:tcW w:w="2923" w:type="dxa"/>
            <w:tcBorders>
              <w:top w:val="nil"/>
              <w:left w:val="nil"/>
              <w:bottom w:val="nil"/>
              <w:right w:val="nil"/>
            </w:tcBorders>
          </w:tcPr>
          <w:p w:rsidR="00236770" w:rsidRPr="00BD2858" w:rsidRDefault="00236770" w:rsidP="000171C4">
            <w:pPr>
              <w:pStyle w:val="ConsPlusNormal"/>
              <w:ind w:firstLine="0"/>
              <w:jc w:val="both"/>
              <w:rPr>
                <w:rFonts w:ascii="Times New Roman" w:hAnsi="Times New Roman" w:cs="Times New Roman"/>
                <w:sz w:val="28"/>
                <w:szCs w:val="28"/>
              </w:rPr>
            </w:pPr>
            <w:r w:rsidRPr="00BD2858">
              <w:rPr>
                <w:rFonts w:ascii="Times New Roman" w:hAnsi="Times New Roman" w:cs="Times New Roman"/>
                <w:sz w:val="28"/>
                <w:szCs w:val="28"/>
              </w:rPr>
              <w:t xml:space="preserve">Заказчик </w:t>
            </w:r>
          </w:p>
          <w:p w:rsidR="00236770" w:rsidRPr="00BD2858" w:rsidRDefault="00236770" w:rsidP="000171C4">
            <w:pPr>
              <w:pStyle w:val="ConsPlusNormal"/>
              <w:ind w:firstLine="0"/>
              <w:jc w:val="both"/>
              <w:rPr>
                <w:rFonts w:ascii="Times New Roman" w:hAnsi="Times New Roman" w:cs="Times New Roman"/>
              </w:rPr>
            </w:pPr>
            <w:r w:rsidRPr="00BD2858">
              <w:rPr>
                <w:rFonts w:ascii="Times New Roman" w:hAnsi="Times New Roman" w:cs="Times New Roman"/>
              </w:rPr>
              <w:t>(при наличии)</w:t>
            </w:r>
          </w:p>
        </w:tc>
        <w:tc>
          <w:tcPr>
            <w:tcW w:w="6920" w:type="dxa"/>
            <w:tcBorders>
              <w:top w:val="nil"/>
              <w:left w:val="nil"/>
              <w:bottom w:val="single" w:sz="4" w:space="0" w:color="auto"/>
              <w:right w:val="nil"/>
            </w:tcBorders>
          </w:tcPr>
          <w:p w:rsidR="00236770" w:rsidRPr="00BD2858" w:rsidRDefault="00236770" w:rsidP="000171C4">
            <w:pPr>
              <w:pStyle w:val="ConsPlusNormal"/>
              <w:rPr>
                <w:rFonts w:ascii="Times New Roman" w:hAnsi="Times New Roman" w:cs="Times New Roman"/>
                <w:sz w:val="28"/>
                <w:szCs w:val="28"/>
              </w:rPr>
            </w:pPr>
          </w:p>
        </w:tc>
      </w:tr>
      <w:tr w:rsidR="00236770" w:rsidRPr="00BD2858" w:rsidTr="000171C4">
        <w:tc>
          <w:tcPr>
            <w:tcW w:w="2923" w:type="dxa"/>
            <w:tcBorders>
              <w:top w:val="nil"/>
              <w:left w:val="nil"/>
              <w:bottom w:val="nil"/>
              <w:right w:val="nil"/>
            </w:tcBorders>
          </w:tcPr>
          <w:p w:rsidR="00236770" w:rsidRPr="00BD2858" w:rsidRDefault="00236770" w:rsidP="000171C4">
            <w:pPr>
              <w:pStyle w:val="ConsPlusNormal"/>
              <w:rPr>
                <w:rFonts w:ascii="Times New Roman" w:hAnsi="Times New Roman" w:cs="Times New Roman"/>
                <w:sz w:val="28"/>
                <w:szCs w:val="28"/>
              </w:rPr>
            </w:pPr>
          </w:p>
        </w:tc>
        <w:tc>
          <w:tcPr>
            <w:tcW w:w="6920" w:type="dxa"/>
            <w:tcBorders>
              <w:top w:val="single" w:sz="4" w:space="0" w:color="auto"/>
              <w:left w:val="nil"/>
              <w:bottom w:val="nil"/>
              <w:right w:val="nil"/>
            </w:tcBorders>
          </w:tcPr>
          <w:p w:rsidR="00236770" w:rsidRPr="00BD2858" w:rsidRDefault="00236770" w:rsidP="000171C4">
            <w:pPr>
              <w:pStyle w:val="ConsPlusNormal"/>
              <w:jc w:val="center"/>
              <w:rPr>
                <w:rFonts w:ascii="Times New Roman" w:hAnsi="Times New Roman" w:cs="Times New Roman"/>
              </w:rPr>
            </w:pPr>
            <w:r w:rsidRPr="00BD2858">
              <w:rPr>
                <w:rFonts w:ascii="Times New Roman" w:hAnsi="Times New Roman" w:cs="Times New Roman"/>
              </w:rPr>
              <w:t>(должность, подпись, расшифровка подписи)</w:t>
            </w:r>
          </w:p>
        </w:tc>
      </w:tr>
      <w:tr w:rsidR="00236770" w:rsidRPr="00EB1D5C" w:rsidTr="000171C4">
        <w:tc>
          <w:tcPr>
            <w:tcW w:w="2923" w:type="dxa"/>
            <w:tcBorders>
              <w:top w:val="nil"/>
              <w:left w:val="nil"/>
              <w:bottom w:val="nil"/>
              <w:right w:val="nil"/>
            </w:tcBorders>
          </w:tcPr>
          <w:p w:rsidR="00236770" w:rsidRPr="00BD2858" w:rsidRDefault="00236770" w:rsidP="000171C4">
            <w:pPr>
              <w:pStyle w:val="ConsPlusNormal"/>
              <w:ind w:firstLine="0"/>
              <w:rPr>
                <w:rFonts w:ascii="Times New Roman" w:hAnsi="Times New Roman" w:cs="Times New Roman"/>
                <w:sz w:val="28"/>
                <w:szCs w:val="28"/>
              </w:rPr>
            </w:pPr>
            <w:r w:rsidRPr="00BD2858">
              <w:rPr>
                <w:rFonts w:ascii="Times New Roman" w:hAnsi="Times New Roman" w:cs="Times New Roman"/>
                <w:sz w:val="28"/>
                <w:szCs w:val="28"/>
              </w:rPr>
              <w:t>М.П.</w:t>
            </w:r>
          </w:p>
          <w:p w:rsidR="00236770" w:rsidRPr="00BD2858" w:rsidRDefault="00236770" w:rsidP="000171C4">
            <w:pPr>
              <w:pStyle w:val="ConsPlusNormal"/>
              <w:ind w:firstLine="0"/>
              <w:rPr>
                <w:rFonts w:ascii="Times New Roman" w:hAnsi="Times New Roman" w:cs="Times New Roman"/>
              </w:rPr>
            </w:pPr>
            <w:r w:rsidRPr="00BD2858">
              <w:rPr>
                <w:rFonts w:ascii="Times New Roman" w:hAnsi="Times New Roman" w:cs="Times New Roman"/>
              </w:rPr>
              <w:t>(при наличии)</w:t>
            </w:r>
          </w:p>
        </w:tc>
        <w:tc>
          <w:tcPr>
            <w:tcW w:w="6920" w:type="dxa"/>
            <w:tcBorders>
              <w:top w:val="nil"/>
              <w:left w:val="nil"/>
              <w:bottom w:val="nil"/>
              <w:right w:val="nil"/>
            </w:tcBorders>
          </w:tcPr>
          <w:p w:rsidR="00236770" w:rsidRPr="00EB1D5C" w:rsidRDefault="00236770" w:rsidP="000171C4">
            <w:pPr>
              <w:pStyle w:val="ConsPlusNormal"/>
              <w:jc w:val="right"/>
              <w:rPr>
                <w:rFonts w:ascii="Times New Roman" w:hAnsi="Times New Roman" w:cs="Times New Roman"/>
                <w:sz w:val="28"/>
                <w:szCs w:val="28"/>
              </w:rPr>
            </w:pPr>
            <w:r w:rsidRPr="00BD2858">
              <w:rPr>
                <w:rFonts w:ascii="Times New Roman" w:hAnsi="Times New Roman" w:cs="Times New Roman"/>
                <w:sz w:val="28"/>
                <w:szCs w:val="28"/>
              </w:rPr>
              <w:t>"__" __________ 20__ г.</w:t>
            </w:r>
          </w:p>
        </w:tc>
      </w:tr>
    </w:tbl>
    <w:p w:rsidR="00236770" w:rsidRDefault="00236770" w:rsidP="00236770">
      <w:pPr>
        <w:pStyle w:val="ConsPlusNormal"/>
        <w:jc w:val="both"/>
        <w:rPr>
          <w:rFonts w:ascii="Times New Roman" w:hAnsi="Times New Roman" w:cs="Times New Roman"/>
          <w:b/>
          <w:sz w:val="28"/>
          <w:szCs w:val="28"/>
          <w:lang w:eastAsia="ar-SA"/>
        </w:rPr>
      </w:pPr>
    </w:p>
    <w:p w:rsidR="00236770" w:rsidRDefault="00236770" w:rsidP="00236770">
      <w:pPr>
        <w:pStyle w:val="ConsPlusNormal"/>
        <w:jc w:val="both"/>
        <w:rPr>
          <w:rFonts w:ascii="Times New Roman" w:hAnsi="Times New Roman" w:cs="Times New Roman"/>
          <w:b/>
          <w:sz w:val="28"/>
          <w:szCs w:val="28"/>
          <w:lang w:eastAsia="ar-SA"/>
        </w:rPr>
      </w:pPr>
    </w:p>
    <w:p w:rsidR="00236770" w:rsidRDefault="00236770" w:rsidP="00236770">
      <w:pPr>
        <w:pStyle w:val="ConsPlusNormal"/>
        <w:jc w:val="both"/>
        <w:rPr>
          <w:rFonts w:ascii="Times New Roman" w:hAnsi="Times New Roman" w:cs="Times New Roman"/>
          <w:b/>
          <w:sz w:val="28"/>
          <w:szCs w:val="28"/>
          <w:lang w:eastAsia="ar-SA"/>
        </w:rPr>
      </w:pPr>
    </w:p>
    <w:p w:rsidR="00236770" w:rsidRPr="006923F3" w:rsidRDefault="00236770" w:rsidP="002367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ascii="Courier New" w:hAnsi="Courier New" w:cs="Courier New"/>
          <w:sz w:val="20"/>
          <w:szCs w:val="20"/>
          <w:lang w:eastAsia="ru-RU"/>
        </w:rPr>
      </w:pPr>
    </w:p>
    <w:p w:rsidR="00A574BA" w:rsidRDefault="00A574BA"/>
    <w:sectPr w:rsidR="00A574BA" w:rsidSect="000171C4">
      <w:headerReference w:type="default" r:id="rId17"/>
      <w:footerReference w:type="default" r:id="rId18"/>
      <w:pgSz w:w="11906" w:h="16838"/>
      <w:pgMar w:top="1134" w:right="567" w:bottom="1134" w:left="1418"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0A1D" w:rsidRDefault="00CF0A1D" w:rsidP="00836B30">
      <w:pPr>
        <w:spacing w:after="0" w:line="240" w:lineRule="auto"/>
      </w:pPr>
      <w:r>
        <w:separator/>
      </w:r>
    </w:p>
  </w:endnote>
  <w:endnote w:type="continuationSeparator" w:id="1">
    <w:p w:rsidR="00CF0A1D" w:rsidRDefault="00CF0A1D" w:rsidP="00836B3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Vladimir Script">
    <w:panose1 w:val="03050402040407070305"/>
    <w:charset w:val="00"/>
    <w:family w:val="script"/>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FreeSans">
    <w:altName w:val="Times New Roman"/>
    <w:charset w:val="01"/>
    <w:family w:val="auto"/>
    <w:pitch w:val="variable"/>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Times">
    <w:panose1 w:val="02020603050405020304"/>
    <w:charset w:val="00"/>
    <w:family w:val="roman"/>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63D7" w:rsidRDefault="002A63D7">
    <w:pPr>
      <w:pStyle w:val="af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0A1D" w:rsidRDefault="00CF0A1D" w:rsidP="00836B30">
      <w:pPr>
        <w:spacing w:after="0" w:line="240" w:lineRule="auto"/>
      </w:pPr>
      <w:r>
        <w:separator/>
      </w:r>
    </w:p>
  </w:footnote>
  <w:footnote w:type="continuationSeparator" w:id="1">
    <w:p w:rsidR="00CF0A1D" w:rsidRDefault="00CF0A1D" w:rsidP="00836B3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63D7" w:rsidRDefault="004E1687">
    <w:pPr>
      <w:pStyle w:val="af6"/>
      <w:jc w:val="center"/>
    </w:pPr>
    <w:fldSimple w:instr=" PAGE   \* MERGEFORMAT ">
      <w:r w:rsidR="00BD2858">
        <w:rPr>
          <w:noProof/>
        </w:rPr>
        <w:t>37</w:t>
      </w:r>
    </w:fldSimple>
  </w:p>
  <w:p w:rsidR="002A63D7" w:rsidRDefault="002A63D7">
    <w:pPr>
      <w:pStyle w:val="af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4"/>
    <w:lvl w:ilvl="0">
      <w:start w:val="1"/>
      <w:numFmt w:val="decimal"/>
      <w:lvlText w:val="%1."/>
      <w:lvlJc w:val="left"/>
      <w:pPr>
        <w:tabs>
          <w:tab w:val="num" w:pos="0"/>
        </w:tabs>
        <w:ind w:left="720" w:hanging="360"/>
      </w:pPr>
      <w:rPr>
        <w:b w:val="0"/>
      </w:rPr>
    </w:lvl>
  </w:abstractNum>
  <w:abstractNum w:abstractNumId="2">
    <w:nsid w:val="00000003"/>
    <w:multiLevelType w:val="multilevel"/>
    <w:tmpl w:val="00000003"/>
    <w:name w:val="WW8Num13"/>
    <w:lvl w:ilvl="0">
      <w:start w:val="2"/>
      <w:numFmt w:val="decimal"/>
      <w:lvlText w:val="%1."/>
      <w:lvlJc w:val="left"/>
      <w:pPr>
        <w:tabs>
          <w:tab w:val="num" w:pos="0"/>
        </w:tabs>
        <w:ind w:left="540" w:hanging="540"/>
      </w:pPr>
    </w:lvl>
    <w:lvl w:ilvl="1">
      <w:start w:val="3"/>
      <w:numFmt w:val="decimal"/>
      <w:lvlText w:val="%1.%2."/>
      <w:lvlJc w:val="left"/>
      <w:pPr>
        <w:tabs>
          <w:tab w:val="num" w:pos="0"/>
        </w:tabs>
        <w:ind w:left="720" w:hanging="54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260" w:hanging="720"/>
      </w:pPr>
    </w:lvl>
    <w:lvl w:ilvl="4">
      <w:start w:val="1"/>
      <w:numFmt w:val="decimal"/>
      <w:lvlText w:val="%1.%2.%3.%4.%5."/>
      <w:lvlJc w:val="left"/>
      <w:pPr>
        <w:tabs>
          <w:tab w:val="num" w:pos="0"/>
        </w:tabs>
        <w:ind w:left="1800" w:hanging="1080"/>
      </w:pPr>
    </w:lvl>
    <w:lvl w:ilvl="5">
      <w:start w:val="1"/>
      <w:numFmt w:val="decimal"/>
      <w:lvlText w:val="%1.%2.%3.%4.%5.%6."/>
      <w:lvlJc w:val="left"/>
      <w:pPr>
        <w:tabs>
          <w:tab w:val="num" w:pos="0"/>
        </w:tabs>
        <w:ind w:left="1980" w:hanging="1080"/>
      </w:pPr>
    </w:lvl>
    <w:lvl w:ilvl="6">
      <w:start w:val="1"/>
      <w:numFmt w:val="decimal"/>
      <w:lvlText w:val="%1.%2.%3.%4.%5.%6.%7."/>
      <w:lvlJc w:val="left"/>
      <w:pPr>
        <w:tabs>
          <w:tab w:val="num" w:pos="0"/>
        </w:tabs>
        <w:ind w:left="2520" w:hanging="1440"/>
      </w:pPr>
    </w:lvl>
    <w:lvl w:ilvl="7">
      <w:start w:val="1"/>
      <w:numFmt w:val="decimal"/>
      <w:lvlText w:val="%1.%2.%3.%4.%5.%6.%7.%8."/>
      <w:lvlJc w:val="left"/>
      <w:pPr>
        <w:tabs>
          <w:tab w:val="num" w:pos="0"/>
        </w:tabs>
        <w:ind w:left="2700" w:hanging="1440"/>
      </w:pPr>
    </w:lvl>
    <w:lvl w:ilvl="8">
      <w:start w:val="1"/>
      <w:numFmt w:val="decimal"/>
      <w:lvlText w:val="%1.%2.%3.%4.%5.%6.%7.%8.%9."/>
      <w:lvlJc w:val="left"/>
      <w:pPr>
        <w:tabs>
          <w:tab w:val="num" w:pos="0"/>
        </w:tabs>
        <w:ind w:left="3240" w:hanging="1800"/>
      </w:pPr>
    </w:lvl>
  </w:abstractNum>
  <w:abstractNum w:abstractNumId="3">
    <w:nsid w:val="00000004"/>
    <w:multiLevelType w:val="singleLevel"/>
    <w:tmpl w:val="00000004"/>
    <w:name w:val="WW8Num17"/>
    <w:lvl w:ilvl="0">
      <w:start w:val="1"/>
      <w:numFmt w:val="decimal"/>
      <w:lvlText w:val="%1."/>
      <w:lvlJc w:val="left"/>
      <w:pPr>
        <w:tabs>
          <w:tab w:val="num" w:pos="0"/>
        </w:tabs>
        <w:ind w:left="644" w:hanging="360"/>
      </w:pPr>
    </w:lvl>
  </w:abstractNum>
  <w:abstractNum w:abstractNumId="4">
    <w:nsid w:val="00000005"/>
    <w:multiLevelType w:val="singleLevel"/>
    <w:tmpl w:val="00000005"/>
    <w:name w:val="WW8Num32"/>
    <w:lvl w:ilvl="0">
      <w:start w:val="1"/>
      <w:numFmt w:val="decimal"/>
      <w:lvlText w:val="%1."/>
      <w:lvlJc w:val="left"/>
      <w:pPr>
        <w:tabs>
          <w:tab w:val="num" w:pos="0"/>
        </w:tabs>
        <w:ind w:left="218" w:hanging="360"/>
      </w:pPr>
    </w:lvl>
  </w:abstractNum>
  <w:abstractNum w:abstractNumId="5">
    <w:nsid w:val="00000006"/>
    <w:multiLevelType w:val="singleLevel"/>
    <w:tmpl w:val="00000006"/>
    <w:name w:val="WW8Num36"/>
    <w:lvl w:ilvl="0">
      <w:start w:val="1"/>
      <w:numFmt w:val="bullet"/>
      <w:lvlText w:val="-"/>
      <w:lvlJc w:val="left"/>
      <w:pPr>
        <w:tabs>
          <w:tab w:val="num" w:pos="0"/>
        </w:tabs>
        <w:ind w:left="1287" w:hanging="360"/>
      </w:pPr>
      <w:rPr>
        <w:rFonts w:ascii="Vladimir Script" w:hAnsi="Vladimir Script" w:cs="Vladimir Script"/>
        <w:sz w:val="28"/>
        <w:szCs w:val="28"/>
      </w:rPr>
    </w:lvl>
  </w:abstractNum>
  <w:abstractNum w:abstractNumId="6">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nsid w:val="10FC4D85"/>
    <w:multiLevelType w:val="hybridMultilevel"/>
    <w:tmpl w:val="1D1ADF60"/>
    <w:lvl w:ilvl="0" w:tplc="4DCAB3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8BC0D2E"/>
    <w:multiLevelType w:val="hybridMultilevel"/>
    <w:tmpl w:val="DB4C9426"/>
    <w:lvl w:ilvl="0" w:tplc="4DCAB32E">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4F890BAA"/>
    <w:multiLevelType w:val="hybridMultilevel"/>
    <w:tmpl w:val="CF3CBC96"/>
    <w:lvl w:ilvl="0" w:tplc="C76402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585A364C"/>
    <w:multiLevelType w:val="hybridMultilevel"/>
    <w:tmpl w:val="DE9A6B5A"/>
    <w:lvl w:ilvl="0" w:tplc="48ECFE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03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5">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7BBE7284"/>
    <w:multiLevelType w:val="hybridMultilevel"/>
    <w:tmpl w:val="0B900C9C"/>
    <w:lvl w:ilvl="0" w:tplc="4D8A00C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10"/>
  </w:num>
  <w:num w:numId="8">
    <w:abstractNumId w:val="6"/>
  </w:num>
  <w:num w:numId="9">
    <w:abstractNumId w:val="14"/>
  </w:num>
  <w:num w:numId="10">
    <w:abstractNumId w:val="8"/>
  </w:num>
  <w:num w:numId="11">
    <w:abstractNumId w:val="11"/>
  </w:num>
  <w:num w:numId="12">
    <w:abstractNumId w:val="15"/>
  </w:num>
  <w:num w:numId="13">
    <w:abstractNumId w:val="9"/>
  </w:num>
  <w:num w:numId="14">
    <w:abstractNumId w:val="7"/>
  </w:num>
  <w:num w:numId="15">
    <w:abstractNumId w:val="16"/>
  </w:num>
  <w:num w:numId="16">
    <w:abstractNumId w:val="13"/>
  </w:num>
  <w:num w:numId="1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efaultTabStop w:val="708"/>
  <w:characterSpacingControl w:val="doNotCompress"/>
  <w:footnotePr>
    <w:footnote w:id="0"/>
    <w:footnote w:id="1"/>
  </w:footnotePr>
  <w:endnotePr>
    <w:endnote w:id="0"/>
    <w:endnote w:id="1"/>
  </w:endnotePr>
  <w:compat/>
  <w:rsids>
    <w:rsidRoot w:val="00236770"/>
    <w:rsid w:val="000171C4"/>
    <w:rsid w:val="0005431F"/>
    <w:rsid w:val="00236770"/>
    <w:rsid w:val="002A63D7"/>
    <w:rsid w:val="002C23DC"/>
    <w:rsid w:val="0031206A"/>
    <w:rsid w:val="00367A13"/>
    <w:rsid w:val="00370E23"/>
    <w:rsid w:val="004E1687"/>
    <w:rsid w:val="006830A9"/>
    <w:rsid w:val="007946A9"/>
    <w:rsid w:val="00836B30"/>
    <w:rsid w:val="00883151"/>
    <w:rsid w:val="00A574BA"/>
    <w:rsid w:val="00BD2858"/>
    <w:rsid w:val="00C03DDC"/>
    <w:rsid w:val="00CF0A1D"/>
    <w:rsid w:val="00ED75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6770"/>
    <w:pPr>
      <w:suppressAutoHyphens/>
    </w:pPr>
    <w:rPr>
      <w:rFonts w:ascii="Calibri" w:eastAsia="Times New Roman" w:hAnsi="Calibri" w:cs="Times New Roman"/>
      <w:lang w:eastAsia="zh-CN"/>
    </w:rPr>
  </w:style>
  <w:style w:type="paragraph" w:styleId="1">
    <w:name w:val="heading 1"/>
    <w:basedOn w:val="a"/>
    <w:next w:val="a"/>
    <w:link w:val="10"/>
    <w:qFormat/>
    <w:rsid w:val="00C03DDC"/>
    <w:pPr>
      <w:keepNext/>
      <w:spacing w:before="240" w:after="60"/>
      <w:outlineLvl w:val="0"/>
    </w:pPr>
    <w:rPr>
      <w:rFonts w:ascii="Arial" w:hAnsi="Arial" w:cs="Arial"/>
      <w:b/>
      <w:bCs/>
      <w:kern w:val="32"/>
      <w:sz w:val="32"/>
      <w:szCs w:val="32"/>
    </w:rPr>
  </w:style>
  <w:style w:type="paragraph" w:styleId="2">
    <w:name w:val="heading 2"/>
    <w:basedOn w:val="a"/>
    <w:next w:val="a"/>
    <w:link w:val="20"/>
    <w:unhideWhenUsed/>
    <w:qFormat/>
    <w:rsid w:val="00C03DDC"/>
    <w:pPr>
      <w:keepNext/>
      <w:spacing w:before="240" w:after="60"/>
      <w:outlineLvl w:val="1"/>
    </w:pPr>
    <w:rPr>
      <w:rFonts w:ascii="Cambria" w:hAnsi="Cambria"/>
      <w:b/>
      <w:bCs/>
      <w:i/>
      <w:iCs/>
      <w:sz w:val="28"/>
      <w:szCs w:val="28"/>
      <w:lang w:eastAsia="en-US"/>
    </w:rPr>
  </w:style>
  <w:style w:type="paragraph" w:styleId="3">
    <w:name w:val="heading 3"/>
    <w:basedOn w:val="a"/>
    <w:next w:val="a"/>
    <w:link w:val="30"/>
    <w:qFormat/>
    <w:rsid w:val="00C03DDC"/>
    <w:pPr>
      <w:keepNext/>
      <w:spacing w:before="240" w:after="60"/>
      <w:outlineLvl w:val="2"/>
    </w:pPr>
    <w:rPr>
      <w:rFonts w:ascii="Arial" w:hAnsi="Arial" w:cs="Arial"/>
      <w:b/>
      <w:bCs/>
      <w:sz w:val="26"/>
      <w:szCs w:val="26"/>
    </w:rPr>
  </w:style>
  <w:style w:type="paragraph" w:styleId="4">
    <w:name w:val="heading 4"/>
    <w:basedOn w:val="a"/>
    <w:next w:val="a"/>
    <w:link w:val="40"/>
    <w:qFormat/>
    <w:rsid w:val="00236770"/>
    <w:pPr>
      <w:keepNext/>
      <w:tabs>
        <w:tab w:val="num" w:pos="864"/>
      </w:tabs>
      <w:spacing w:before="240" w:after="60" w:line="240" w:lineRule="auto"/>
      <w:ind w:left="864" w:hanging="864"/>
      <w:outlineLvl w:val="3"/>
    </w:pPr>
    <w:rPr>
      <w:rFonts w:ascii="Times New Roman" w:hAnsi="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03DDC"/>
    <w:rPr>
      <w:rFonts w:ascii="Arial" w:eastAsia="Times New Roman" w:hAnsi="Arial" w:cs="Arial"/>
      <w:b/>
      <w:bCs/>
      <w:kern w:val="32"/>
      <w:sz w:val="32"/>
      <w:szCs w:val="32"/>
      <w:lang w:eastAsia="ru-RU"/>
    </w:rPr>
  </w:style>
  <w:style w:type="character" w:customStyle="1" w:styleId="20">
    <w:name w:val="Заголовок 2 Знак"/>
    <w:basedOn w:val="a0"/>
    <w:link w:val="2"/>
    <w:rsid w:val="00C03DDC"/>
    <w:rPr>
      <w:rFonts w:ascii="Cambria" w:eastAsia="Times New Roman" w:hAnsi="Cambria" w:cs="Times New Roman"/>
      <w:b/>
      <w:bCs/>
      <w:i/>
      <w:iCs/>
      <w:sz w:val="28"/>
      <w:szCs w:val="28"/>
    </w:rPr>
  </w:style>
  <w:style w:type="character" w:customStyle="1" w:styleId="30">
    <w:name w:val="Заголовок 3 Знак"/>
    <w:basedOn w:val="a0"/>
    <w:link w:val="3"/>
    <w:rsid w:val="00C03DDC"/>
    <w:rPr>
      <w:rFonts w:ascii="Arial" w:eastAsia="Times New Roman" w:hAnsi="Arial" w:cs="Arial"/>
      <w:b/>
      <w:bCs/>
      <w:sz w:val="26"/>
      <w:szCs w:val="26"/>
      <w:lang w:eastAsia="ru-RU"/>
    </w:rPr>
  </w:style>
  <w:style w:type="character" w:styleId="a3">
    <w:name w:val="Strong"/>
    <w:qFormat/>
    <w:rsid w:val="00C03DDC"/>
    <w:rPr>
      <w:b/>
      <w:bCs/>
    </w:rPr>
  </w:style>
  <w:style w:type="paragraph" w:styleId="a4">
    <w:name w:val="List Paragraph"/>
    <w:aliases w:val="ТЗ список,Абзац списка нумерованный"/>
    <w:basedOn w:val="a"/>
    <w:link w:val="a5"/>
    <w:uiPriority w:val="34"/>
    <w:qFormat/>
    <w:rsid w:val="00C03DDC"/>
    <w:pPr>
      <w:ind w:left="720"/>
      <w:contextualSpacing/>
    </w:pPr>
  </w:style>
  <w:style w:type="character" w:customStyle="1" w:styleId="40">
    <w:name w:val="Заголовок 4 Знак"/>
    <w:basedOn w:val="a0"/>
    <w:link w:val="4"/>
    <w:rsid w:val="00236770"/>
    <w:rPr>
      <w:rFonts w:ascii="Times New Roman" w:eastAsia="Times New Roman" w:hAnsi="Times New Roman" w:cs="Times New Roman"/>
      <w:b/>
      <w:bCs/>
      <w:sz w:val="28"/>
      <w:szCs w:val="28"/>
      <w:lang w:eastAsia="zh-CN"/>
    </w:rPr>
  </w:style>
  <w:style w:type="character" w:customStyle="1" w:styleId="WW8Num1z0">
    <w:name w:val="WW8Num1z0"/>
    <w:rsid w:val="00236770"/>
    <w:rPr>
      <w:rFonts w:ascii="Vladimir Script" w:hAnsi="Vladimir Script" w:cs="Vladimir Script"/>
    </w:rPr>
  </w:style>
  <w:style w:type="character" w:customStyle="1" w:styleId="WW8Num1z1">
    <w:name w:val="WW8Num1z1"/>
    <w:rsid w:val="00236770"/>
    <w:rPr>
      <w:rFonts w:ascii="Courier New" w:hAnsi="Courier New" w:cs="Courier New"/>
    </w:rPr>
  </w:style>
  <w:style w:type="character" w:customStyle="1" w:styleId="WW8Num1z2">
    <w:name w:val="WW8Num1z2"/>
    <w:rsid w:val="00236770"/>
    <w:rPr>
      <w:rFonts w:ascii="Wingdings" w:hAnsi="Wingdings" w:cs="Wingdings"/>
    </w:rPr>
  </w:style>
  <w:style w:type="character" w:customStyle="1" w:styleId="WW8Num1z3">
    <w:name w:val="WW8Num1z3"/>
    <w:rsid w:val="00236770"/>
    <w:rPr>
      <w:rFonts w:ascii="Symbol" w:hAnsi="Symbol" w:cs="Symbol"/>
    </w:rPr>
  </w:style>
  <w:style w:type="character" w:customStyle="1" w:styleId="WW8Num2z0">
    <w:name w:val="WW8Num2z0"/>
    <w:rsid w:val="00236770"/>
    <w:rPr>
      <w:rFonts w:ascii="Vladimir Script" w:hAnsi="Vladimir Script" w:cs="Vladimir Script"/>
    </w:rPr>
  </w:style>
  <w:style w:type="character" w:customStyle="1" w:styleId="WW8Num2z1">
    <w:name w:val="WW8Num2z1"/>
    <w:rsid w:val="00236770"/>
    <w:rPr>
      <w:rFonts w:ascii="Courier New" w:hAnsi="Courier New" w:cs="Courier New"/>
    </w:rPr>
  </w:style>
  <w:style w:type="character" w:customStyle="1" w:styleId="WW8Num2z2">
    <w:name w:val="WW8Num2z2"/>
    <w:rsid w:val="00236770"/>
    <w:rPr>
      <w:rFonts w:ascii="Wingdings" w:hAnsi="Wingdings" w:cs="Wingdings"/>
    </w:rPr>
  </w:style>
  <w:style w:type="character" w:customStyle="1" w:styleId="WW8Num2z3">
    <w:name w:val="WW8Num2z3"/>
    <w:rsid w:val="00236770"/>
    <w:rPr>
      <w:rFonts w:ascii="Symbol" w:hAnsi="Symbol" w:cs="Symbol"/>
    </w:rPr>
  </w:style>
  <w:style w:type="character" w:customStyle="1" w:styleId="WW8Num3z0">
    <w:name w:val="WW8Num3z0"/>
    <w:rsid w:val="00236770"/>
    <w:rPr>
      <w:rFonts w:cs="Times New Roman"/>
    </w:rPr>
  </w:style>
  <w:style w:type="character" w:customStyle="1" w:styleId="WW8Num4z0">
    <w:name w:val="WW8Num4z0"/>
    <w:rsid w:val="00236770"/>
    <w:rPr>
      <w:b w:val="0"/>
    </w:rPr>
  </w:style>
  <w:style w:type="character" w:customStyle="1" w:styleId="WW8Num4z1">
    <w:name w:val="WW8Num4z1"/>
    <w:rsid w:val="00236770"/>
  </w:style>
  <w:style w:type="character" w:customStyle="1" w:styleId="WW8Num4z2">
    <w:name w:val="WW8Num4z2"/>
    <w:rsid w:val="00236770"/>
  </w:style>
  <w:style w:type="character" w:customStyle="1" w:styleId="WW8Num4z3">
    <w:name w:val="WW8Num4z3"/>
    <w:rsid w:val="00236770"/>
  </w:style>
  <w:style w:type="character" w:customStyle="1" w:styleId="WW8Num4z4">
    <w:name w:val="WW8Num4z4"/>
    <w:rsid w:val="00236770"/>
  </w:style>
  <w:style w:type="character" w:customStyle="1" w:styleId="WW8Num4z5">
    <w:name w:val="WW8Num4z5"/>
    <w:rsid w:val="00236770"/>
  </w:style>
  <w:style w:type="character" w:customStyle="1" w:styleId="WW8Num4z6">
    <w:name w:val="WW8Num4z6"/>
    <w:rsid w:val="00236770"/>
  </w:style>
  <w:style w:type="character" w:customStyle="1" w:styleId="WW8Num4z7">
    <w:name w:val="WW8Num4z7"/>
    <w:rsid w:val="00236770"/>
  </w:style>
  <w:style w:type="character" w:customStyle="1" w:styleId="WW8Num4z8">
    <w:name w:val="WW8Num4z8"/>
    <w:rsid w:val="00236770"/>
  </w:style>
  <w:style w:type="character" w:customStyle="1" w:styleId="WW8Num5z0">
    <w:name w:val="WW8Num5z0"/>
    <w:rsid w:val="00236770"/>
    <w:rPr>
      <w:rFonts w:cs="Times New Roman"/>
    </w:rPr>
  </w:style>
  <w:style w:type="character" w:customStyle="1" w:styleId="WW8Num5z1">
    <w:name w:val="WW8Num5z1"/>
    <w:rsid w:val="00236770"/>
    <w:rPr>
      <w:rFonts w:cs="Times New Roman"/>
      <w:b w:val="0"/>
      <w:bCs w:val="0"/>
    </w:rPr>
  </w:style>
  <w:style w:type="character" w:customStyle="1" w:styleId="WW8Num6z0">
    <w:name w:val="WW8Num6z0"/>
    <w:rsid w:val="00236770"/>
    <w:rPr>
      <w:rFonts w:cs="Times New Roman"/>
      <w:i w:val="0"/>
    </w:rPr>
  </w:style>
  <w:style w:type="character" w:customStyle="1" w:styleId="WW8Num6z1">
    <w:name w:val="WW8Num6z1"/>
    <w:rsid w:val="00236770"/>
    <w:rPr>
      <w:rFonts w:cs="Times New Roman"/>
    </w:rPr>
  </w:style>
  <w:style w:type="character" w:customStyle="1" w:styleId="WW8Num7z0">
    <w:name w:val="WW8Num7z0"/>
    <w:rsid w:val="00236770"/>
    <w:rPr>
      <w:rFonts w:cs="Times New Roman"/>
      <w:i w:val="0"/>
    </w:rPr>
  </w:style>
  <w:style w:type="character" w:customStyle="1" w:styleId="WW8Num8z0">
    <w:name w:val="WW8Num8z0"/>
    <w:rsid w:val="00236770"/>
    <w:rPr>
      <w:rFonts w:cs="Times New Roman"/>
    </w:rPr>
  </w:style>
  <w:style w:type="character" w:customStyle="1" w:styleId="WW8Num9z0">
    <w:name w:val="WW8Num9z0"/>
    <w:rsid w:val="00236770"/>
    <w:rPr>
      <w:rFonts w:cs="Times New Roman"/>
    </w:rPr>
  </w:style>
  <w:style w:type="character" w:customStyle="1" w:styleId="WW8Num10z0">
    <w:name w:val="WW8Num10z0"/>
    <w:rsid w:val="00236770"/>
    <w:rPr>
      <w:rFonts w:ascii="Vladimir Script" w:hAnsi="Vladimir Script" w:cs="Vladimir Script"/>
    </w:rPr>
  </w:style>
  <w:style w:type="character" w:customStyle="1" w:styleId="WW8Num10z1">
    <w:name w:val="WW8Num10z1"/>
    <w:rsid w:val="00236770"/>
    <w:rPr>
      <w:rFonts w:ascii="Courier New" w:hAnsi="Courier New" w:cs="Courier New"/>
    </w:rPr>
  </w:style>
  <w:style w:type="character" w:customStyle="1" w:styleId="WW8Num10z2">
    <w:name w:val="WW8Num10z2"/>
    <w:rsid w:val="00236770"/>
    <w:rPr>
      <w:rFonts w:ascii="Wingdings" w:hAnsi="Wingdings" w:cs="Wingdings"/>
    </w:rPr>
  </w:style>
  <w:style w:type="character" w:customStyle="1" w:styleId="WW8Num10z3">
    <w:name w:val="WW8Num10z3"/>
    <w:rsid w:val="00236770"/>
    <w:rPr>
      <w:rFonts w:ascii="Symbol" w:hAnsi="Symbol" w:cs="Symbol"/>
    </w:rPr>
  </w:style>
  <w:style w:type="character" w:customStyle="1" w:styleId="WW8Num11z0">
    <w:name w:val="WW8Num11z0"/>
    <w:rsid w:val="00236770"/>
    <w:rPr>
      <w:rFonts w:cs="Times New Roman"/>
    </w:rPr>
  </w:style>
  <w:style w:type="character" w:customStyle="1" w:styleId="WW8Num12z0">
    <w:name w:val="WW8Num12z0"/>
    <w:rsid w:val="00236770"/>
    <w:rPr>
      <w:rFonts w:ascii="Vladimir Script" w:hAnsi="Vladimir Script" w:cs="Vladimir Script"/>
    </w:rPr>
  </w:style>
  <w:style w:type="character" w:customStyle="1" w:styleId="WW8Num12z1">
    <w:name w:val="WW8Num12z1"/>
    <w:rsid w:val="00236770"/>
    <w:rPr>
      <w:rFonts w:ascii="Courier New" w:hAnsi="Courier New" w:cs="Courier New"/>
    </w:rPr>
  </w:style>
  <w:style w:type="character" w:customStyle="1" w:styleId="WW8Num12z2">
    <w:name w:val="WW8Num12z2"/>
    <w:rsid w:val="00236770"/>
    <w:rPr>
      <w:rFonts w:ascii="Wingdings" w:hAnsi="Wingdings" w:cs="Wingdings"/>
    </w:rPr>
  </w:style>
  <w:style w:type="character" w:customStyle="1" w:styleId="WW8Num12z3">
    <w:name w:val="WW8Num12z3"/>
    <w:rsid w:val="00236770"/>
    <w:rPr>
      <w:rFonts w:ascii="Symbol" w:hAnsi="Symbol" w:cs="Symbol"/>
    </w:rPr>
  </w:style>
  <w:style w:type="character" w:customStyle="1" w:styleId="WW8Num13z0">
    <w:name w:val="WW8Num13z0"/>
    <w:rsid w:val="00236770"/>
  </w:style>
  <w:style w:type="character" w:customStyle="1" w:styleId="WW8Num13z1">
    <w:name w:val="WW8Num13z1"/>
    <w:rsid w:val="00236770"/>
  </w:style>
  <w:style w:type="character" w:customStyle="1" w:styleId="WW8Num13z2">
    <w:name w:val="WW8Num13z2"/>
    <w:rsid w:val="00236770"/>
  </w:style>
  <w:style w:type="character" w:customStyle="1" w:styleId="WW8Num13z3">
    <w:name w:val="WW8Num13z3"/>
    <w:rsid w:val="00236770"/>
  </w:style>
  <w:style w:type="character" w:customStyle="1" w:styleId="WW8Num13z4">
    <w:name w:val="WW8Num13z4"/>
    <w:rsid w:val="00236770"/>
  </w:style>
  <w:style w:type="character" w:customStyle="1" w:styleId="WW8Num13z5">
    <w:name w:val="WW8Num13z5"/>
    <w:rsid w:val="00236770"/>
  </w:style>
  <w:style w:type="character" w:customStyle="1" w:styleId="WW8Num13z6">
    <w:name w:val="WW8Num13z6"/>
    <w:rsid w:val="00236770"/>
  </w:style>
  <w:style w:type="character" w:customStyle="1" w:styleId="WW8Num13z7">
    <w:name w:val="WW8Num13z7"/>
    <w:rsid w:val="00236770"/>
  </w:style>
  <w:style w:type="character" w:customStyle="1" w:styleId="WW8Num13z8">
    <w:name w:val="WW8Num13z8"/>
    <w:rsid w:val="00236770"/>
  </w:style>
  <w:style w:type="character" w:customStyle="1" w:styleId="WW8Num14z0">
    <w:name w:val="WW8Num14z0"/>
    <w:rsid w:val="00236770"/>
    <w:rPr>
      <w:rFonts w:cs="Times New Roman"/>
    </w:rPr>
  </w:style>
  <w:style w:type="character" w:customStyle="1" w:styleId="WW8Num15z0">
    <w:name w:val="WW8Num15z0"/>
    <w:rsid w:val="00236770"/>
    <w:rPr>
      <w:rFonts w:cs="Times New Roman"/>
    </w:rPr>
  </w:style>
  <w:style w:type="character" w:customStyle="1" w:styleId="WW8Num16z0">
    <w:name w:val="WW8Num16z0"/>
    <w:rsid w:val="00236770"/>
    <w:rPr>
      <w:rFonts w:cs="Times New Roman"/>
    </w:rPr>
  </w:style>
  <w:style w:type="character" w:customStyle="1" w:styleId="WW8Num17z0">
    <w:name w:val="WW8Num17z0"/>
    <w:rsid w:val="00236770"/>
  </w:style>
  <w:style w:type="character" w:customStyle="1" w:styleId="WW8Num17z1">
    <w:name w:val="WW8Num17z1"/>
    <w:rsid w:val="00236770"/>
  </w:style>
  <w:style w:type="character" w:customStyle="1" w:styleId="WW8Num17z2">
    <w:name w:val="WW8Num17z2"/>
    <w:rsid w:val="00236770"/>
  </w:style>
  <w:style w:type="character" w:customStyle="1" w:styleId="WW8Num17z3">
    <w:name w:val="WW8Num17z3"/>
    <w:rsid w:val="00236770"/>
  </w:style>
  <w:style w:type="character" w:customStyle="1" w:styleId="WW8Num17z4">
    <w:name w:val="WW8Num17z4"/>
    <w:rsid w:val="00236770"/>
  </w:style>
  <w:style w:type="character" w:customStyle="1" w:styleId="WW8Num17z5">
    <w:name w:val="WW8Num17z5"/>
    <w:rsid w:val="00236770"/>
  </w:style>
  <w:style w:type="character" w:customStyle="1" w:styleId="WW8Num17z6">
    <w:name w:val="WW8Num17z6"/>
    <w:rsid w:val="00236770"/>
  </w:style>
  <w:style w:type="character" w:customStyle="1" w:styleId="WW8Num17z7">
    <w:name w:val="WW8Num17z7"/>
    <w:rsid w:val="00236770"/>
  </w:style>
  <w:style w:type="character" w:customStyle="1" w:styleId="WW8Num17z8">
    <w:name w:val="WW8Num17z8"/>
    <w:rsid w:val="00236770"/>
  </w:style>
  <w:style w:type="character" w:customStyle="1" w:styleId="WW8Num18z0">
    <w:name w:val="WW8Num18z0"/>
    <w:rsid w:val="00236770"/>
    <w:rPr>
      <w:rFonts w:ascii="Times New Roman" w:eastAsia="Times New Roman" w:hAnsi="Times New Roman" w:cs="Times New Roman"/>
    </w:rPr>
  </w:style>
  <w:style w:type="character" w:customStyle="1" w:styleId="WW8Num18z1">
    <w:name w:val="WW8Num18z1"/>
    <w:rsid w:val="00236770"/>
    <w:rPr>
      <w:rFonts w:ascii="Courier New" w:hAnsi="Courier New" w:cs="Courier New"/>
    </w:rPr>
  </w:style>
  <w:style w:type="character" w:customStyle="1" w:styleId="WW8Num18z2">
    <w:name w:val="WW8Num18z2"/>
    <w:rsid w:val="00236770"/>
    <w:rPr>
      <w:rFonts w:ascii="Wingdings" w:hAnsi="Wingdings" w:cs="Wingdings"/>
    </w:rPr>
  </w:style>
  <w:style w:type="character" w:customStyle="1" w:styleId="WW8Num18z3">
    <w:name w:val="WW8Num18z3"/>
    <w:rsid w:val="00236770"/>
    <w:rPr>
      <w:rFonts w:ascii="Symbol" w:hAnsi="Symbol" w:cs="Symbol"/>
    </w:rPr>
  </w:style>
  <w:style w:type="character" w:customStyle="1" w:styleId="WW8Num19z0">
    <w:name w:val="WW8Num19z0"/>
    <w:rsid w:val="00236770"/>
    <w:rPr>
      <w:rFonts w:cs="Times New Roman"/>
      <w:b w:val="0"/>
    </w:rPr>
  </w:style>
  <w:style w:type="character" w:customStyle="1" w:styleId="WW8Num20z0">
    <w:name w:val="WW8Num20z0"/>
    <w:rsid w:val="00236770"/>
    <w:rPr>
      <w:rFonts w:cs="Times New Roman"/>
    </w:rPr>
  </w:style>
  <w:style w:type="character" w:customStyle="1" w:styleId="WW8Num21z0">
    <w:name w:val="WW8Num21z0"/>
    <w:rsid w:val="00236770"/>
    <w:rPr>
      <w:rFonts w:ascii="Vladimir Script" w:hAnsi="Vladimir Script" w:cs="Vladimir Script"/>
    </w:rPr>
  </w:style>
  <w:style w:type="character" w:customStyle="1" w:styleId="WW8Num21z1">
    <w:name w:val="WW8Num21z1"/>
    <w:rsid w:val="00236770"/>
    <w:rPr>
      <w:rFonts w:ascii="Courier New" w:hAnsi="Courier New" w:cs="Courier New"/>
    </w:rPr>
  </w:style>
  <w:style w:type="character" w:customStyle="1" w:styleId="WW8Num21z2">
    <w:name w:val="WW8Num21z2"/>
    <w:rsid w:val="00236770"/>
    <w:rPr>
      <w:rFonts w:ascii="Wingdings" w:hAnsi="Wingdings" w:cs="Wingdings"/>
    </w:rPr>
  </w:style>
  <w:style w:type="character" w:customStyle="1" w:styleId="WW8Num21z3">
    <w:name w:val="WW8Num21z3"/>
    <w:rsid w:val="00236770"/>
    <w:rPr>
      <w:rFonts w:ascii="Symbol" w:hAnsi="Symbol" w:cs="Symbol"/>
    </w:rPr>
  </w:style>
  <w:style w:type="character" w:customStyle="1" w:styleId="WW8Num22z0">
    <w:name w:val="WW8Num22z0"/>
    <w:rsid w:val="00236770"/>
  </w:style>
  <w:style w:type="character" w:customStyle="1" w:styleId="WW8Num22z1">
    <w:name w:val="WW8Num22z1"/>
    <w:rsid w:val="00236770"/>
  </w:style>
  <w:style w:type="character" w:customStyle="1" w:styleId="WW8Num22z2">
    <w:name w:val="WW8Num22z2"/>
    <w:rsid w:val="00236770"/>
  </w:style>
  <w:style w:type="character" w:customStyle="1" w:styleId="WW8Num22z3">
    <w:name w:val="WW8Num22z3"/>
    <w:rsid w:val="00236770"/>
  </w:style>
  <w:style w:type="character" w:customStyle="1" w:styleId="WW8Num22z4">
    <w:name w:val="WW8Num22z4"/>
    <w:rsid w:val="00236770"/>
  </w:style>
  <w:style w:type="character" w:customStyle="1" w:styleId="WW8Num22z5">
    <w:name w:val="WW8Num22z5"/>
    <w:rsid w:val="00236770"/>
  </w:style>
  <w:style w:type="character" w:customStyle="1" w:styleId="WW8Num22z6">
    <w:name w:val="WW8Num22z6"/>
    <w:rsid w:val="00236770"/>
  </w:style>
  <w:style w:type="character" w:customStyle="1" w:styleId="WW8Num22z7">
    <w:name w:val="WW8Num22z7"/>
    <w:rsid w:val="00236770"/>
  </w:style>
  <w:style w:type="character" w:customStyle="1" w:styleId="WW8Num22z8">
    <w:name w:val="WW8Num22z8"/>
    <w:rsid w:val="00236770"/>
  </w:style>
  <w:style w:type="character" w:customStyle="1" w:styleId="WW8Num23z0">
    <w:name w:val="WW8Num23z0"/>
    <w:rsid w:val="00236770"/>
    <w:rPr>
      <w:rFonts w:cs="Times New Roman"/>
    </w:rPr>
  </w:style>
  <w:style w:type="character" w:customStyle="1" w:styleId="WW8Num23z1">
    <w:name w:val="WW8Num23z1"/>
    <w:rsid w:val="00236770"/>
    <w:rPr>
      <w:rFonts w:ascii="Vladimir Script" w:hAnsi="Vladimir Script" w:cs="Vladimir Script"/>
    </w:rPr>
  </w:style>
  <w:style w:type="character" w:customStyle="1" w:styleId="WW8Num24z0">
    <w:name w:val="WW8Num24z0"/>
    <w:rsid w:val="00236770"/>
    <w:rPr>
      <w:rFonts w:cs="Times New Roman"/>
    </w:rPr>
  </w:style>
  <w:style w:type="character" w:customStyle="1" w:styleId="WW8Num25z0">
    <w:name w:val="WW8Num25z0"/>
    <w:rsid w:val="00236770"/>
    <w:rPr>
      <w:rFonts w:cs="Times New Roman"/>
    </w:rPr>
  </w:style>
  <w:style w:type="character" w:customStyle="1" w:styleId="WW8Num26z0">
    <w:name w:val="WW8Num26z0"/>
    <w:rsid w:val="00236770"/>
    <w:rPr>
      <w:rFonts w:cs="Times New Roman"/>
    </w:rPr>
  </w:style>
  <w:style w:type="character" w:customStyle="1" w:styleId="WW8Num27z0">
    <w:name w:val="WW8Num27z0"/>
    <w:rsid w:val="00236770"/>
    <w:rPr>
      <w:rFonts w:cs="Times New Roman"/>
      <w:b w:val="0"/>
      <w:bCs w:val="0"/>
    </w:rPr>
  </w:style>
  <w:style w:type="character" w:customStyle="1" w:styleId="WW8Num28z0">
    <w:name w:val="WW8Num28z0"/>
    <w:rsid w:val="00236770"/>
    <w:rPr>
      <w:rFonts w:ascii="Vladimir Script" w:hAnsi="Vladimir Script" w:cs="Vladimir Script"/>
    </w:rPr>
  </w:style>
  <w:style w:type="character" w:customStyle="1" w:styleId="WW8Num28z1">
    <w:name w:val="WW8Num28z1"/>
    <w:rsid w:val="00236770"/>
    <w:rPr>
      <w:rFonts w:cs="Times New Roman"/>
    </w:rPr>
  </w:style>
  <w:style w:type="character" w:customStyle="1" w:styleId="WW8Num28z2">
    <w:name w:val="WW8Num28z2"/>
    <w:rsid w:val="00236770"/>
    <w:rPr>
      <w:rFonts w:ascii="Wingdings" w:hAnsi="Wingdings" w:cs="Wingdings"/>
    </w:rPr>
  </w:style>
  <w:style w:type="character" w:customStyle="1" w:styleId="WW8Num28z3">
    <w:name w:val="WW8Num28z3"/>
    <w:rsid w:val="00236770"/>
    <w:rPr>
      <w:rFonts w:ascii="Symbol" w:hAnsi="Symbol" w:cs="Symbol"/>
    </w:rPr>
  </w:style>
  <w:style w:type="character" w:customStyle="1" w:styleId="WW8Num28z4">
    <w:name w:val="WW8Num28z4"/>
    <w:rsid w:val="00236770"/>
    <w:rPr>
      <w:rFonts w:ascii="Courier New" w:hAnsi="Courier New" w:cs="Courier New"/>
    </w:rPr>
  </w:style>
  <w:style w:type="character" w:customStyle="1" w:styleId="WW8Num29z0">
    <w:name w:val="WW8Num29z0"/>
    <w:rsid w:val="00236770"/>
    <w:rPr>
      <w:rFonts w:cs="Times New Roman"/>
    </w:rPr>
  </w:style>
  <w:style w:type="character" w:customStyle="1" w:styleId="WW8Num30z0">
    <w:name w:val="WW8Num30z0"/>
    <w:rsid w:val="00236770"/>
    <w:rPr>
      <w:rFonts w:cs="Times New Roman"/>
    </w:rPr>
  </w:style>
  <w:style w:type="character" w:customStyle="1" w:styleId="WW8Num31z0">
    <w:name w:val="WW8Num31z0"/>
    <w:rsid w:val="00236770"/>
    <w:rPr>
      <w:rFonts w:cs="Times New Roman"/>
    </w:rPr>
  </w:style>
  <w:style w:type="character" w:customStyle="1" w:styleId="WW8Num31z1">
    <w:name w:val="WW8Num31z1"/>
    <w:rsid w:val="00236770"/>
    <w:rPr>
      <w:rFonts w:cs="Times New Roman"/>
      <w:b w:val="0"/>
      <w:bCs w:val="0"/>
    </w:rPr>
  </w:style>
  <w:style w:type="character" w:customStyle="1" w:styleId="WW8Num32z0">
    <w:name w:val="WW8Num32z0"/>
    <w:rsid w:val="00236770"/>
  </w:style>
  <w:style w:type="character" w:customStyle="1" w:styleId="WW8Num32z1">
    <w:name w:val="WW8Num32z1"/>
    <w:rsid w:val="00236770"/>
  </w:style>
  <w:style w:type="character" w:customStyle="1" w:styleId="WW8Num32z2">
    <w:name w:val="WW8Num32z2"/>
    <w:rsid w:val="00236770"/>
  </w:style>
  <w:style w:type="character" w:customStyle="1" w:styleId="WW8Num32z3">
    <w:name w:val="WW8Num32z3"/>
    <w:rsid w:val="00236770"/>
  </w:style>
  <w:style w:type="character" w:customStyle="1" w:styleId="WW8Num32z4">
    <w:name w:val="WW8Num32z4"/>
    <w:rsid w:val="00236770"/>
  </w:style>
  <w:style w:type="character" w:customStyle="1" w:styleId="WW8Num32z5">
    <w:name w:val="WW8Num32z5"/>
    <w:rsid w:val="00236770"/>
  </w:style>
  <w:style w:type="character" w:customStyle="1" w:styleId="WW8Num32z6">
    <w:name w:val="WW8Num32z6"/>
    <w:rsid w:val="00236770"/>
  </w:style>
  <w:style w:type="character" w:customStyle="1" w:styleId="WW8Num32z7">
    <w:name w:val="WW8Num32z7"/>
    <w:rsid w:val="00236770"/>
  </w:style>
  <w:style w:type="character" w:customStyle="1" w:styleId="WW8Num32z8">
    <w:name w:val="WW8Num32z8"/>
    <w:rsid w:val="00236770"/>
  </w:style>
  <w:style w:type="character" w:customStyle="1" w:styleId="WW8Num33z0">
    <w:name w:val="WW8Num33z0"/>
    <w:rsid w:val="00236770"/>
    <w:rPr>
      <w:rFonts w:cs="Times New Roman"/>
    </w:rPr>
  </w:style>
  <w:style w:type="character" w:customStyle="1" w:styleId="WW8Num34z0">
    <w:name w:val="WW8Num34z0"/>
    <w:rsid w:val="00236770"/>
    <w:rPr>
      <w:rFonts w:cs="Times New Roman"/>
    </w:rPr>
  </w:style>
  <w:style w:type="character" w:customStyle="1" w:styleId="WW8Num35z0">
    <w:name w:val="WW8Num35z0"/>
    <w:rsid w:val="00236770"/>
  </w:style>
  <w:style w:type="character" w:customStyle="1" w:styleId="WW8Num35z1">
    <w:name w:val="WW8Num35z1"/>
    <w:rsid w:val="00236770"/>
  </w:style>
  <w:style w:type="character" w:customStyle="1" w:styleId="WW8Num35z2">
    <w:name w:val="WW8Num35z2"/>
    <w:rsid w:val="00236770"/>
  </w:style>
  <w:style w:type="character" w:customStyle="1" w:styleId="WW8Num35z3">
    <w:name w:val="WW8Num35z3"/>
    <w:rsid w:val="00236770"/>
  </w:style>
  <w:style w:type="character" w:customStyle="1" w:styleId="WW8Num35z4">
    <w:name w:val="WW8Num35z4"/>
    <w:rsid w:val="00236770"/>
  </w:style>
  <w:style w:type="character" w:customStyle="1" w:styleId="WW8Num35z5">
    <w:name w:val="WW8Num35z5"/>
    <w:rsid w:val="00236770"/>
  </w:style>
  <w:style w:type="character" w:customStyle="1" w:styleId="WW8Num35z6">
    <w:name w:val="WW8Num35z6"/>
    <w:rsid w:val="00236770"/>
  </w:style>
  <w:style w:type="character" w:customStyle="1" w:styleId="WW8Num35z7">
    <w:name w:val="WW8Num35z7"/>
    <w:rsid w:val="00236770"/>
  </w:style>
  <w:style w:type="character" w:customStyle="1" w:styleId="WW8Num35z8">
    <w:name w:val="WW8Num35z8"/>
    <w:rsid w:val="00236770"/>
  </w:style>
  <w:style w:type="character" w:customStyle="1" w:styleId="WW8Num36z0">
    <w:name w:val="WW8Num36z0"/>
    <w:rsid w:val="00236770"/>
    <w:rPr>
      <w:rFonts w:ascii="Vladimir Script" w:hAnsi="Vladimir Script" w:cs="Vladimir Script"/>
      <w:sz w:val="28"/>
      <w:szCs w:val="28"/>
    </w:rPr>
  </w:style>
  <w:style w:type="character" w:customStyle="1" w:styleId="WW8Num36z1">
    <w:name w:val="WW8Num36z1"/>
    <w:rsid w:val="00236770"/>
    <w:rPr>
      <w:rFonts w:ascii="Courier New" w:hAnsi="Courier New" w:cs="Courier New"/>
    </w:rPr>
  </w:style>
  <w:style w:type="character" w:customStyle="1" w:styleId="WW8Num36z2">
    <w:name w:val="WW8Num36z2"/>
    <w:rsid w:val="00236770"/>
    <w:rPr>
      <w:rFonts w:ascii="Wingdings" w:hAnsi="Wingdings" w:cs="Wingdings"/>
    </w:rPr>
  </w:style>
  <w:style w:type="character" w:customStyle="1" w:styleId="WW8Num36z3">
    <w:name w:val="WW8Num36z3"/>
    <w:rsid w:val="00236770"/>
    <w:rPr>
      <w:rFonts w:ascii="Symbol" w:hAnsi="Symbol" w:cs="Symbol"/>
    </w:rPr>
  </w:style>
  <w:style w:type="character" w:customStyle="1" w:styleId="WW8Num37z0">
    <w:name w:val="WW8Num37z0"/>
    <w:rsid w:val="00236770"/>
    <w:rPr>
      <w:rFonts w:cs="Times New Roman"/>
    </w:rPr>
  </w:style>
  <w:style w:type="character" w:customStyle="1" w:styleId="WW8Num38z0">
    <w:name w:val="WW8Num38z0"/>
    <w:rsid w:val="00236770"/>
    <w:rPr>
      <w:rFonts w:ascii="Vladimir Script" w:hAnsi="Vladimir Script" w:cs="Vladimir Script"/>
    </w:rPr>
  </w:style>
  <w:style w:type="character" w:customStyle="1" w:styleId="WW8Num38z1">
    <w:name w:val="WW8Num38z1"/>
    <w:rsid w:val="00236770"/>
    <w:rPr>
      <w:rFonts w:ascii="Courier New" w:hAnsi="Courier New" w:cs="Courier New"/>
    </w:rPr>
  </w:style>
  <w:style w:type="character" w:customStyle="1" w:styleId="WW8Num38z2">
    <w:name w:val="WW8Num38z2"/>
    <w:rsid w:val="00236770"/>
    <w:rPr>
      <w:rFonts w:ascii="Wingdings" w:hAnsi="Wingdings" w:cs="Wingdings"/>
    </w:rPr>
  </w:style>
  <w:style w:type="character" w:customStyle="1" w:styleId="WW8Num38z3">
    <w:name w:val="WW8Num38z3"/>
    <w:rsid w:val="00236770"/>
    <w:rPr>
      <w:rFonts w:ascii="Symbol" w:hAnsi="Symbol" w:cs="Symbol"/>
    </w:rPr>
  </w:style>
  <w:style w:type="character" w:customStyle="1" w:styleId="WW8Num39z0">
    <w:name w:val="WW8Num39z0"/>
    <w:rsid w:val="00236770"/>
    <w:rPr>
      <w:rFonts w:cs="Times New Roman"/>
    </w:rPr>
  </w:style>
  <w:style w:type="character" w:customStyle="1" w:styleId="WW8Num40z0">
    <w:name w:val="WW8Num40z0"/>
    <w:rsid w:val="00236770"/>
    <w:rPr>
      <w:rFonts w:cs="Times New Roman"/>
    </w:rPr>
  </w:style>
  <w:style w:type="character" w:customStyle="1" w:styleId="WW8Num41z0">
    <w:name w:val="WW8Num41z0"/>
    <w:rsid w:val="00236770"/>
    <w:rPr>
      <w:rFonts w:cs="Times New Roman"/>
    </w:rPr>
  </w:style>
  <w:style w:type="character" w:customStyle="1" w:styleId="WW8Num42z0">
    <w:name w:val="WW8Num42z0"/>
    <w:rsid w:val="00236770"/>
    <w:rPr>
      <w:rFonts w:ascii="Vladimir Script" w:hAnsi="Vladimir Script" w:cs="Vladimir Script"/>
    </w:rPr>
  </w:style>
  <w:style w:type="character" w:customStyle="1" w:styleId="WW8Num42z1">
    <w:name w:val="WW8Num42z1"/>
    <w:rsid w:val="00236770"/>
    <w:rPr>
      <w:rFonts w:ascii="Courier New" w:hAnsi="Courier New" w:cs="Courier New"/>
    </w:rPr>
  </w:style>
  <w:style w:type="character" w:customStyle="1" w:styleId="WW8Num42z2">
    <w:name w:val="WW8Num42z2"/>
    <w:rsid w:val="00236770"/>
    <w:rPr>
      <w:rFonts w:ascii="Wingdings" w:hAnsi="Wingdings" w:cs="Wingdings"/>
    </w:rPr>
  </w:style>
  <w:style w:type="character" w:customStyle="1" w:styleId="WW8Num42z3">
    <w:name w:val="WW8Num42z3"/>
    <w:rsid w:val="00236770"/>
    <w:rPr>
      <w:rFonts w:ascii="Symbol" w:hAnsi="Symbol" w:cs="Symbol"/>
    </w:rPr>
  </w:style>
  <w:style w:type="character" w:customStyle="1" w:styleId="11">
    <w:name w:val="Основной шрифт абзаца1"/>
    <w:rsid w:val="00236770"/>
  </w:style>
  <w:style w:type="character" w:styleId="a6">
    <w:name w:val="Hyperlink"/>
    <w:rsid w:val="00236770"/>
    <w:rPr>
      <w:color w:val="0000FF"/>
      <w:u w:val="single"/>
    </w:rPr>
  </w:style>
  <w:style w:type="character" w:customStyle="1" w:styleId="a7">
    <w:name w:val="Верхний колонтитул Знак"/>
    <w:uiPriority w:val="99"/>
    <w:rsid w:val="00236770"/>
    <w:rPr>
      <w:rFonts w:ascii="Times New Roman" w:hAnsi="Times New Roman" w:cs="Times New Roman"/>
      <w:sz w:val="24"/>
    </w:rPr>
  </w:style>
  <w:style w:type="character" w:customStyle="1" w:styleId="a8">
    <w:name w:val="Нижний колонтитул Знак"/>
    <w:rsid w:val="00236770"/>
    <w:rPr>
      <w:rFonts w:ascii="Times New Roman" w:hAnsi="Times New Roman" w:cs="Times New Roman"/>
      <w:sz w:val="24"/>
    </w:rPr>
  </w:style>
  <w:style w:type="character" w:styleId="a9">
    <w:name w:val="page number"/>
    <w:rsid w:val="00236770"/>
  </w:style>
  <w:style w:type="character" w:customStyle="1" w:styleId="HTML">
    <w:name w:val="Стандартный HTML Знак"/>
    <w:uiPriority w:val="99"/>
    <w:rsid w:val="00236770"/>
    <w:rPr>
      <w:rFonts w:ascii="Courier New" w:hAnsi="Courier New" w:cs="Courier New"/>
      <w:sz w:val="20"/>
    </w:rPr>
  </w:style>
  <w:style w:type="character" w:customStyle="1" w:styleId="aa">
    <w:name w:val="Текст выноски Знак"/>
    <w:rsid w:val="00236770"/>
    <w:rPr>
      <w:rFonts w:ascii="Tahoma" w:hAnsi="Tahoma" w:cs="Tahoma"/>
      <w:sz w:val="16"/>
    </w:rPr>
  </w:style>
  <w:style w:type="character" w:customStyle="1" w:styleId="ab">
    <w:name w:val="Схема документа Знак"/>
    <w:rsid w:val="00236770"/>
    <w:rPr>
      <w:rFonts w:ascii="Tahoma" w:hAnsi="Tahoma" w:cs="Tahoma"/>
      <w:sz w:val="20"/>
      <w:shd w:val="clear" w:color="auto" w:fill="000080"/>
    </w:rPr>
  </w:style>
  <w:style w:type="character" w:customStyle="1" w:styleId="21">
    <w:name w:val="Основной текст 2 Знак"/>
    <w:rsid w:val="00236770"/>
    <w:rPr>
      <w:rFonts w:ascii="Arial" w:hAnsi="Arial" w:cs="Arial"/>
      <w:b/>
      <w:sz w:val="24"/>
    </w:rPr>
  </w:style>
  <w:style w:type="character" w:customStyle="1" w:styleId="ac">
    <w:name w:val="Название Знак"/>
    <w:link w:val="ad"/>
    <w:rsid w:val="00236770"/>
    <w:rPr>
      <w:rFonts w:ascii="Times New Roman" w:hAnsi="Times New Roman" w:cs="Times New Roman"/>
      <w:b/>
      <w:spacing w:val="20"/>
      <w:sz w:val="28"/>
    </w:rPr>
  </w:style>
  <w:style w:type="character" w:customStyle="1" w:styleId="ae">
    <w:name w:val="Основной текст с отступом Знак"/>
    <w:rsid w:val="00236770"/>
    <w:rPr>
      <w:rFonts w:ascii="Times New Roman" w:hAnsi="Times New Roman" w:cs="Times New Roman"/>
      <w:sz w:val="24"/>
    </w:rPr>
  </w:style>
  <w:style w:type="character" w:customStyle="1" w:styleId="31">
    <w:name w:val="Основной текст 3 Знак"/>
    <w:rsid w:val="00236770"/>
    <w:rPr>
      <w:sz w:val="16"/>
    </w:rPr>
  </w:style>
  <w:style w:type="character" w:customStyle="1" w:styleId="af">
    <w:name w:val="Основной текст Знак"/>
    <w:rsid w:val="00236770"/>
    <w:rPr>
      <w:rFonts w:ascii="Times New Roman" w:hAnsi="Times New Roman" w:cs="Times New Roman"/>
      <w:sz w:val="24"/>
    </w:rPr>
  </w:style>
  <w:style w:type="character" w:customStyle="1" w:styleId="apple-converted-space">
    <w:name w:val="apple-converted-space"/>
    <w:rsid w:val="00236770"/>
  </w:style>
  <w:style w:type="character" w:customStyle="1" w:styleId="12">
    <w:name w:val="Знак примечания1"/>
    <w:rsid w:val="00236770"/>
    <w:rPr>
      <w:sz w:val="16"/>
      <w:szCs w:val="16"/>
    </w:rPr>
  </w:style>
  <w:style w:type="character" w:customStyle="1" w:styleId="af0">
    <w:name w:val="Текст примечания Знак"/>
    <w:rsid w:val="00236770"/>
    <w:rPr>
      <w:rFonts w:cs="Times New Roman"/>
    </w:rPr>
  </w:style>
  <w:style w:type="character" w:customStyle="1" w:styleId="af1">
    <w:name w:val="Тема примечания Знак"/>
    <w:rsid w:val="00236770"/>
    <w:rPr>
      <w:rFonts w:cs="Times New Roman"/>
      <w:b/>
      <w:bCs/>
    </w:rPr>
  </w:style>
  <w:style w:type="character" w:customStyle="1" w:styleId="FontStyle13">
    <w:name w:val="Font Style13"/>
    <w:rsid w:val="00236770"/>
    <w:rPr>
      <w:rFonts w:ascii="Times New Roman" w:hAnsi="Times New Roman" w:cs="Times New Roman"/>
      <w:spacing w:val="-10"/>
      <w:sz w:val="28"/>
      <w:szCs w:val="28"/>
    </w:rPr>
  </w:style>
  <w:style w:type="paragraph" w:customStyle="1" w:styleId="af2">
    <w:basedOn w:val="a"/>
    <w:next w:val="af3"/>
    <w:rsid w:val="00236770"/>
    <w:pPr>
      <w:spacing w:after="0" w:line="240" w:lineRule="auto"/>
      <w:ind w:firstLine="567"/>
      <w:jc w:val="center"/>
    </w:pPr>
    <w:rPr>
      <w:rFonts w:ascii="Times New Roman" w:hAnsi="Times New Roman"/>
      <w:b/>
      <w:bCs/>
      <w:spacing w:val="20"/>
      <w:sz w:val="28"/>
      <w:szCs w:val="28"/>
    </w:rPr>
  </w:style>
  <w:style w:type="paragraph" w:styleId="af3">
    <w:name w:val="Body Text"/>
    <w:basedOn w:val="a"/>
    <w:link w:val="13"/>
    <w:rsid w:val="00236770"/>
    <w:pPr>
      <w:spacing w:after="120" w:line="240" w:lineRule="auto"/>
    </w:pPr>
    <w:rPr>
      <w:rFonts w:ascii="Times New Roman" w:hAnsi="Times New Roman"/>
      <w:sz w:val="24"/>
      <w:szCs w:val="24"/>
    </w:rPr>
  </w:style>
  <w:style w:type="character" w:customStyle="1" w:styleId="13">
    <w:name w:val="Основной текст Знак1"/>
    <w:basedOn w:val="a0"/>
    <w:link w:val="af3"/>
    <w:rsid w:val="00236770"/>
    <w:rPr>
      <w:rFonts w:ascii="Times New Roman" w:eastAsia="Times New Roman" w:hAnsi="Times New Roman" w:cs="Times New Roman"/>
      <w:sz w:val="24"/>
      <w:szCs w:val="24"/>
      <w:lang w:eastAsia="zh-CN"/>
    </w:rPr>
  </w:style>
  <w:style w:type="paragraph" w:styleId="af4">
    <w:name w:val="List"/>
    <w:basedOn w:val="a"/>
    <w:rsid w:val="00236770"/>
    <w:pPr>
      <w:spacing w:after="0" w:line="240" w:lineRule="auto"/>
      <w:ind w:left="283" w:hanging="283"/>
    </w:pPr>
    <w:rPr>
      <w:rFonts w:ascii="Times New Roman" w:hAnsi="Times New Roman"/>
      <w:sz w:val="24"/>
      <w:szCs w:val="24"/>
    </w:rPr>
  </w:style>
  <w:style w:type="paragraph" w:styleId="af5">
    <w:name w:val="caption"/>
    <w:basedOn w:val="a"/>
    <w:qFormat/>
    <w:rsid w:val="00236770"/>
    <w:pPr>
      <w:suppressLineNumbers/>
      <w:spacing w:before="120" w:after="120"/>
    </w:pPr>
    <w:rPr>
      <w:rFonts w:cs="FreeSans"/>
      <w:i/>
      <w:iCs/>
      <w:sz w:val="24"/>
      <w:szCs w:val="24"/>
    </w:rPr>
  </w:style>
  <w:style w:type="paragraph" w:customStyle="1" w:styleId="14">
    <w:name w:val="Указатель1"/>
    <w:basedOn w:val="a"/>
    <w:rsid w:val="00236770"/>
    <w:pPr>
      <w:suppressLineNumbers/>
    </w:pPr>
    <w:rPr>
      <w:rFonts w:cs="FreeSans"/>
    </w:rPr>
  </w:style>
  <w:style w:type="paragraph" w:customStyle="1" w:styleId="ConsPlusNormal">
    <w:name w:val="ConsPlusNormal"/>
    <w:link w:val="ConsPlusNormal0"/>
    <w:rsid w:val="00236770"/>
    <w:pPr>
      <w:widowControl w:val="0"/>
      <w:suppressAutoHyphens/>
      <w:autoSpaceDE w:val="0"/>
      <w:spacing w:after="0" w:line="240" w:lineRule="auto"/>
      <w:ind w:firstLine="720"/>
    </w:pPr>
    <w:rPr>
      <w:rFonts w:ascii="Arial" w:eastAsia="Times New Roman" w:hAnsi="Arial" w:cs="Arial"/>
      <w:sz w:val="20"/>
      <w:szCs w:val="20"/>
      <w:lang w:eastAsia="zh-CN"/>
    </w:rPr>
  </w:style>
  <w:style w:type="paragraph" w:styleId="af6">
    <w:name w:val="header"/>
    <w:basedOn w:val="a"/>
    <w:link w:val="15"/>
    <w:uiPriority w:val="99"/>
    <w:rsid w:val="00236770"/>
    <w:pPr>
      <w:tabs>
        <w:tab w:val="center" w:pos="4677"/>
        <w:tab w:val="right" w:pos="9355"/>
      </w:tabs>
      <w:spacing w:after="0" w:line="240" w:lineRule="auto"/>
    </w:pPr>
    <w:rPr>
      <w:rFonts w:ascii="Times New Roman" w:hAnsi="Times New Roman"/>
      <w:sz w:val="24"/>
      <w:szCs w:val="24"/>
    </w:rPr>
  </w:style>
  <w:style w:type="character" w:customStyle="1" w:styleId="15">
    <w:name w:val="Верхний колонтитул Знак1"/>
    <w:basedOn w:val="a0"/>
    <w:link w:val="af6"/>
    <w:uiPriority w:val="99"/>
    <w:rsid w:val="00236770"/>
    <w:rPr>
      <w:rFonts w:ascii="Times New Roman" w:eastAsia="Times New Roman" w:hAnsi="Times New Roman" w:cs="Times New Roman"/>
      <w:sz w:val="24"/>
      <w:szCs w:val="24"/>
      <w:lang w:eastAsia="zh-CN"/>
    </w:rPr>
  </w:style>
  <w:style w:type="paragraph" w:styleId="af7">
    <w:name w:val="footer"/>
    <w:basedOn w:val="a"/>
    <w:link w:val="16"/>
    <w:rsid w:val="00236770"/>
    <w:pPr>
      <w:tabs>
        <w:tab w:val="center" w:pos="4677"/>
        <w:tab w:val="right" w:pos="9355"/>
      </w:tabs>
      <w:spacing w:after="0" w:line="240" w:lineRule="auto"/>
    </w:pPr>
    <w:rPr>
      <w:rFonts w:ascii="Times New Roman" w:hAnsi="Times New Roman"/>
      <w:sz w:val="24"/>
      <w:szCs w:val="24"/>
    </w:rPr>
  </w:style>
  <w:style w:type="character" w:customStyle="1" w:styleId="16">
    <w:name w:val="Нижний колонтитул Знак1"/>
    <w:basedOn w:val="a0"/>
    <w:link w:val="af7"/>
    <w:rsid w:val="00236770"/>
    <w:rPr>
      <w:rFonts w:ascii="Times New Roman" w:eastAsia="Times New Roman" w:hAnsi="Times New Roman" w:cs="Times New Roman"/>
      <w:sz w:val="24"/>
      <w:szCs w:val="24"/>
      <w:lang w:eastAsia="zh-CN"/>
    </w:rPr>
  </w:style>
  <w:style w:type="paragraph" w:customStyle="1" w:styleId="ConsPlusNonformat">
    <w:name w:val="ConsPlusNonformat"/>
    <w:rsid w:val="00236770"/>
    <w:pPr>
      <w:widowControl w:val="0"/>
      <w:suppressAutoHyphens/>
      <w:autoSpaceDE w:val="0"/>
      <w:spacing w:after="0" w:line="240" w:lineRule="auto"/>
    </w:pPr>
    <w:rPr>
      <w:rFonts w:ascii="Courier New" w:eastAsia="Times New Roman" w:hAnsi="Courier New" w:cs="Courier New"/>
      <w:sz w:val="20"/>
      <w:szCs w:val="20"/>
      <w:lang w:eastAsia="zh-CN"/>
    </w:rPr>
  </w:style>
  <w:style w:type="paragraph" w:styleId="HTML0">
    <w:name w:val="HTML Preformatted"/>
    <w:basedOn w:val="a"/>
    <w:link w:val="HTML1"/>
    <w:uiPriority w:val="99"/>
    <w:rsid w:val="002367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hAnsi="Courier New" w:cs="Courier New"/>
      <w:sz w:val="20"/>
      <w:szCs w:val="20"/>
    </w:rPr>
  </w:style>
  <w:style w:type="character" w:customStyle="1" w:styleId="HTML1">
    <w:name w:val="Стандартный HTML Знак1"/>
    <w:basedOn w:val="a0"/>
    <w:link w:val="HTML0"/>
    <w:uiPriority w:val="99"/>
    <w:rsid w:val="00236770"/>
    <w:rPr>
      <w:rFonts w:ascii="Courier New" w:eastAsia="Times New Roman" w:hAnsi="Courier New" w:cs="Courier New"/>
      <w:sz w:val="20"/>
      <w:szCs w:val="20"/>
      <w:lang w:eastAsia="zh-CN"/>
    </w:rPr>
  </w:style>
  <w:style w:type="paragraph" w:styleId="af8">
    <w:name w:val="Normal (Web)"/>
    <w:basedOn w:val="a"/>
    <w:rsid w:val="00236770"/>
    <w:pPr>
      <w:spacing w:before="120" w:after="120" w:line="240" w:lineRule="auto"/>
    </w:pPr>
    <w:rPr>
      <w:rFonts w:ascii="Times New Roman" w:hAnsi="Times New Roman"/>
      <w:sz w:val="24"/>
      <w:szCs w:val="24"/>
    </w:rPr>
  </w:style>
  <w:style w:type="paragraph" w:styleId="af9">
    <w:name w:val="Balloon Text"/>
    <w:basedOn w:val="a"/>
    <w:link w:val="17"/>
    <w:rsid w:val="00236770"/>
    <w:pPr>
      <w:spacing w:after="0" w:line="240" w:lineRule="auto"/>
    </w:pPr>
    <w:rPr>
      <w:rFonts w:ascii="Tahoma" w:hAnsi="Tahoma" w:cs="Tahoma"/>
      <w:sz w:val="16"/>
      <w:szCs w:val="16"/>
    </w:rPr>
  </w:style>
  <w:style w:type="character" w:customStyle="1" w:styleId="17">
    <w:name w:val="Текст выноски Знак1"/>
    <w:basedOn w:val="a0"/>
    <w:link w:val="af9"/>
    <w:rsid w:val="00236770"/>
    <w:rPr>
      <w:rFonts w:ascii="Tahoma" w:eastAsia="Times New Roman" w:hAnsi="Tahoma" w:cs="Tahoma"/>
      <w:sz w:val="16"/>
      <w:szCs w:val="16"/>
      <w:lang w:eastAsia="zh-CN"/>
    </w:rPr>
  </w:style>
  <w:style w:type="paragraph" w:customStyle="1" w:styleId="ConsPlusCell">
    <w:name w:val="ConsPlusCell"/>
    <w:rsid w:val="00236770"/>
    <w:pPr>
      <w:widowControl w:val="0"/>
      <w:suppressAutoHyphens/>
      <w:autoSpaceDE w:val="0"/>
      <w:spacing w:after="0" w:line="240" w:lineRule="auto"/>
    </w:pPr>
    <w:rPr>
      <w:rFonts w:ascii="Arial" w:eastAsia="Times New Roman" w:hAnsi="Arial" w:cs="Arial"/>
      <w:sz w:val="20"/>
      <w:szCs w:val="20"/>
      <w:lang w:eastAsia="zh-CN"/>
    </w:rPr>
  </w:style>
  <w:style w:type="paragraph" w:customStyle="1" w:styleId="ConsPlusTitle">
    <w:name w:val="ConsPlusTitle"/>
    <w:rsid w:val="00236770"/>
    <w:pPr>
      <w:suppressAutoHyphens/>
      <w:autoSpaceDE w:val="0"/>
      <w:spacing w:after="0" w:line="240" w:lineRule="auto"/>
      <w:jc w:val="both"/>
    </w:pPr>
    <w:rPr>
      <w:rFonts w:ascii="Times New Roman" w:eastAsia="Times New Roman" w:hAnsi="Times New Roman" w:cs="Times New Roman"/>
      <w:b/>
      <w:bCs/>
      <w:sz w:val="28"/>
      <w:szCs w:val="28"/>
      <w:lang w:eastAsia="zh-CN"/>
    </w:rPr>
  </w:style>
  <w:style w:type="paragraph" w:customStyle="1" w:styleId="18">
    <w:name w:val="Схема документа1"/>
    <w:basedOn w:val="a"/>
    <w:rsid w:val="00236770"/>
    <w:pPr>
      <w:shd w:val="clear" w:color="auto" w:fill="000080"/>
      <w:spacing w:after="0" w:line="240" w:lineRule="auto"/>
    </w:pPr>
    <w:rPr>
      <w:rFonts w:ascii="Tahoma" w:hAnsi="Tahoma" w:cs="Tahoma"/>
      <w:sz w:val="20"/>
      <w:szCs w:val="20"/>
    </w:rPr>
  </w:style>
  <w:style w:type="paragraph" w:customStyle="1" w:styleId="210">
    <w:name w:val="Основной текст 21"/>
    <w:basedOn w:val="a"/>
    <w:rsid w:val="00236770"/>
    <w:pPr>
      <w:spacing w:after="0" w:line="240" w:lineRule="auto"/>
    </w:pPr>
    <w:rPr>
      <w:rFonts w:ascii="Arial" w:hAnsi="Arial" w:cs="Arial"/>
      <w:b/>
      <w:bCs/>
      <w:sz w:val="24"/>
      <w:szCs w:val="24"/>
    </w:rPr>
  </w:style>
  <w:style w:type="paragraph" w:customStyle="1" w:styleId="19">
    <w:name w:val="Знак1 Знак Знак Знак"/>
    <w:basedOn w:val="a"/>
    <w:rsid w:val="00236770"/>
    <w:pPr>
      <w:spacing w:after="160" w:line="240" w:lineRule="exact"/>
    </w:pPr>
    <w:rPr>
      <w:rFonts w:ascii="Verdana" w:hAnsi="Verdana" w:cs="Verdana"/>
      <w:sz w:val="20"/>
      <w:szCs w:val="20"/>
      <w:lang w:val="en-US"/>
    </w:rPr>
  </w:style>
  <w:style w:type="paragraph" w:styleId="afa">
    <w:name w:val="Body Text Indent"/>
    <w:basedOn w:val="a"/>
    <w:link w:val="1a"/>
    <w:rsid w:val="00236770"/>
    <w:pPr>
      <w:spacing w:after="120" w:line="240" w:lineRule="auto"/>
      <w:ind w:left="283"/>
    </w:pPr>
    <w:rPr>
      <w:rFonts w:ascii="Times New Roman" w:hAnsi="Times New Roman"/>
      <w:sz w:val="24"/>
      <w:szCs w:val="24"/>
    </w:rPr>
  </w:style>
  <w:style w:type="character" w:customStyle="1" w:styleId="1a">
    <w:name w:val="Основной текст с отступом Знак1"/>
    <w:basedOn w:val="a0"/>
    <w:link w:val="afa"/>
    <w:rsid w:val="00236770"/>
    <w:rPr>
      <w:rFonts w:ascii="Times New Roman" w:eastAsia="Times New Roman" w:hAnsi="Times New Roman" w:cs="Times New Roman"/>
      <w:sz w:val="24"/>
      <w:szCs w:val="24"/>
      <w:lang w:eastAsia="zh-CN"/>
    </w:rPr>
  </w:style>
  <w:style w:type="paragraph" w:customStyle="1" w:styleId="310">
    <w:name w:val="Основной текст 31"/>
    <w:basedOn w:val="a"/>
    <w:rsid w:val="00236770"/>
    <w:pPr>
      <w:spacing w:after="120"/>
    </w:pPr>
    <w:rPr>
      <w:sz w:val="16"/>
      <w:szCs w:val="16"/>
    </w:rPr>
  </w:style>
  <w:style w:type="paragraph" w:customStyle="1" w:styleId="ConsNormal">
    <w:name w:val="ConsNormal"/>
    <w:rsid w:val="00236770"/>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b">
    <w:name w:val="Знак Знак Знак Знак Знак Знак Знак"/>
    <w:basedOn w:val="a"/>
    <w:rsid w:val="00236770"/>
    <w:pPr>
      <w:spacing w:after="0" w:line="240" w:lineRule="auto"/>
    </w:pPr>
    <w:rPr>
      <w:rFonts w:ascii="Verdana" w:hAnsi="Verdana" w:cs="Verdana"/>
      <w:sz w:val="24"/>
      <w:szCs w:val="24"/>
    </w:rPr>
  </w:style>
  <w:style w:type="paragraph" w:styleId="afc">
    <w:name w:val="No Spacing"/>
    <w:qFormat/>
    <w:rsid w:val="00236770"/>
    <w:pPr>
      <w:suppressAutoHyphens/>
      <w:spacing w:after="0" w:line="240" w:lineRule="auto"/>
    </w:pPr>
    <w:rPr>
      <w:rFonts w:ascii="Times New Roman" w:eastAsia="Times New Roman" w:hAnsi="Times New Roman" w:cs="Times New Roman"/>
      <w:sz w:val="24"/>
      <w:szCs w:val="24"/>
      <w:lang w:eastAsia="zh-CN"/>
    </w:rPr>
  </w:style>
  <w:style w:type="paragraph" w:customStyle="1" w:styleId="1b">
    <w:name w:val="Название объекта1"/>
    <w:basedOn w:val="a"/>
    <w:next w:val="a"/>
    <w:rsid w:val="00236770"/>
    <w:pPr>
      <w:spacing w:after="0" w:line="240" w:lineRule="auto"/>
      <w:jc w:val="center"/>
    </w:pPr>
    <w:rPr>
      <w:rFonts w:ascii="Times New Roman" w:hAnsi="Times New Roman"/>
      <w:b/>
      <w:bCs/>
      <w:sz w:val="24"/>
      <w:szCs w:val="24"/>
    </w:rPr>
  </w:style>
  <w:style w:type="paragraph" w:customStyle="1" w:styleId="1c">
    <w:name w:val="Текст примечания1"/>
    <w:basedOn w:val="a"/>
    <w:rsid w:val="00236770"/>
    <w:rPr>
      <w:sz w:val="20"/>
      <w:szCs w:val="20"/>
    </w:rPr>
  </w:style>
  <w:style w:type="paragraph" w:styleId="afd">
    <w:name w:val="annotation text"/>
    <w:basedOn w:val="a"/>
    <w:link w:val="1d"/>
    <w:uiPriority w:val="99"/>
    <w:semiHidden/>
    <w:unhideWhenUsed/>
    <w:rsid w:val="00236770"/>
    <w:pPr>
      <w:spacing w:line="240" w:lineRule="auto"/>
    </w:pPr>
    <w:rPr>
      <w:sz w:val="20"/>
      <w:szCs w:val="20"/>
    </w:rPr>
  </w:style>
  <w:style w:type="character" w:customStyle="1" w:styleId="1d">
    <w:name w:val="Текст примечания Знак1"/>
    <w:basedOn w:val="a0"/>
    <w:link w:val="afd"/>
    <w:uiPriority w:val="99"/>
    <w:semiHidden/>
    <w:rsid w:val="00236770"/>
    <w:rPr>
      <w:rFonts w:ascii="Calibri" w:eastAsia="Times New Roman" w:hAnsi="Calibri" w:cs="Times New Roman"/>
      <w:sz w:val="20"/>
      <w:szCs w:val="20"/>
      <w:lang w:eastAsia="zh-CN"/>
    </w:rPr>
  </w:style>
  <w:style w:type="paragraph" w:styleId="afe">
    <w:name w:val="annotation subject"/>
    <w:basedOn w:val="1c"/>
    <w:next w:val="1c"/>
    <w:link w:val="1e"/>
    <w:rsid w:val="00236770"/>
    <w:rPr>
      <w:b/>
      <w:bCs/>
    </w:rPr>
  </w:style>
  <w:style w:type="character" w:customStyle="1" w:styleId="1e">
    <w:name w:val="Тема примечания Знак1"/>
    <w:basedOn w:val="1d"/>
    <w:link w:val="afe"/>
    <w:rsid w:val="00236770"/>
    <w:rPr>
      <w:b/>
      <w:bCs/>
    </w:rPr>
  </w:style>
  <w:style w:type="paragraph" w:customStyle="1" w:styleId="printr">
    <w:name w:val="printr"/>
    <w:basedOn w:val="a"/>
    <w:rsid w:val="00236770"/>
    <w:pPr>
      <w:spacing w:before="280" w:after="280" w:line="240" w:lineRule="auto"/>
    </w:pPr>
    <w:rPr>
      <w:rFonts w:ascii="Times New Roman" w:hAnsi="Times New Roman"/>
      <w:sz w:val="24"/>
      <w:szCs w:val="24"/>
    </w:rPr>
  </w:style>
  <w:style w:type="paragraph" w:customStyle="1" w:styleId="aff">
    <w:name w:val="Содержимое таблицы"/>
    <w:basedOn w:val="a"/>
    <w:rsid w:val="00236770"/>
    <w:pPr>
      <w:suppressLineNumbers/>
    </w:pPr>
  </w:style>
  <w:style w:type="paragraph" w:customStyle="1" w:styleId="aff0">
    <w:name w:val="Заголовок таблицы"/>
    <w:basedOn w:val="aff"/>
    <w:rsid w:val="00236770"/>
    <w:pPr>
      <w:jc w:val="center"/>
    </w:pPr>
    <w:rPr>
      <w:b/>
      <w:bCs/>
    </w:rPr>
  </w:style>
  <w:style w:type="character" w:customStyle="1" w:styleId="a5">
    <w:name w:val="Абзац списка Знак"/>
    <w:aliases w:val="ТЗ список Знак,Абзац списка нумерованный Знак"/>
    <w:link w:val="a4"/>
    <w:uiPriority w:val="34"/>
    <w:qFormat/>
    <w:locked/>
    <w:rsid w:val="00236770"/>
    <w:rPr>
      <w:rFonts w:ascii="Calibri" w:eastAsia="Times New Roman" w:hAnsi="Calibri" w:cs="Times New Roman"/>
      <w:lang w:eastAsia="ru-RU"/>
    </w:rPr>
  </w:style>
  <w:style w:type="paragraph" w:styleId="ad">
    <w:name w:val="Title"/>
    <w:basedOn w:val="a"/>
    <w:link w:val="ac"/>
    <w:qFormat/>
    <w:rsid w:val="00236770"/>
    <w:pPr>
      <w:suppressAutoHyphens w:val="0"/>
      <w:spacing w:after="0" w:line="240" w:lineRule="auto"/>
      <w:jc w:val="center"/>
    </w:pPr>
    <w:rPr>
      <w:rFonts w:ascii="Times New Roman" w:eastAsiaTheme="minorHAnsi" w:hAnsi="Times New Roman"/>
      <w:b/>
      <w:spacing w:val="20"/>
      <w:sz w:val="28"/>
      <w:lang w:eastAsia="en-US"/>
    </w:rPr>
  </w:style>
  <w:style w:type="character" w:customStyle="1" w:styleId="1f">
    <w:name w:val="Название Знак1"/>
    <w:basedOn w:val="a0"/>
    <w:link w:val="ad"/>
    <w:uiPriority w:val="10"/>
    <w:rsid w:val="00236770"/>
    <w:rPr>
      <w:rFonts w:asciiTheme="majorHAnsi" w:eastAsiaTheme="majorEastAsia" w:hAnsiTheme="majorHAnsi" w:cstheme="majorBidi"/>
      <w:color w:val="17365D" w:themeColor="text2" w:themeShade="BF"/>
      <w:spacing w:val="5"/>
      <w:kern w:val="28"/>
      <w:sz w:val="52"/>
      <w:szCs w:val="52"/>
      <w:lang w:eastAsia="zh-CN"/>
    </w:rPr>
  </w:style>
  <w:style w:type="character" w:customStyle="1" w:styleId="ConsPlusNormal0">
    <w:name w:val="ConsPlusNormal Знак"/>
    <w:link w:val="ConsPlusNormal"/>
    <w:locked/>
    <w:rsid w:val="00236770"/>
    <w:rPr>
      <w:rFonts w:ascii="Arial" w:eastAsia="Times New Roman" w:hAnsi="Arial" w:cs="Arial"/>
      <w:sz w:val="20"/>
      <w:szCs w:val="20"/>
      <w:lang w:eastAsia="zh-CN"/>
    </w:rPr>
  </w:style>
  <w:style w:type="paragraph" w:customStyle="1" w:styleId="Default">
    <w:name w:val="Default"/>
    <w:rsid w:val="00236770"/>
    <w:pPr>
      <w:autoSpaceDE w:val="0"/>
      <w:autoSpaceDN w:val="0"/>
      <w:adjustRightInd w:val="0"/>
      <w:spacing w:after="0" w:line="240" w:lineRule="auto"/>
    </w:pPr>
    <w:rPr>
      <w:rFonts w:ascii="Times" w:eastAsia="Times New Roman" w:hAnsi="Times" w:cs="Times"/>
      <w:color w:val="000000"/>
      <w:sz w:val="24"/>
      <w:szCs w:val="24"/>
      <w:lang w:eastAsia="ru-RU"/>
    </w:rPr>
  </w:style>
  <w:style w:type="character" w:customStyle="1" w:styleId="22">
    <w:name w:val="Основной текст2"/>
    <w:uiPriority w:val="99"/>
    <w:rsid w:val="00236770"/>
    <w:rPr>
      <w:rFonts w:ascii="Times New Roman" w:hAnsi="Times New Roman" w:cs="Times New Roman" w:hint="default"/>
      <w:strike w:val="0"/>
      <w:dstrike w:val="0"/>
      <w:color w:val="000000"/>
      <w:spacing w:val="0"/>
      <w:w w:val="100"/>
      <w:position w:val="0"/>
      <w:sz w:val="26"/>
      <w:u w:val="none"/>
      <w:effect w:val="none"/>
      <w:lang w:val="ru-RU"/>
    </w:rPr>
  </w:style>
  <w:style w:type="character" w:styleId="aff1">
    <w:name w:val="footnote reference"/>
    <w:basedOn w:val="a0"/>
    <w:uiPriority w:val="99"/>
    <w:semiHidden/>
    <w:unhideWhenUsed/>
    <w:rsid w:val="00236770"/>
    <w:rPr>
      <w:vertAlign w:val="superscript"/>
    </w:rPr>
  </w:style>
  <w:style w:type="paragraph" w:styleId="aff2">
    <w:name w:val="footnote text"/>
    <w:basedOn w:val="a"/>
    <w:link w:val="aff3"/>
    <w:uiPriority w:val="99"/>
    <w:semiHidden/>
    <w:unhideWhenUsed/>
    <w:rsid w:val="00236770"/>
    <w:rPr>
      <w:sz w:val="20"/>
      <w:szCs w:val="20"/>
    </w:rPr>
  </w:style>
  <w:style w:type="character" w:customStyle="1" w:styleId="aff3">
    <w:name w:val="Текст сноски Знак"/>
    <w:basedOn w:val="a0"/>
    <w:link w:val="aff2"/>
    <w:uiPriority w:val="99"/>
    <w:semiHidden/>
    <w:rsid w:val="00236770"/>
    <w:rPr>
      <w:rFonts w:ascii="Calibri" w:eastAsia="Times New Roman" w:hAnsi="Calibri" w:cs="Times New Roman"/>
      <w:sz w:val="20"/>
      <w:szCs w:val="20"/>
      <w:lang w:eastAsia="zh-C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2F9262DDC7196A55F4BCAEA92D29945129F9698A93F50A09631C2647DC6509733B724F81F8DFA8BF0C58D9774631BAECCEDB32A66C4CC7I"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consultantplus://offline/ref=2F9262DDC7196A55F4BCAEA92D29945129F9698A93F50A09631C2647DC6509733B724F82F1DFA3EE5B17D82B0362A9EDC1DB30AF70C4778646C1I"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ref=9E89AAB0FD1A9BBB11134009C3227FCE53C937EAAAAF9618AB29B9236EFDAC595A33BB26n8E7J"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2F9262DDC7196A55F4BCAEA92D29945129F9698A93F50A09631C2647DC6509733B724F87F2D4F7BA1949817B4129A4E5D9C730A446CFI" TargetMode="External"/><Relationship Id="rId5" Type="http://schemas.openxmlformats.org/officeDocument/2006/relationships/footnotes" Target="footnotes.xml"/><Relationship Id="rId15" Type="http://schemas.openxmlformats.org/officeDocument/2006/relationships/hyperlink" Target="consultantplus://offline/ref=9E89AAB0FD1A9BBB11134009C3227FCE53C937EAAAAF9618AB29B9236EFDAC595A33BB2E8En8E7J" TargetMode="External"/><Relationship Id="rId10" Type="http://schemas.openxmlformats.org/officeDocument/2006/relationships/hyperlink" Target="consultantplus://offline/ref=766BC863EC0182FD4DFA6211D66D7A8E4B062355278D8908C5A4E6F241D9CEB9CD1934F2C23AF4317FDA7CFF4E112B75115BECFD69FED950c3B9I"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80ECE213C28B3EAB457396034A2ED71B0E43D1BC731F2B54D6B2F197CB7C64CA9389AC376302A3B5D4A23CD3F02D8904AC615B1BDA1FF949b7O5O" TargetMode="External"/><Relationship Id="rId14" Type="http://schemas.openxmlformats.org/officeDocument/2006/relationships/hyperlink" Target="consultantplus://offline/ref=2F9262DDC7196A55F4BCAEA92D29945129F9698A93F50A09631C2647DC6509733B724F80F4D6A8BF0C58D9774631BAECCEDB32A66C4CC7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12868</Words>
  <Characters>73350</Characters>
  <Application>Microsoft Office Word</Application>
  <DocSecurity>0</DocSecurity>
  <Lines>611</Lines>
  <Paragraphs>172</Paragraphs>
  <ScaleCrop>false</ScaleCrop>
  <HeadingPairs>
    <vt:vector size="4" baseType="variant">
      <vt:variant>
        <vt:lpstr>Название</vt:lpstr>
      </vt:variant>
      <vt:variant>
        <vt:i4>1</vt:i4>
      </vt:variant>
      <vt:variant>
        <vt:lpstr>Заголовки</vt:lpstr>
      </vt:variant>
      <vt:variant>
        <vt:i4>100</vt:i4>
      </vt:variant>
    </vt:vector>
  </HeadingPairs>
  <TitlesOfParts>
    <vt:vector size="101" baseType="lpstr">
      <vt:lpstr/>
      <vt:lpstr/>
      <vt:lpstr/>
      <vt:lpstr/>
      <vt:lpstr>6. Особенности выполнения административных процедур в многофункциональных центра</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Приложение 1</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Приложение 2</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Приложение 3</vt:lpstr>
      <vt:lpstr>    </vt:lpstr>
      <vt:lpstr>    </vt:lpstr>
      <vt:lpstr>    </vt:lpstr>
      <vt:lpstr>    </vt:lpstr>
      <vt:lpstr>    </vt:lpstr>
      <vt:lpstr>    </vt:lpstr>
      <vt:lpstr>    </vt:lpstr>
    </vt:vector>
  </TitlesOfParts>
  <Company/>
  <LinksUpToDate>false</LinksUpToDate>
  <CharactersWithSpaces>86046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2024-01-11T11:40:00Z</dcterms:created>
  <dcterms:modified xsi:type="dcterms:W3CDTF">2025-01-15T12:47:00Z</dcterms:modified>
</cp:coreProperties>
</file>