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770" w:rsidRPr="00EF0936" w:rsidRDefault="00236770" w:rsidP="00236770">
      <w:pPr>
        <w:overflowPunct w:val="0"/>
        <w:autoSpaceDE w:val="0"/>
        <w:autoSpaceDN w:val="0"/>
        <w:adjustRightInd w:val="0"/>
        <w:spacing w:after="0" w:line="240" w:lineRule="auto"/>
        <w:ind w:firstLine="720"/>
        <w:jc w:val="center"/>
        <w:rPr>
          <w:rFonts w:ascii="Times New Roman CYR" w:hAnsi="Times New Roman CYR" w:cs="Arial"/>
          <w:kern w:val="2"/>
          <w:sz w:val="20"/>
          <w:szCs w:val="20"/>
          <w:lang w:eastAsia="ru-RU"/>
        </w:rPr>
      </w:pPr>
      <w:r>
        <w:rPr>
          <w:rFonts w:ascii="Times New Roman CYR" w:hAnsi="Times New Roman CYR" w:cs="Arial"/>
          <w:noProof/>
          <w:kern w:val="2"/>
          <w:sz w:val="20"/>
          <w:szCs w:val="20"/>
          <w:lang w:eastAsia="ru-RU"/>
        </w:rPr>
        <w:drawing>
          <wp:inline distT="0" distB="0" distL="0" distR="0">
            <wp:extent cx="559435" cy="6140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9435" cy="614045"/>
                    </a:xfrm>
                    <a:prstGeom prst="rect">
                      <a:avLst/>
                    </a:prstGeom>
                    <a:noFill/>
                    <a:ln w="9525">
                      <a:noFill/>
                      <a:miter lim="800000"/>
                      <a:headEnd/>
                      <a:tailEnd/>
                    </a:ln>
                  </pic:spPr>
                </pic:pic>
              </a:graphicData>
            </a:graphic>
          </wp:inline>
        </w:drawing>
      </w:r>
    </w:p>
    <w:p w:rsidR="00236770" w:rsidRPr="00EF0936" w:rsidRDefault="00236770" w:rsidP="00236770">
      <w:pPr>
        <w:overflowPunct w:val="0"/>
        <w:autoSpaceDE w:val="0"/>
        <w:autoSpaceDN w:val="0"/>
        <w:adjustRightInd w:val="0"/>
        <w:spacing w:after="0" w:line="240" w:lineRule="auto"/>
        <w:ind w:firstLine="720"/>
        <w:jc w:val="center"/>
        <w:rPr>
          <w:rFonts w:ascii="Times New Roman CYR" w:hAnsi="Times New Roman CYR" w:cs="Arial"/>
          <w:kern w:val="2"/>
          <w:sz w:val="20"/>
          <w:szCs w:val="20"/>
          <w:lang w:eastAsia="ru-RU"/>
        </w:rPr>
      </w:pPr>
    </w:p>
    <w:p w:rsidR="00236770" w:rsidRPr="00EF0936" w:rsidRDefault="00236770" w:rsidP="00236770">
      <w:pPr>
        <w:overflowPunct w:val="0"/>
        <w:autoSpaceDE w:val="0"/>
        <w:autoSpaceDN w:val="0"/>
        <w:adjustRightInd w:val="0"/>
        <w:spacing w:after="0" w:line="240" w:lineRule="auto"/>
        <w:jc w:val="center"/>
        <w:rPr>
          <w:rFonts w:ascii="Times New Roman CYR" w:hAnsi="Times New Roman CYR" w:cs="Arial"/>
          <w:b/>
          <w:kern w:val="2"/>
          <w:sz w:val="20"/>
          <w:szCs w:val="20"/>
          <w:lang w:eastAsia="ru-RU"/>
        </w:rPr>
      </w:pPr>
      <w:r w:rsidRPr="00EF0936">
        <w:rPr>
          <w:rFonts w:ascii="Times New Roman CYR" w:hAnsi="Times New Roman CYR" w:cs="Arial"/>
          <w:kern w:val="2"/>
          <w:sz w:val="24"/>
          <w:szCs w:val="24"/>
          <w:lang w:eastAsia="ru-RU"/>
        </w:rPr>
        <w:t>АДМИНИСТРАЦИЯ К</w:t>
      </w:r>
      <w:r w:rsidRPr="00EF0936">
        <w:rPr>
          <w:rFonts w:ascii="Times New Roman" w:hAnsi="Times New Roman"/>
          <w:color w:val="000000"/>
          <w:sz w:val="24"/>
          <w:szCs w:val="24"/>
          <w:lang w:eastAsia="ru-RU"/>
        </w:rPr>
        <w:t>ИРОВСКОГО ГОРОДСКОГО ПОСЕЛЕНИЯ КИРОВСКОГО МУНИЦИПАЛЬНОГО РАЙОНА ЛЕНИНГРАДСКОЙ ОБЛАСТИ</w:t>
      </w:r>
    </w:p>
    <w:p w:rsidR="00236770" w:rsidRPr="00EF0936" w:rsidRDefault="00236770" w:rsidP="00236770">
      <w:pPr>
        <w:overflowPunct w:val="0"/>
        <w:autoSpaceDE w:val="0"/>
        <w:autoSpaceDN w:val="0"/>
        <w:adjustRightInd w:val="0"/>
        <w:spacing w:after="0" w:line="240" w:lineRule="auto"/>
        <w:ind w:firstLine="720"/>
        <w:jc w:val="center"/>
        <w:rPr>
          <w:rFonts w:ascii="Times New Roman CYR" w:hAnsi="Times New Roman CYR" w:cs="Arial"/>
          <w:b/>
          <w:kern w:val="2"/>
          <w:sz w:val="20"/>
          <w:szCs w:val="20"/>
          <w:lang w:eastAsia="ru-RU"/>
        </w:rPr>
      </w:pPr>
    </w:p>
    <w:p w:rsidR="00236770" w:rsidRPr="00EF0936" w:rsidRDefault="00236770" w:rsidP="00236770">
      <w:pPr>
        <w:overflowPunct w:val="0"/>
        <w:autoSpaceDE w:val="0"/>
        <w:autoSpaceDN w:val="0"/>
        <w:adjustRightInd w:val="0"/>
        <w:spacing w:after="0" w:line="240" w:lineRule="auto"/>
        <w:ind w:firstLine="720"/>
        <w:jc w:val="center"/>
        <w:rPr>
          <w:rFonts w:ascii="Times New Roman CYR" w:hAnsi="Times New Roman CYR" w:cs="Arial"/>
          <w:b/>
          <w:kern w:val="2"/>
          <w:sz w:val="36"/>
          <w:szCs w:val="36"/>
          <w:lang w:eastAsia="ru-RU"/>
        </w:rPr>
      </w:pPr>
      <w:proofErr w:type="gramStart"/>
      <w:r w:rsidRPr="00EF0936">
        <w:rPr>
          <w:rFonts w:ascii="Times New Roman CYR" w:hAnsi="Times New Roman CYR" w:cs="Arial"/>
          <w:b/>
          <w:kern w:val="2"/>
          <w:sz w:val="36"/>
          <w:szCs w:val="36"/>
          <w:lang w:eastAsia="ru-RU"/>
        </w:rPr>
        <w:t>П</w:t>
      </w:r>
      <w:proofErr w:type="gramEnd"/>
      <w:r w:rsidRPr="00EF0936">
        <w:rPr>
          <w:rFonts w:ascii="Times New Roman CYR" w:hAnsi="Times New Roman CYR" w:cs="Arial"/>
          <w:b/>
          <w:kern w:val="2"/>
          <w:sz w:val="36"/>
          <w:szCs w:val="36"/>
          <w:lang w:eastAsia="ru-RU"/>
        </w:rPr>
        <w:t xml:space="preserve"> О С Т А Н О В Л Е Н И Е</w:t>
      </w:r>
    </w:p>
    <w:p w:rsidR="00236770" w:rsidRPr="00EF0936" w:rsidRDefault="00236770" w:rsidP="00236770">
      <w:pPr>
        <w:suppressAutoHyphens w:val="0"/>
        <w:overflowPunct w:val="0"/>
        <w:autoSpaceDE w:val="0"/>
        <w:autoSpaceDN w:val="0"/>
        <w:adjustRightInd w:val="0"/>
        <w:spacing w:after="0" w:line="240" w:lineRule="auto"/>
        <w:ind w:firstLine="567"/>
        <w:jc w:val="center"/>
        <w:rPr>
          <w:rFonts w:ascii="Times New Roman CYR" w:hAnsi="Times New Roman CYR"/>
          <w:b/>
          <w:sz w:val="20"/>
          <w:szCs w:val="20"/>
          <w:lang w:eastAsia="ru-RU"/>
        </w:rPr>
      </w:pPr>
    </w:p>
    <w:p w:rsidR="00236770" w:rsidRPr="00EF0936" w:rsidRDefault="00236770" w:rsidP="00236770">
      <w:pPr>
        <w:suppressAutoHyphens w:val="0"/>
        <w:overflowPunct w:val="0"/>
        <w:autoSpaceDE w:val="0"/>
        <w:autoSpaceDN w:val="0"/>
        <w:adjustRightInd w:val="0"/>
        <w:spacing w:after="0" w:line="240" w:lineRule="auto"/>
        <w:ind w:firstLine="567"/>
        <w:jc w:val="center"/>
        <w:rPr>
          <w:rFonts w:ascii="Times New Roman CYR" w:hAnsi="Times New Roman CYR"/>
          <w:b/>
          <w:sz w:val="20"/>
          <w:szCs w:val="20"/>
          <w:lang w:eastAsia="ru-RU"/>
        </w:rPr>
      </w:pPr>
    </w:p>
    <w:p w:rsidR="00236770" w:rsidRDefault="00236770" w:rsidP="00236770">
      <w:pPr>
        <w:suppressAutoHyphens w:val="0"/>
        <w:overflowPunct w:val="0"/>
        <w:autoSpaceDE w:val="0"/>
        <w:autoSpaceDN w:val="0"/>
        <w:adjustRightInd w:val="0"/>
        <w:spacing w:after="0" w:line="240" w:lineRule="auto"/>
        <w:ind w:firstLine="567"/>
        <w:jc w:val="center"/>
        <w:rPr>
          <w:rFonts w:ascii="Times New Roman CYR" w:hAnsi="Times New Roman CYR"/>
          <w:b/>
          <w:sz w:val="24"/>
          <w:szCs w:val="24"/>
          <w:lang w:eastAsia="ru-RU"/>
        </w:rPr>
      </w:pPr>
      <w:r w:rsidRPr="00EF0936">
        <w:rPr>
          <w:rFonts w:ascii="Times New Roman CYR" w:hAnsi="Times New Roman CYR"/>
          <w:b/>
          <w:sz w:val="24"/>
          <w:szCs w:val="24"/>
          <w:lang w:eastAsia="ru-RU"/>
        </w:rPr>
        <w:t xml:space="preserve">от </w:t>
      </w:r>
      <w:r>
        <w:rPr>
          <w:rFonts w:ascii="Times New Roman CYR" w:hAnsi="Times New Roman CYR"/>
          <w:b/>
          <w:sz w:val="24"/>
          <w:szCs w:val="24"/>
          <w:lang w:eastAsia="ru-RU"/>
        </w:rPr>
        <w:t xml:space="preserve">04 октября 2022 </w:t>
      </w:r>
      <w:r w:rsidRPr="00EF0936">
        <w:rPr>
          <w:rFonts w:ascii="Times New Roman CYR" w:hAnsi="Times New Roman CYR"/>
          <w:b/>
          <w:sz w:val="24"/>
          <w:szCs w:val="24"/>
          <w:lang w:eastAsia="ru-RU"/>
        </w:rPr>
        <w:t>№</w:t>
      </w:r>
      <w:r>
        <w:rPr>
          <w:rFonts w:ascii="Times New Roman CYR" w:hAnsi="Times New Roman CYR"/>
          <w:b/>
          <w:sz w:val="24"/>
          <w:szCs w:val="24"/>
          <w:lang w:eastAsia="ru-RU"/>
        </w:rPr>
        <w:t>992</w:t>
      </w:r>
    </w:p>
    <w:p w:rsidR="00236770" w:rsidRPr="00EF0936" w:rsidRDefault="00236770" w:rsidP="00236770">
      <w:pPr>
        <w:suppressAutoHyphens w:val="0"/>
        <w:overflowPunct w:val="0"/>
        <w:autoSpaceDE w:val="0"/>
        <w:autoSpaceDN w:val="0"/>
        <w:adjustRightInd w:val="0"/>
        <w:spacing w:after="0" w:line="240" w:lineRule="auto"/>
        <w:ind w:firstLine="567"/>
        <w:jc w:val="center"/>
        <w:rPr>
          <w:rFonts w:ascii="Times New Roman CYR" w:hAnsi="Times New Roman CYR"/>
          <w:b/>
          <w:sz w:val="24"/>
          <w:szCs w:val="24"/>
          <w:lang w:eastAsia="ru-RU"/>
        </w:rPr>
      </w:pPr>
      <w:r>
        <w:rPr>
          <w:rFonts w:ascii="Times New Roman CYR" w:hAnsi="Times New Roman CYR"/>
          <w:b/>
          <w:sz w:val="24"/>
          <w:szCs w:val="24"/>
          <w:lang w:eastAsia="ru-RU"/>
        </w:rPr>
        <w:t>(с изменениями от 10.01.2024 № 2</w:t>
      </w:r>
      <w:r w:rsidR="000171C4">
        <w:rPr>
          <w:rFonts w:ascii="Times New Roman CYR" w:hAnsi="Times New Roman CYR"/>
          <w:b/>
          <w:sz w:val="24"/>
          <w:szCs w:val="24"/>
          <w:lang w:eastAsia="ru-RU"/>
        </w:rPr>
        <w:t>, от 01.08.2024 № 726</w:t>
      </w:r>
      <w:r>
        <w:rPr>
          <w:rFonts w:ascii="Times New Roman CYR" w:hAnsi="Times New Roman CYR"/>
          <w:b/>
          <w:sz w:val="24"/>
          <w:szCs w:val="24"/>
          <w:lang w:eastAsia="ru-RU"/>
        </w:rPr>
        <w:t>)</w:t>
      </w:r>
    </w:p>
    <w:p w:rsidR="00236770" w:rsidRDefault="00236770" w:rsidP="00236770">
      <w:pPr>
        <w:autoSpaceDE w:val="0"/>
        <w:autoSpaceDN w:val="0"/>
        <w:adjustRightInd w:val="0"/>
        <w:jc w:val="center"/>
        <w:rPr>
          <w:rFonts w:ascii="Times New Roman" w:hAnsi="Times New Roman"/>
          <w:b/>
          <w:sz w:val="24"/>
          <w:szCs w:val="24"/>
        </w:rPr>
      </w:pPr>
    </w:p>
    <w:p w:rsidR="00236770" w:rsidRPr="00860FEC" w:rsidRDefault="00236770" w:rsidP="00236770">
      <w:pPr>
        <w:autoSpaceDE w:val="0"/>
        <w:autoSpaceDN w:val="0"/>
        <w:adjustRightInd w:val="0"/>
        <w:jc w:val="center"/>
        <w:rPr>
          <w:rFonts w:ascii="Times New Roman" w:hAnsi="Times New Roman"/>
          <w:b/>
          <w:sz w:val="24"/>
          <w:szCs w:val="24"/>
        </w:rPr>
      </w:pPr>
      <w:r w:rsidRPr="00860FEC">
        <w:rPr>
          <w:rFonts w:ascii="Times New Roman" w:hAnsi="Times New Roman"/>
          <w:b/>
          <w:sz w:val="24"/>
          <w:szCs w:val="24"/>
        </w:rPr>
        <w:t>Об утверждении административного регламента предоставления муниципальной услуги «</w:t>
      </w:r>
      <w:r w:rsidRPr="00860FEC">
        <w:rPr>
          <w:rFonts w:ascii="Times New Roman" w:hAnsi="Times New Roman"/>
          <w:b/>
          <w:spacing w:val="-4"/>
          <w:sz w:val="24"/>
          <w:szCs w:val="24"/>
        </w:rPr>
        <w:t>Предоставление разрешения</w:t>
      </w:r>
      <w:r>
        <w:rPr>
          <w:rFonts w:ascii="Times New Roman" w:hAnsi="Times New Roman"/>
          <w:b/>
          <w:spacing w:val="-4"/>
          <w:sz w:val="24"/>
          <w:szCs w:val="24"/>
        </w:rPr>
        <w:t xml:space="preserve"> (ордера) </w:t>
      </w:r>
      <w:r w:rsidRPr="00860FEC">
        <w:rPr>
          <w:rFonts w:ascii="Times New Roman" w:hAnsi="Times New Roman"/>
          <w:b/>
          <w:spacing w:val="-4"/>
          <w:sz w:val="24"/>
          <w:szCs w:val="24"/>
        </w:rPr>
        <w:t xml:space="preserve"> на </w:t>
      </w:r>
      <w:r>
        <w:rPr>
          <w:rFonts w:ascii="Times New Roman" w:hAnsi="Times New Roman"/>
          <w:b/>
          <w:spacing w:val="-4"/>
          <w:sz w:val="24"/>
          <w:szCs w:val="24"/>
        </w:rPr>
        <w:t>производство</w:t>
      </w:r>
      <w:r w:rsidRPr="00860FEC">
        <w:rPr>
          <w:rFonts w:ascii="Times New Roman" w:hAnsi="Times New Roman"/>
          <w:b/>
          <w:spacing w:val="-4"/>
          <w:sz w:val="24"/>
          <w:szCs w:val="24"/>
        </w:rPr>
        <w:t xml:space="preserve"> земляных работ</w:t>
      </w:r>
      <w:r w:rsidRPr="00860FEC">
        <w:rPr>
          <w:rFonts w:ascii="Times New Roman" w:hAnsi="Times New Roman"/>
          <w:b/>
          <w:bCs/>
          <w:sz w:val="24"/>
          <w:szCs w:val="24"/>
        </w:rPr>
        <w:t xml:space="preserve">» </w:t>
      </w:r>
      <w:r>
        <w:rPr>
          <w:rFonts w:ascii="Times New Roman" w:hAnsi="Times New Roman"/>
          <w:b/>
          <w:bCs/>
          <w:sz w:val="24"/>
          <w:szCs w:val="24"/>
        </w:rPr>
        <w:t>и признании утратившим силу постановления администрации МО «Кировск» о</w:t>
      </w:r>
      <w:r>
        <w:rPr>
          <w:rFonts w:ascii="Times New Roman" w:hAnsi="Times New Roman"/>
          <w:b/>
          <w:sz w:val="24"/>
          <w:szCs w:val="24"/>
        </w:rPr>
        <w:t xml:space="preserve">т 13 декабря 2016 года № 776 </w:t>
      </w:r>
      <w:r w:rsidRPr="00860FEC">
        <w:rPr>
          <w:rFonts w:ascii="Times New Roman" w:hAnsi="Times New Roman"/>
          <w:b/>
          <w:sz w:val="24"/>
          <w:szCs w:val="24"/>
        </w:rPr>
        <w:t>(с изменениями, внесенными постановлением администрации от 22.12.17 № 766, от 04.10.18 № 671</w:t>
      </w:r>
      <w:r w:rsidR="000171C4">
        <w:rPr>
          <w:rFonts w:ascii="Times New Roman" w:hAnsi="Times New Roman"/>
          <w:b/>
          <w:sz w:val="24"/>
          <w:szCs w:val="24"/>
        </w:rPr>
        <w:t>, от 01.08.24 № 726</w:t>
      </w:r>
      <w:r w:rsidRPr="00860FEC">
        <w:rPr>
          <w:rFonts w:ascii="Times New Roman" w:hAnsi="Times New Roman"/>
          <w:b/>
          <w:sz w:val="24"/>
          <w:szCs w:val="24"/>
        </w:rPr>
        <w:t>)</w:t>
      </w:r>
    </w:p>
    <w:p w:rsidR="00236770" w:rsidRPr="004113AC" w:rsidRDefault="00236770" w:rsidP="00236770">
      <w:pPr>
        <w:pStyle w:val="ConsPlusNormal"/>
        <w:jc w:val="both"/>
        <w:rPr>
          <w:rFonts w:ascii="Times New Roman" w:hAnsi="Times New Roman" w:cs="Times New Roman"/>
          <w:sz w:val="28"/>
          <w:szCs w:val="28"/>
        </w:rPr>
      </w:pPr>
    </w:p>
    <w:p w:rsidR="00236770" w:rsidRPr="00860FEC" w:rsidRDefault="00236770" w:rsidP="00236770">
      <w:pPr>
        <w:autoSpaceDE w:val="0"/>
        <w:autoSpaceDN w:val="0"/>
        <w:adjustRightInd w:val="0"/>
        <w:spacing w:after="0" w:line="240" w:lineRule="auto"/>
        <w:ind w:firstLine="709"/>
        <w:jc w:val="both"/>
        <w:rPr>
          <w:rFonts w:ascii="Times New Roman" w:hAnsi="Times New Roman"/>
          <w:b/>
          <w:sz w:val="28"/>
          <w:szCs w:val="28"/>
        </w:rPr>
      </w:pPr>
      <w:r w:rsidRPr="004113AC">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r w:rsidRPr="004113AC">
        <w:rPr>
          <w:rFonts w:ascii="Times New Roman" w:eastAsia="Calibri" w:hAnsi="Times New Roman"/>
          <w:sz w:val="28"/>
          <w:szCs w:val="28"/>
        </w:rPr>
        <w:t xml:space="preserve"> </w:t>
      </w:r>
      <w:r>
        <w:rPr>
          <w:rFonts w:ascii="Times New Roman" w:eastAsia="Calibri" w:hAnsi="Times New Roman"/>
          <w:sz w:val="28"/>
          <w:szCs w:val="28"/>
        </w:rPr>
        <w:t xml:space="preserve">в соответствии с Методическими рекомендациями по предоставлению муниципальной услуги </w:t>
      </w:r>
      <w:r w:rsidRPr="00860FEC">
        <w:rPr>
          <w:rFonts w:ascii="Times New Roman" w:hAnsi="Times New Roman"/>
          <w:b/>
          <w:sz w:val="24"/>
          <w:szCs w:val="24"/>
        </w:rPr>
        <w:t>«</w:t>
      </w:r>
      <w:r w:rsidRPr="00860FEC">
        <w:rPr>
          <w:rFonts w:ascii="Times New Roman" w:hAnsi="Times New Roman"/>
          <w:spacing w:val="-4"/>
          <w:sz w:val="28"/>
          <w:szCs w:val="28"/>
        </w:rPr>
        <w:t xml:space="preserve">Предоставление разрешения на </w:t>
      </w:r>
      <w:r>
        <w:rPr>
          <w:rFonts w:ascii="Times New Roman" w:hAnsi="Times New Roman"/>
          <w:spacing w:val="-4"/>
          <w:sz w:val="28"/>
          <w:szCs w:val="28"/>
        </w:rPr>
        <w:t>производство</w:t>
      </w:r>
      <w:r w:rsidRPr="00860FEC">
        <w:rPr>
          <w:rFonts w:ascii="Times New Roman" w:hAnsi="Times New Roman"/>
          <w:spacing w:val="-4"/>
          <w:sz w:val="28"/>
          <w:szCs w:val="28"/>
        </w:rPr>
        <w:t xml:space="preserve"> земляных работ</w:t>
      </w:r>
      <w:r w:rsidRPr="00860FEC">
        <w:rPr>
          <w:rFonts w:ascii="Times New Roman" w:hAnsi="Times New Roman"/>
          <w:b/>
          <w:bCs/>
          <w:sz w:val="24"/>
          <w:szCs w:val="24"/>
        </w:rPr>
        <w:t>»</w:t>
      </w:r>
      <w:r>
        <w:rPr>
          <w:rFonts w:ascii="Times New Roman" w:eastAsia="Calibri" w:hAnsi="Times New Roman"/>
          <w:sz w:val="28"/>
          <w:szCs w:val="28"/>
        </w:rPr>
        <w:t xml:space="preserve">,  разработанными Правительством Ленинградской области, </w:t>
      </w:r>
      <w:proofErr w:type="spellStart"/>
      <w:proofErr w:type="gramStart"/>
      <w:r w:rsidRPr="00860FEC">
        <w:rPr>
          <w:rFonts w:ascii="Times New Roman" w:hAnsi="Times New Roman"/>
          <w:b/>
          <w:sz w:val="28"/>
          <w:szCs w:val="28"/>
        </w:rPr>
        <w:t>п</w:t>
      </w:r>
      <w:proofErr w:type="spellEnd"/>
      <w:proofErr w:type="gramEnd"/>
      <w:r w:rsidRPr="00860FEC">
        <w:rPr>
          <w:rFonts w:ascii="Times New Roman" w:hAnsi="Times New Roman"/>
          <w:b/>
          <w:sz w:val="28"/>
          <w:szCs w:val="28"/>
        </w:rPr>
        <w:t xml:space="preserve"> о с т а </w:t>
      </w:r>
      <w:proofErr w:type="spellStart"/>
      <w:r w:rsidRPr="00860FEC">
        <w:rPr>
          <w:rFonts w:ascii="Times New Roman" w:hAnsi="Times New Roman"/>
          <w:b/>
          <w:sz w:val="28"/>
          <w:szCs w:val="28"/>
        </w:rPr>
        <w:t>н</w:t>
      </w:r>
      <w:proofErr w:type="spellEnd"/>
      <w:r w:rsidRPr="00860FEC">
        <w:rPr>
          <w:rFonts w:ascii="Times New Roman" w:hAnsi="Times New Roman"/>
          <w:b/>
          <w:sz w:val="28"/>
          <w:szCs w:val="28"/>
        </w:rPr>
        <w:t xml:space="preserve"> о в л я е т:</w:t>
      </w:r>
    </w:p>
    <w:p w:rsidR="00236770" w:rsidRDefault="00236770" w:rsidP="00236770">
      <w:pPr>
        <w:pStyle w:val="ConsPlusTitle"/>
        <w:ind w:firstLine="540"/>
        <w:rPr>
          <w:b w:val="0"/>
        </w:rPr>
      </w:pPr>
      <w:r>
        <w:rPr>
          <w:b w:val="0"/>
        </w:rPr>
        <w:t xml:space="preserve">  </w:t>
      </w:r>
      <w:r w:rsidRPr="001215AA">
        <w:rPr>
          <w:b w:val="0"/>
        </w:rPr>
        <w:t xml:space="preserve">1. Утвердить административный </w:t>
      </w:r>
      <w:hyperlink w:anchor="Par31" w:tooltip="АДМИНИСТРАТИВНЫЙ РЕГЛАМЕНТ" w:history="1">
        <w:r w:rsidRPr="001215AA">
          <w:rPr>
            <w:b w:val="0"/>
          </w:rPr>
          <w:t>регламент</w:t>
        </w:r>
      </w:hyperlink>
      <w:r w:rsidRPr="001215AA">
        <w:rPr>
          <w:b w:val="0"/>
        </w:rPr>
        <w:t xml:space="preserve"> предоставления муниципальной </w:t>
      </w:r>
      <w:r w:rsidRPr="00703AF4">
        <w:rPr>
          <w:b w:val="0"/>
        </w:rPr>
        <w:t>услуги «</w:t>
      </w:r>
      <w:r w:rsidRPr="00703AF4">
        <w:rPr>
          <w:b w:val="0"/>
          <w:spacing w:val="-4"/>
        </w:rPr>
        <w:t xml:space="preserve">Предоставление разрешения на </w:t>
      </w:r>
      <w:r>
        <w:rPr>
          <w:b w:val="0"/>
          <w:spacing w:val="-4"/>
        </w:rPr>
        <w:t>производство</w:t>
      </w:r>
      <w:r w:rsidRPr="00703AF4">
        <w:rPr>
          <w:b w:val="0"/>
          <w:spacing w:val="-4"/>
        </w:rPr>
        <w:t xml:space="preserve"> земляных работ</w:t>
      </w:r>
      <w:r w:rsidRPr="00703AF4">
        <w:rPr>
          <w:b w:val="0"/>
        </w:rPr>
        <w:t>» согласно</w:t>
      </w:r>
      <w:r w:rsidRPr="001215AA">
        <w:rPr>
          <w:b w:val="0"/>
        </w:rPr>
        <w:t xml:space="preserve"> приложению</w:t>
      </w:r>
      <w:r>
        <w:rPr>
          <w:b w:val="0"/>
        </w:rPr>
        <w:t xml:space="preserve"> к настоящему постановлению</w:t>
      </w:r>
      <w:r w:rsidRPr="001215AA">
        <w:rPr>
          <w:b w:val="0"/>
        </w:rPr>
        <w:t>.</w:t>
      </w:r>
    </w:p>
    <w:p w:rsidR="00236770" w:rsidRPr="003425F6" w:rsidRDefault="00236770" w:rsidP="00236770">
      <w:pPr>
        <w:pStyle w:val="ConsPlusTitle"/>
        <w:ind w:firstLine="540"/>
        <w:rPr>
          <w:b w:val="0"/>
        </w:rPr>
      </w:pPr>
      <w:r>
        <w:rPr>
          <w:b w:val="0"/>
        </w:rPr>
        <w:t xml:space="preserve"> 2. Признать утратившим силу постановление администрации МО  «Кировск» </w:t>
      </w:r>
      <w:r w:rsidRPr="003425F6">
        <w:rPr>
          <w:b w:val="0"/>
        </w:rPr>
        <w:t>от 13 декабря 2016 года № 776 (с изменениями, внесенными постановлением администрации от 22.12.17 № 766, от 04.10.18 № 671</w:t>
      </w:r>
      <w:r w:rsidR="000171C4">
        <w:rPr>
          <w:b w:val="0"/>
        </w:rPr>
        <w:t>, от 01.08.24 № 726</w:t>
      </w:r>
      <w:r w:rsidRPr="003425F6">
        <w:rPr>
          <w:b w:val="0"/>
        </w:rPr>
        <w:t>)</w:t>
      </w:r>
      <w:r>
        <w:rPr>
          <w:b w:val="0"/>
        </w:rPr>
        <w:t>.</w:t>
      </w:r>
    </w:p>
    <w:p w:rsidR="00236770" w:rsidRPr="005D1292" w:rsidRDefault="00236770" w:rsidP="00236770">
      <w:pPr>
        <w:spacing w:after="0" w:line="240" w:lineRule="auto"/>
        <w:jc w:val="both"/>
        <w:rPr>
          <w:rFonts w:ascii="Times New Roman" w:hAnsi="Times New Roman"/>
          <w:sz w:val="28"/>
          <w:szCs w:val="28"/>
        </w:rPr>
      </w:pPr>
      <w:r>
        <w:rPr>
          <w:rFonts w:ascii="Times New Roman" w:hAnsi="Times New Roman"/>
          <w:sz w:val="28"/>
          <w:szCs w:val="28"/>
        </w:rPr>
        <w:t xml:space="preserve">         3. </w:t>
      </w:r>
      <w:r w:rsidRPr="005D1292">
        <w:rPr>
          <w:rFonts w:ascii="Times New Roman" w:hAnsi="Times New Roman"/>
          <w:sz w:val="28"/>
          <w:szCs w:val="28"/>
        </w:rPr>
        <w:t xml:space="preserve">Настоящее постановление вступает в силу </w:t>
      </w:r>
      <w:proofErr w:type="gramStart"/>
      <w:r w:rsidRPr="005D1292">
        <w:rPr>
          <w:rFonts w:ascii="Times New Roman" w:hAnsi="Times New Roman"/>
          <w:sz w:val="28"/>
          <w:szCs w:val="28"/>
        </w:rPr>
        <w:t>с даты</w:t>
      </w:r>
      <w:proofErr w:type="gramEnd"/>
      <w:r w:rsidRPr="005D1292">
        <w:rPr>
          <w:rFonts w:ascii="Times New Roman" w:hAnsi="Times New Roman"/>
          <w:sz w:val="28"/>
          <w:szCs w:val="28"/>
        </w:rPr>
        <w:t xml:space="preserve"> официального опубликования в сетевом издании «Неделя нашего </w:t>
      </w:r>
      <w:proofErr w:type="spellStart"/>
      <w:r w:rsidRPr="005D1292">
        <w:rPr>
          <w:rFonts w:ascii="Times New Roman" w:hAnsi="Times New Roman"/>
          <w:sz w:val="28"/>
          <w:szCs w:val="28"/>
        </w:rPr>
        <w:t>города+</w:t>
      </w:r>
      <w:proofErr w:type="spellEnd"/>
      <w:r w:rsidRPr="005D1292">
        <w:rPr>
          <w:rFonts w:ascii="Times New Roman" w:hAnsi="Times New Roman"/>
          <w:sz w:val="28"/>
          <w:szCs w:val="28"/>
        </w:rPr>
        <w:t>» и подлежит размещению на официальном сайте</w:t>
      </w:r>
      <w:r>
        <w:rPr>
          <w:rFonts w:ascii="Times New Roman" w:hAnsi="Times New Roman"/>
          <w:sz w:val="28"/>
          <w:szCs w:val="28"/>
        </w:rPr>
        <w:t xml:space="preserve"> МО «Кировск»</w:t>
      </w:r>
      <w:r w:rsidRPr="005D1292">
        <w:rPr>
          <w:rFonts w:ascii="Times New Roman" w:hAnsi="Times New Roman"/>
          <w:sz w:val="28"/>
          <w:szCs w:val="28"/>
        </w:rPr>
        <w:t>.</w:t>
      </w:r>
    </w:p>
    <w:p w:rsidR="00236770" w:rsidRPr="005D1292" w:rsidRDefault="00236770" w:rsidP="00236770">
      <w:pPr>
        <w:spacing w:after="0" w:line="240" w:lineRule="auto"/>
        <w:jc w:val="both"/>
        <w:rPr>
          <w:rFonts w:ascii="Times New Roman" w:hAnsi="Times New Roman"/>
          <w:sz w:val="28"/>
          <w:szCs w:val="28"/>
        </w:rPr>
      </w:pPr>
      <w:r>
        <w:rPr>
          <w:rFonts w:ascii="Times New Roman" w:hAnsi="Times New Roman"/>
          <w:sz w:val="28"/>
          <w:szCs w:val="28"/>
        </w:rPr>
        <w:t xml:space="preserve">         4</w:t>
      </w:r>
      <w:r w:rsidRPr="005D1292">
        <w:rPr>
          <w:rFonts w:ascii="Times New Roman" w:hAnsi="Times New Roman"/>
          <w:sz w:val="28"/>
          <w:szCs w:val="28"/>
        </w:rPr>
        <w:t xml:space="preserve">. </w:t>
      </w:r>
      <w:proofErr w:type="gramStart"/>
      <w:r w:rsidRPr="005D1292">
        <w:rPr>
          <w:rFonts w:ascii="Times New Roman" w:hAnsi="Times New Roman"/>
          <w:sz w:val="28"/>
          <w:szCs w:val="28"/>
        </w:rPr>
        <w:t>Контроль за</w:t>
      </w:r>
      <w:proofErr w:type="gramEnd"/>
      <w:r w:rsidRPr="005D1292">
        <w:rPr>
          <w:rFonts w:ascii="Times New Roman" w:hAnsi="Times New Roman"/>
          <w:sz w:val="28"/>
          <w:szCs w:val="28"/>
        </w:rPr>
        <w:t xml:space="preserve"> выполнением настоящего постановления возложить на начальника управления муниципального контроля.</w:t>
      </w:r>
    </w:p>
    <w:p w:rsidR="00236770" w:rsidRDefault="00236770" w:rsidP="00236770">
      <w:pPr>
        <w:pStyle w:val="ConsPlusNormal"/>
        <w:jc w:val="both"/>
        <w:rPr>
          <w:rFonts w:ascii="Times New Roman" w:hAnsi="Times New Roman" w:cs="Times New Roman"/>
          <w:sz w:val="28"/>
          <w:szCs w:val="28"/>
        </w:rPr>
      </w:pPr>
    </w:p>
    <w:p w:rsidR="00236770" w:rsidRPr="000B74FC" w:rsidRDefault="00236770" w:rsidP="00236770">
      <w:pPr>
        <w:pStyle w:val="ConsPlusNormal"/>
        <w:jc w:val="both"/>
        <w:rPr>
          <w:rFonts w:ascii="Times New Roman" w:hAnsi="Times New Roman" w:cs="Times New Roman"/>
          <w:sz w:val="28"/>
          <w:szCs w:val="28"/>
        </w:rPr>
      </w:pPr>
    </w:p>
    <w:p w:rsidR="00236770" w:rsidRDefault="00236770" w:rsidP="00236770">
      <w:pPr>
        <w:pStyle w:val="ConsPlusNormal"/>
        <w:ind w:firstLine="0"/>
        <w:rPr>
          <w:rFonts w:ascii="Times New Roman" w:hAnsi="Times New Roman" w:cs="Times New Roman"/>
          <w:sz w:val="28"/>
          <w:szCs w:val="28"/>
        </w:rPr>
      </w:pPr>
    </w:p>
    <w:p w:rsidR="00236770" w:rsidRDefault="00236770" w:rsidP="00236770">
      <w:pPr>
        <w:pStyle w:val="ConsPlusNormal"/>
        <w:ind w:firstLine="0"/>
        <w:rPr>
          <w:rFonts w:ascii="Times New Roman" w:hAnsi="Times New Roman" w:cs="Times New Roman"/>
          <w:sz w:val="28"/>
          <w:szCs w:val="28"/>
        </w:rPr>
      </w:pPr>
      <w:r w:rsidRPr="000B74FC">
        <w:rPr>
          <w:rFonts w:ascii="Times New Roman" w:hAnsi="Times New Roman" w:cs="Times New Roman"/>
          <w:sz w:val="28"/>
          <w:szCs w:val="28"/>
        </w:rPr>
        <w:t>Глава</w:t>
      </w:r>
      <w:r>
        <w:rPr>
          <w:rFonts w:ascii="Times New Roman" w:hAnsi="Times New Roman" w:cs="Times New Roman"/>
          <w:sz w:val="28"/>
          <w:szCs w:val="28"/>
        </w:rPr>
        <w:t xml:space="preserve"> администрации                                                                                О.Н. Кротова</w:t>
      </w:r>
    </w:p>
    <w:p w:rsidR="00236770" w:rsidRDefault="00236770" w:rsidP="00236770">
      <w:pPr>
        <w:pStyle w:val="ConsPlusNormal"/>
        <w:jc w:val="right"/>
        <w:outlineLvl w:val="0"/>
        <w:rPr>
          <w:rFonts w:ascii="Times New Roman" w:hAnsi="Times New Roman" w:cs="Times New Roman"/>
          <w:sz w:val="28"/>
          <w:szCs w:val="28"/>
        </w:rPr>
      </w:pPr>
    </w:p>
    <w:p w:rsidR="00236770" w:rsidRDefault="00236770" w:rsidP="00236770">
      <w:pPr>
        <w:pStyle w:val="ConsPlusNormal"/>
        <w:jc w:val="right"/>
        <w:outlineLvl w:val="0"/>
        <w:rPr>
          <w:rFonts w:ascii="Times New Roman" w:hAnsi="Times New Roman" w:cs="Times New Roman"/>
          <w:sz w:val="28"/>
          <w:szCs w:val="28"/>
        </w:rPr>
      </w:pPr>
    </w:p>
    <w:p w:rsidR="00236770" w:rsidRDefault="00236770" w:rsidP="00236770">
      <w:pPr>
        <w:pStyle w:val="ConsPlusNormal"/>
        <w:jc w:val="right"/>
        <w:outlineLvl w:val="0"/>
        <w:rPr>
          <w:rFonts w:ascii="Times New Roman" w:hAnsi="Times New Roman" w:cs="Times New Roman"/>
          <w:sz w:val="28"/>
          <w:szCs w:val="28"/>
        </w:rPr>
      </w:pPr>
    </w:p>
    <w:p w:rsidR="00236770" w:rsidRPr="00860FEC" w:rsidRDefault="00236770" w:rsidP="00236770">
      <w:pPr>
        <w:widowControl w:val="0"/>
        <w:autoSpaceDE w:val="0"/>
        <w:spacing w:after="0" w:line="240" w:lineRule="auto"/>
        <w:contextualSpacing/>
        <w:jc w:val="both"/>
        <w:rPr>
          <w:rFonts w:ascii="Times New Roman" w:hAnsi="Times New Roman"/>
          <w:bCs/>
          <w:color w:val="000000"/>
          <w:sz w:val="24"/>
          <w:szCs w:val="24"/>
        </w:rPr>
      </w:pPr>
      <w:r>
        <w:rPr>
          <w:rFonts w:ascii="Times New Roman" w:hAnsi="Times New Roman"/>
          <w:bCs/>
          <w:color w:val="000000"/>
          <w:sz w:val="24"/>
          <w:szCs w:val="24"/>
        </w:rPr>
        <w:t xml:space="preserve">Разослано: дело, регистр НПА, прокуратура, ННГ+, </w:t>
      </w:r>
      <w:proofErr w:type="spellStart"/>
      <w:r>
        <w:rPr>
          <w:rFonts w:ascii="Times New Roman" w:hAnsi="Times New Roman"/>
          <w:bCs/>
          <w:color w:val="000000"/>
          <w:sz w:val="24"/>
          <w:szCs w:val="24"/>
        </w:rPr>
        <w:t>сайт</w:t>
      </w:r>
      <w:proofErr w:type="gramStart"/>
      <w:r>
        <w:rPr>
          <w:rFonts w:ascii="Times New Roman" w:hAnsi="Times New Roman"/>
          <w:bCs/>
          <w:color w:val="000000"/>
          <w:sz w:val="24"/>
          <w:szCs w:val="24"/>
        </w:rPr>
        <w:t>,У</w:t>
      </w:r>
      <w:proofErr w:type="gramEnd"/>
      <w:r>
        <w:rPr>
          <w:rFonts w:ascii="Times New Roman" w:hAnsi="Times New Roman"/>
          <w:bCs/>
          <w:color w:val="000000"/>
          <w:sz w:val="24"/>
          <w:szCs w:val="24"/>
        </w:rPr>
        <w:t>МК</w:t>
      </w:r>
      <w:proofErr w:type="spellEnd"/>
    </w:p>
    <w:p w:rsidR="00236770" w:rsidRDefault="00236770" w:rsidP="00236770">
      <w:pPr>
        <w:pStyle w:val="ConsPlusNormal"/>
        <w:ind w:firstLine="6096"/>
        <w:jc w:val="both"/>
        <w:rPr>
          <w:rFonts w:ascii="Times New Roman" w:hAnsi="Times New Roman" w:cs="Times New Roman"/>
          <w:sz w:val="24"/>
          <w:szCs w:val="24"/>
        </w:rPr>
      </w:pPr>
      <w:r>
        <w:rPr>
          <w:rFonts w:ascii="Times New Roman" w:hAnsi="Times New Roman" w:cs="Times New Roman"/>
          <w:sz w:val="24"/>
          <w:szCs w:val="24"/>
        </w:rPr>
        <w:t xml:space="preserve">                 </w:t>
      </w:r>
    </w:p>
    <w:p w:rsidR="00236770" w:rsidRPr="00274996" w:rsidRDefault="00236770" w:rsidP="00236770">
      <w:pPr>
        <w:pStyle w:val="ConsPlusNormal"/>
        <w:ind w:firstLine="6096"/>
        <w:jc w:val="both"/>
        <w:rPr>
          <w:rFonts w:ascii="Times New Roman" w:hAnsi="Times New Roman" w:cs="Times New Roman"/>
          <w:sz w:val="24"/>
          <w:szCs w:val="24"/>
        </w:rPr>
      </w:pPr>
      <w:r w:rsidRPr="00274996">
        <w:rPr>
          <w:rFonts w:ascii="Times New Roman" w:hAnsi="Times New Roman" w:cs="Times New Roman"/>
          <w:sz w:val="24"/>
          <w:szCs w:val="24"/>
        </w:rPr>
        <w:lastRenderedPageBreak/>
        <w:t>Утвержден</w:t>
      </w:r>
    </w:p>
    <w:p w:rsidR="00236770" w:rsidRDefault="00236770" w:rsidP="00236770">
      <w:pPr>
        <w:pStyle w:val="ConsPlusNormal"/>
        <w:ind w:firstLine="6096"/>
        <w:jc w:val="both"/>
        <w:rPr>
          <w:rFonts w:ascii="Times New Roman" w:hAnsi="Times New Roman" w:cs="Times New Roman"/>
          <w:sz w:val="24"/>
          <w:szCs w:val="24"/>
        </w:rPr>
      </w:pPr>
      <w:r>
        <w:rPr>
          <w:rFonts w:ascii="Times New Roman" w:hAnsi="Times New Roman" w:cs="Times New Roman"/>
          <w:sz w:val="24"/>
          <w:szCs w:val="24"/>
        </w:rPr>
        <w:t>п</w:t>
      </w:r>
      <w:r w:rsidRPr="00274996">
        <w:rPr>
          <w:rFonts w:ascii="Times New Roman" w:hAnsi="Times New Roman" w:cs="Times New Roman"/>
          <w:sz w:val="24"/>
          <w:szCs w:val="24"/>
        </w:rPr>
        <w:t>остановлением администрации</w:t>
      </w:r>
    </w:p>
    <w:p w:rsidR="00236770" w:rsidRDefault="00236770" w:rsidP="00236770">
      <w:pPr>
        <w:pStyle w:val="ConsPlusNormal"/>
        <w:ind w:firstLine="6096"/>
        <w:jc w:val="both"/>
        <w:rPr>
          <w:rFonts w:ascii="Times New Roman" w:hAnsi="Times New Roman" w:cs="Times New Roman"/>
          <w:sz w:val="24"/>
          <w:szCs w:val="24"/>
        </w:rPr>
      </w:pPr>
      <w:r>
        <w:rPr>
          <w:rFonts w:ascii="Times New Roman" w:hAnsi="Times New Roman" w:cs="Times New Roman"/>
          <w:sz w:val="24"/>
          <w:szCs w:val="24"/>
        </w:rPr>
        <w:t xml:space="preserve">          МО «Кировск»</w:t>
      </w:r>
    </w:p>
    <w:p w:rsidR="00236770" w:rsidRDefault="00236770" w:rsidP="00236770">
      <w:pPr>
        <w:pStyle w:val="ConsPlusNormal"/>
        <w:ind w:firstLine="6096"/>
        <w:jc w:val="both"/>
        <w:rPr>
          <w:rFonts w:ascii="Times New Roman" w:hAnsi="Times New Roman" w:cs="Times New Roman"/>
          <w:sz w:val="24"/>
          <w:szCs w:val="24"/>
        </w:rPr>
      </w:pPr>
      <w:r>
        <w:rPr>
          <w:rFonts w:ascii="Times New Roman" w:hAnsi="Times New Roman" w:cs="Times New Roman"/>
          <w:sz w:val="24"/>
          <w:szCs w:val="24"/>
        </w:rPr>
        <w:t>От 04 октября  2022 г. № 992</w:t>
      </w:r>
    </w:p>
    <w:p w:rsidR="00236770" w:rsidRDefault="00236770" w:rsidP="000171C4">
      <w:pPr>
        <w:pStyle w:val="ConsPlusNormal"/>
        <w:ind w:left="6096" w:firstLine="0"/>
        <w:jc w:val="both"/>
        <w:rPr>
          <w:rFonts w:ascii="Times New Roman" w:hAnsi="Times New Roman" w:cs="Times New Roman"/>
          <w:sz w:val="24"/>
          <w:szCs w:val="24"/>
        </w:rPr>
      </w:pPr>
      <w:r>
        <w:rPr>
          <w:rFonts w:ascii="Times New Roman" w:hAnsi="Times New Roman" w:cs="Times New Roman"/>
          <w:sz w:val="24"/>
          <w:szCs w:val="24"/>
        </w:rPr>
        <w:t>(с изменениями от 10.01.2024 № 2</w:t>
      </w:r>
      <w:r w:rsidR="000171C4">
        <w:rPr>
          <w:rFonts w:ascii="Times New Roman" w:hAnsi="Times New Roman" w:cs="Times New Roman"/>
          <w:sz w:val="24"/>
          <w:szCs w:val="24"/>
        </w:rPr>
        <w:t>, от 01.08.24 № 726</w:t>
      </w:r>
      <w:r>
        <w:rPr>
          <w:rFonts w:ascii="Times New Roman" w:hAnsi="Times New Roman" w:cs="Times New Roman"/>
          <w:sz w:val="24"/>
          <w:szCs w:val="24"/>
        </w:rPr>
        <w:t>)</w:t>
      </w:r>
    </w:p>
    <w:p w:rsidR="00236770" w:rsidRPr="00274996" w:rsidRDefault="00236770" w:rsidP="00236770">
      <w:pPr>
        <w:pStyle w:val="ConsPlusNormal"/>
        <w:ind w:firstLine="6096"/>
        <w:jc w:val="both"/>
        <w:rPr>
          <w:rFonts w:ascii="Times New Roman" w:hAnsi="Times New Roman" w:cs="Times New Roman"/>
          <w:sz w:val="24"/>
          <w:szCs w:val="24"/>
        </w:rPr>
      </w:pPr>
      <w:r>
        <w:rPr>
          <w:rFonts w:ascii="Times New Roman" w:hAnsi="Times New Roman" w:cs="Times New Roman"/>
          <w:sz w:val="24"/>
          <w:szCs w:val="24"/>
        </w:rPr>
        <w:t xml:space="preserve">                   (приложение)</w:t>
      </w:r>
    </w:p>
    <w:p w:rsidR="00236770" w:rsidRDefault="00236770" w:rsidP="00236770">
      <w:pPr>
        <w:pStyle w:val="ConsPlusNormal"/>
        <w:ind w:firstLine="6096"/>
        <w:jc w:val="both"/>
        <w:rPr>
          <w:rFonts w:ascii="Times New Roman" w:hAnsi="Times New Roman" w:cs="Times New Roman"/>
          <w:sz w:val="28"/>
          <w:szCs w:val="28"/>
        </w:rPr>
      </w:pPr>
    </w:p>
    <w:p w:rsidR="00236770" w:rsidRPr="004113AC" w:rsidRDefault="00236770" w:rsidP="00236770">
      <w:pPr>
        <w:pStyle w:val="ConsPlusNormal"/>
        <w:jc w:val="both"/>
        <w:rPr>
          <w:rFonts w:ascii="Times New Roman" w:hAnsi="Times New Roman" w:cs="Times New Roman"/>
          <w:sz w:val="28"/>
          <w:szCs w:val="28"/>
        </w:rPr>
      </w:pPr>
    </w:p>
    <w:p w:rsidR="00236770" w:rsidRPr="004113AC" w:rsidRDefault="00236770" w:rsidP="00236770">
      <w:pPr>
        <w:pStyle w:val="ConsPlusNormal"/>
        <w:jc w:val="both"/>
        <w:rPr>
          <w:rFonts w:ascii="Times New Roman" w:hAnsi="Times New Roman" w:cs="Times New Roman"/>
          <w:sz w:val="28"/>
          <w:szCs w:val="28"/>
        </w:rPr>
      </w:pPr>
    </w:p>
    <w:p w:rsidR="00236770" w:rsidRPr="004113AC" w:rsidRDefault="00236770" w:rsidP="00236770">
      <w:pPr>
        <w:autoSpaceDE w:val="0"/>
        <w:autoSpaceDN w:val="0"/>
        <w:adjustRightInd w:val="0"/>
        <w:spacing w:after="0" w:line="240" w:lineRule="auto"/>
        <w:jc w:val="center"/>
        <w:rPr>
          <w:rFonts w:ascii="Times New Roman" w:hAnsi="Times New Roman"/>
          <w:b/>
          <w:bCs/>
          <w:sz w:val="28"/>
          <w:szCs w:val="28"/>
        </w:rPr>
      </w:pPr>
      <w:r w:rsidRPr="004113AC">
        <w:rPr>
          <w:rFonts w:ascii="Times New Roman" w:hAnsi="Times New Roman"/>
          <w:b/>
          <w:bCs/>
          <w:sz w:val="28"/>
          <w:szCs w:val="28"/>
        </w:rPr>
        <w:t xml:space="preserve">Административный регламент </w:t>
      </w:r>
    </w:p>
    <w:p w:rsidR="00236770" w:rsidRPr="004113AC" w:rsidRDefault="00236770" w:rsidP="00236770">
      <w:pPr>
        <w:autoSpaceDE w:val="0"/>
        <w:autoSpaceDN w:val="0"/>
        <w:adjustRightInd w:val="0"/>
        <w:spacing w:after="0" w:line="240" w:lineRule="auto"/>
        <w:jc w:val="center"/>
        <w:rPr>
          <w:rFonts w:ascii="Times New Roman" w:hAnsi="Times New Roman"/>
          <w:b/>
          <w:bCs/>
          <w:color w:val="000000"/>
          <w:sz w:val="28"/>
          <w:szCs w:val="28"/>
        </w:rPr>
      </w:pPr>
      <w:r w:rsidRPr="004113AC">
        <w:rPr>
          <w:rFonts w:ascii="Times New Roman" w:hAnsi="Times New Roman"/>
          <w:b/>
          <w:bCs/>
          <w:sz w:val="28"/>
          <w:szCs w:val="28"/>
        </w:rPr>
        <w:t xml:space="preserve">предоставления муниципальной услуги </w:t>
      </w:r>
    </w:p>
    <w:p w:rsidR="00236770" w:rsidRPr="004113AC" w:rsidRDefault="00236770" w:rsidP="00236770">
      <w:pPr>
        <w:widowControl w:val="0"/>
        <w:autoSpaceDE w:val="0"/>
        <w:spacing w:after="0" w:line="240" w:lineRule="auto"/>
        <w:ind w:firstLine="709"/>
        <w:contextualSpacing/>
        <w:jc w:val="center"/>
        <w:rPr>
          <w:rFonts w:ascii="Times New Roman" w:hAnsi="Times New Roman"/>
          <w:b/>
          <w:bCs/>
          <w:sz w:val="28"/>
          <w:szCs w:val="28"/>
        </w:rPr>
      </w:pPr>
      <w:r w:rsidRPr="004113AC">
        <w:rPr>
          <w:rFonts w:ascii="Times New Roman" w:hAnsi="Times New Roman"/>
          <w:b/>
          <w:bCs/>
          <w:color w:val="000000"/>
          <w:sz w:val="28"/>
          <w:szCs w:val="28"/>
        </w:rPr>
        <w:t xml:space="preserve">«Предоставление разрешения </w:t>
      </w:r>
      <w:r>
        <w:rPr>
          <w:rFonts w:ascii="Times New Roman" w:hAnsi="Times New Roman"/>
          <w:b/>
          <w:bCs/>
          <w:color w:val="000000"/>
          <w:sz w:val="28"/>
          <w:szCs w:val="28"/>
        </w:rPr>
        <w:t xml:space="preserve">(ордера) </w:t>
      </w:r>
      <w:r w:rsidRPr="004113AC">
        <w:rPr>
          <w:rFonts w:ascii="Times New Roman" w:hAnsi="Times New Roman"/>
          <w:b/>
          <w:bCs/>
          <w:color w:val="000000"/>
          <w:sz w:val="28"/>
          <w:szCs w:val="28"/>
        </w:rPr>
        <w:t xml:space="preserve">на </w:t>
      </w:r>
      <w:r w:rsidRPr="00236770">
        <w:rPr>
          <w:rFonts w:ascii="Times New Roman" w:hAnsi="Times New Roman"/>
          <w:b/>
          <w:bCs/>
          <w:color w:val="000000"/>
          <w:sz w:val="28"/>
          <w:szCs w:val="28"/>
        </w:rPr>
        <w:t>производство</w:t>
      </w:r>
      <w:r w:rsidRPr="004113AC">
        <w:rPr>
          <w:rFonts w:ascii="Times New Roman" w:hAnsi="Times New Roman"/>
          <w:b/>
          <w:bCs/>
          <w:color w:val="000000"/>
          <w:sz w:val="28"/>
          <w:szCs w:val="28"/>
        </w:rPr>
        <w:t xml:space="preserve"> земляных работ»</w:t>
      </w:r>
    </w:p>
    <w:p w:rsidR="00236770" w:rsidRPr="004113AC" w:rsidRDefault="00236770" w:rsidP="00236770">
      <w:pPr>
        <w:widowControl w:val="0"/>
        <w:autoSpaceDE w:val="0"/>
        <w:spacing w:after="0" w:line="240" w:lineRule="auto"/>
        <w:ind w:hanging="142"/>
        <w:contextualSpacing/>
        <w:jc w:val="center"/>
        <w:rPr>
          <w:rFonts w:ascii="Times New Roman" w:hAnsi="Times New Roman"/>
          <w:b/>
          <w:bCs/>
          <w:sz w:val="28"/>
          <w:szCs w:val="28"/>
        </w:rPr>
      </w:pPr>
    </w:p>
    <w:p w:rsidR="00236770" w:rsidRPr="004113AC" w:rsidRDefault="00236770" w:rsidP="00236770">
      <w:pPr>
        <w:widowControl w:val="0"/>
        <w:numPr>
          <w:ilvl w:val="0"/>
          <w:numId w:val="5"/>
        </w:numPr>
        <w:autoSpaceDE w:val="0"/>
        <w:spacing w:after="0" w:line="240" w:lineRule="auto"/>
        <w:contextualSpacing/>
        <w:jc w:val="center"/>
        <w:rPr>
          <w:rFonts w:ascii="Times New Roman" w:hAnsi="Times New Roman"/>
          <w:b/>
          <w:bCs/>
          <w:sz w:val="28"/>
          <w:szCs w:val="28"/>
        </w:rPr>
      </w:pPr>
      <w:r w:rsidRPr="004113AC">
        <w:rPr>
          <w:rFonts w:ascii="Times New Roman" w:hAnsi="Times New Roman"/>
          <w:b/>
          <w:bCs/>
          <w:sz w:val="28"/>
          <w:szCs w:val="28"/>
        </w:rPr>
        <w:t>Общие положения</w:t>
      </w:r>
    </w:p>
    <w:p w:rsidR="00236770" w:rsidRPr="004113AC" w:rsidRDefault="00236770" w:rsidP="00236770">
      <w:pPr>
        <w:widowControl w:val="0"/>
        <w:autoSpaceDE w:val="0"/>
        <w:spacing w:after="0" w:line="240" w:lineRule="auto"/>
        <w:ind w:left="-142"/>
        <w:contextualSpacing/>
        <w:jc w:val="center"/>
        <w:rPr>
          <w:rFonts w:ascii="Times New Roman" w:hAnsi="Times New Roman"/>
          <w:b/>
          <w:bCs/>
          <w:sz w:val="28"/>
          <w:szCs w:val="28"/>
        </w:rPr>
      </w:pPr>
    </w:p>
    <w:p w:rsidR="00236770" w:rsidRPr="004113AC" w:rsidRDefault="00236770" w:rsidP="00236770">
      <w:pPr>
        <w:widowControl w:val="0"/>
        <w:autoSpaceDE w:val="0"/>
        <w:spacing w:after="0" w:line="240" w:lineRule="auto"/>
        <w:jc w:val="both"/>
        <w:rPr>
          <w:rFonts w:ascii="Times New Roman" w:hAnsi="Times New Roman"/>
          <w:spacing w:val="-4"/>
          <w:sz w:val="28"/>
          <w:szCs w:val="28"/>
        </w:rPr>
      </w:pPr>
      <w:r w:rsidRPr="004113AC">
        <w:rPr>
          <w:rFonts w:ascii="Times New Roman" w:hAnsi="Times New Roman"/>
          <w:color w:val="0070C0"/>
          <w:sz w:val="28"/>
          <w:szCs w:val="28"/>
        </w:rPr>
        <w:t xml:space="preserve">          </w:t>
      </w:r>
      <w:r w:rsidRPr="004113AC">
        <w:rPr>
          <w:rFonts w:ascii="Times New Roman" w:hAnsi="Times New Roman"/>
          <w:sz w:val="28"/>
          <w:szCs w:val="28"/>
        </w:rPr>
        <w:t xml:space="preserve">1.1. Наименование муниципальной услуги </w:t>
      </w:r>
      <w:r w:rsidRPr="004113AC">
        <w:rPr>
          <w:rFonts w:ascii="Times New Roman" w:hAnsi="Times New Roman"/>
          <w:spacing w:val="-4"/>
          <w:sz w:val="28"/>
          <w:szCs w:val="28"/>
        </w:rPr>
        <w:t xml:space="preserve">«Предоставление разрешения </w:t>
      </w:r>
      <w:r>
        <w:rPr>
          <w:rFonts w:ascii="Times New Roman" w:hAnsi="Times New Roman"/>
          <w:spacing w:val="-4"/>
          <w:sz w:val="28"/>
          <w:szCs w:val="28"/>
        </w:rPr>
        <w:t>н</w:t>
      </w:r>
      <w:r w:rsidRPr="004113AC">
        <w:rPr>
          <w:rFonts w:ascii="Times New Roman" w:hAnsi="Times New Roman"/>
          <w:spacing w:val="-4"/>
          <w:sz w:val="28"/>
          <w:szCs w:val="28"/>
        </w:rPr>
        <w:t xml:space="preserve">а </w:t>
      </w:r>
      <w:r w:rsidRPr="00236770">
        <w:rPr>
          <w:rFonts w:ascii="Times New Roman" w:hAnsi="Times New Roman"/>
          <w:spacing w:val="-4"/>
          <w:sz w:val="28"/>
          <w:szCs w:val="28"/>
        </w:rPr>
        <w:t>производство</w:t>
      </w:r>
      <w:r w:rsidRPr="004113AC">
        <w:rPr>
          <w:rFonts w:ascii="Times New Roman" w:hAnsi="Times New Roman"/>
          <w:spacing w:val="-4"/>
          <w:sz w:val="28"/>
          <w:szCs w:val="28"/>
        </w:rPr>
        <w:t xml:space="preserve"> земляных работ». </w:t>
      </w:r>
    </w:p>
    <w:p w:rsidR="00236770" w:rsidRPr="00535F7F" w:rsidRDefault="00236770" w:rsidP="00236770">
      <w:pPr>
        <w:autoSpaceDE w:val="0"/>
        <w:autoSpaceDN w:val="0"/>
        <w:adjustRightInd w:val="0"/>
        <w:spacing w:after="0" w:line="240" w:lineRule="auto"/>
        <w:ind w:firstLine="720"/>
        <w:jc w:val="both"/>
        <w:rPr>
          <w:rFonts w:ascii="Times New Roman" w:hAnsi="Times New Roman"/>
          <w:sz w:val="28"/>
          <w:szCs w:val="28"/>
        </w:rPr>
      </w:pPr>
      <w:proofErr w:type="gramStart"/>
      <w:r w:rsidRPr="004113AC">
        <w:rPr>
          <w:rFonts w:ascii="Times New Roman" w:hAnsi="Times New Roman"/>
          <w:sz w:val="28"/>
          <w:szCs w:val="28"/>
        </w:rPr>
        <w:t>Административный</w:t>
      </w:r>
      <w:r w:rsidRPr="00490810">
        <w:rPr>
          <w:rFonts w:ascii="Times New Roman" w:hAnsi="Times New Roman"/>
          <w:sz w:val="28"/>
          <w:szCs w:val="28"/>
        </w:rPr>
        <w:t xml:space="preserve"> регламент предоставления муниципальной услуги по </w:t>
      </w:r>
      <w:r w:rsidRPr="00490810">
        <w:rPr>
          <w:rStyle w:val="22"/>
          <w:sz w:val="28"/>
          <w:szCs w:val="28"/>
        </w:rPr>
        <w:t xml:space="preserve">предоставлению разрешений на </w:t>
      </w:r>
      <w:r w:rsidRPr="00236770">
        <w:rPr>
          <w:rFonts w:ascii="Times New Roman" w:hAnsi="Times New Roman"/>
          <w:spacing w:val="-4"/>
          <w:sz w:val="28"/>
          <w:szCs w:val="28"/>
        </w:rPr>
        <w:t>производство</w:t>
      </w:r>
      <w:r w:rsidRPr="00490810">
        <w:rPr>
          <w:rStyle w:val="22"/>
          <w:sz w:val="28"/>
          <w:szCs w:val="28"/>
        </w:rPr>
        <w:t xml:space="preserve"> земляных работ </w:t>
      </w:r>
      <w:r w:rsidRPr="00490810">
        <w:rPr>
          <w:rFonts w:ascii="Times New Roman" w:hAnsi="Times New Roman"/>
          <w:sz w:val="28"/>
          <w:szCs w:val="28"/>
        </w:rPr>
        <w:t xml:space="preserve"> (далее – административный регламент, муниципальная услуга) устанавливает </w:t>
      </w:r>
      <w:r w:rsidRPr="00535F7F">
        <w:rPr>
          <w:rFonts w:ascii="Times New Roman" w:hAnsi="Times New Roman"/>
          <w:sz w:val="28"/>
          <w:szCs w:val="28"/>
        </w:rPr>
        <w:t>стандарт предоставл</w:t>
      </w:r>
      <w:r>
        <w:rPr>
          <w:rFonts w:ascii="Times New Roman" w:hAnsi="Times New Roman"/>
          <w:sz w:val="28"/>
          <w:szCs w:val="28"/>
        </w:rPr>
        <w:t>ения м</w:t>
      </w:r>
      <w:r w:rsidRPr="00535F7F">
        <w:rPr>
          <w:rFonts w:ascii="Times New Roman" w:hAnsi="Times New Roman"/>
          <w:sz w:val="28"/>
          <w:szCs w:val="28"/>
        </w:rPr>
        <w:t>униципальной услуги, состав, последовательность и сроки выполнения административ</w:t>
      </w:r>
      <w:r>
        <w:rPr>
          <w:rFonts w:ascii="Times New Roman" w:hAnsi="Times New Roman"/>
          <w:sz w:val="28"/>
          <w:szCs w:val="28"/>
        </w:rPr>
        <w:t>ных процедур по предоставлению м</w:t>
      </w:r>
      <w:r w:rsidRPr="00535F7F">
        <w:rPr>
          <w:rFonts w:ascii="Times New Roman" w:hAnsi="Times New Roman"/>
          <w:sz w:val="28"/>
          <w:szCs w:val="28"/>
        </w:rPr>
        <w:t>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w:t>
      </w:r>
      <w:r>
        <w:rPr>
          <w:rFonts w:ascii="Times New Roman" w:hAnsi="Times New Roman"/>
          <w:sz w:val="28"/>
          <w:szCs w:val="28"/>
        </w:rPr>
        <w:t>нальных центрах предоставления м</w:t>
      </w:r>
      <w:r w:rsidRPr="00535F7F">
        <w:rPr>
          <w:rFonts w:ascii="Times New Roman" w:hAnsi="Times New Roman"/>
          <w:sz w:val="28"/>
          <w:szCs w:val="28"/>
        </w:rPr>
        <w:t>униципальных услуг</w:t>
      </w:r>
      <w:proofErr w:type="gramEnd"/>
      <w:r w:rsidRPr="00535F7F">
        <w:rPr>
          <w:rFonts w:ascii="Times New Roman" w:hAnsi="Times New Roman"/>
          <w:sz w:val="28"/>
          <w:szCs w:val="28"/>
        </w:rPr>
        <w:t xml:space="preserve"> (далее - МФЦ), фор</w:t>
      </w:r>
      <w:r>
        <w:rPr>
          <w:rFonts w:ascii="Times New Roman" w:hAnsi="Times New Roman"/>
          <w:sz w:val="28"/>
          <w:szCs w:val="28"/>
        </w:rPr>
        <w:t xml:space="preserve">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предоставлением м</w:t>
      </w:r>
      <w:r w:rsidRPr="00535F7F">
        <w:rPr>
          <w:rFonts w:ascii="Times New Roman" w:hAnsi="Times New Roman"/>
          <w:sz w:val="28"/>
          <w:szCs w:val="28"/>
        </w:rPr>
        <w:t xml:space="preserve">униципальной услуги, досудебный (внесудебный) порядок обжалования решений и действий (бездействий) </w:t>
      </w:r>
      <w:r>
        <w:rPr>
          <w:rFonts w:ascii="Times New Roman" w:hAnsi="Times New Roman"/>
          <w:sz w:val="28"/>
          <w:szCs w:val="28"/>
        </w:rPr>
        <w:t>органа местного самоуправления</w:t>
      </w:r>
      <w:r w:rsidRPr="00535F7F">
        <w:rPr>
          <w:rFonts w:ascii="Times New Roman" w:hAnsi="Times New Roman"/>
          <w:sz w:val="28"/>
          <w:szCs w:val="28"/>
        </w:rPr>
        <w:t xml:space="preserve">, должностных лиц </w:t>
      </w:r>
      <w:r>
        <w:rPr>
          <w:rFonts w:ascii="Times New Roman" w:hAnsi="Times New Roman"/>
          <w:sz w:val="28"/>
          <w:szCs w:val="28"/>
        </w:rPr>
        <w:t>органа местного самоуправления</w:t>
      </w:r>
      <w:r w:rsidRPr="00535F7F">
        <w:rPr>
          <w:rFonts w:ascii="Times New Roman" w:hAnsi="Times New Roman"/>
          <w:sz w:val="28"/>
          <w:szCs w:val="28"/>
        </w:rPr>
        <w:t>, работников МФЦ.</w:t>
      </w:r>
    </w:p>
    <w:p w:rsidR="00236770" w:rsidRPr="00490810" w:rsidRDefault="00236770" w:rsidP="00236770">
      <w:pPr>
        <w:autoSpaceDE w:val="0"/>
        <w:autoSpaceDN w:val="0"/>
        <w:adjustRightInd w:val="0"/>
        <w:spacing w:after="0" w:line="240" w:lineRule="auto"/>
        <w:ind w:firstLine="720"/>
        <w:jc w:val="both"/>
        <w:rPr>
          <w:rFonts w:ascii="Times New Roman" w:hAnsi="Times New Roman"/>
          <w:sz w:val="28"/>
          <w:szCs w:val="28"/>
        </w:rPr>
      </w:pPr>
      <w:proofErr w:type="gramStart"/>
      <w:r w:rsidRPr="00490810">
        <w:rPr>
          <w:rFonts w:ascii="Times New Roman" w:hAnsi="Times New Roman"/>
          <w:sz w:val="28"/>
          <w:szCs w:val="28"/>
        </w:rPr>
        <w:t xml:space="preserve">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на территории муниципального образования </w:t>
      </w:r>
      <w:r>
        <w:rPr>
          <w:rFonts w:ascii="Times New Roman" w:hAnsi="Times New Roman"/>
          <w:sz w:val="28"/>
          <w:szCs w:val="28"/>
        </w:rPr>
        <w:t>«Кировск»</w:t>
      </w:r>
      <w:r w:rsidRPr="00490810">
        <w:rPr>
          <w:rFonts w:ascii="Times New Roman" w:hAnsi="Times New Roman"/>
          <w:i/>
          <w:sz w:val="28"/>
          <w:szCs w:val="28"/>
        </w:rPr>
        <w:t xml:space="preserve"> </w:t>
      </w:r>
      <w:r w:rsidRPr="00490810">
        <w:rPr>
          <w:rFonts w:ascii="Times New Roman" w:hAnsi="Times New Roman"/>
          <w:sz w:val="28"/>
          <w:szCs w:val="28"/>
        </w:rPr>
        <w:t>и продлении сроков осуществления земляных работ.</w:t>
      </w:r>
      <w:proofErr w:type="gramEnd"/>
    </w:p>
    <w:p w:rsidR="00236770" w:rsidRPr="006E7BC4" w:rsidRDefault="00236770" w:rsidP="00236770">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1.2. </w:t>
      </w:r>
      <w:r w:rsidRPr="006E7BC4">
        <w:rPr>
          <w:rFonts w:ascii="Times New Roman" w:hAnsi="Times New Roman"/>
          <w:sz w:val="28"/>
          <w:szCs w:val="28"/>
        </w:rPr>
        <w:t xml:space="preserve">Заявителями, имеющими право на получение муниципальной услуги, </w:t>
      </w:r>
      <w:r>
        <w:rPr>
          <w:rFonts w:ascii="Times New Roman" w:hAnsi="Times New Roman"/>
          <w:sz w:val="28"/>
          <w:szCs w:val="28"/>
          <w:lang w:eastAsia="ru-RU"/>
        </w:rPr>
        <w:t xml:space="preserve">(далее - заявители), </w:t>
      </w:r>
      <w:r w:rsidRPr="006E7BC4">
        <w:rPr>
          <w:rFonts w:ascii="Times New Roman" w:hAnsi="Times New Roman"/>
          <w:sz w:val="28"/>
          <w:szCs w:val="28"/>
        </w:rPr>
        <w:t xml:space="preserve">являются: </w:t>
      </w:r>
    </w:p>
    <w:p w:rsidR="00236770" w:rsidRPr="006E7BC4" w:rsidRDefault="00236770" w:rsidP="00236770">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юридические лица </w:t>
      </w:r>
      <w:r w:rsidRPr="00236770">
        <w:rPr>
          <w:rFonts w:ascii="Times New Roman" w:hAnsi="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sz w:val="28"/>
          <w:szCs w:val="28"/>
          <w:lang w:eastAsia="ru-RU"/>
        </w:rPr>
        <w:t>);</w:t>
      </w:r>
      <w:r w:rsidRPr="006E7BC4">
        <w:rPr>
          <w:rFonts w:ascii="Times New Roman" w:hAnsi="Times New Roman"/>
          <w:sz w:val="28"/>
          <w:szCs w:val="28"/>
          <w:lang w:eastAsia="ru-RU"/>
        </w:rPr>
        <w:t xml:space="preserve"> </w:t>
      </w:r>
    </w:p>
    <w:p w:rsidR="00236770" w:rsidRDefault="00236770" w:rsidP="00236770">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highlight w:val="cyan"/>
          <w:lang w:eastAsia="ru-RU"/>
        </w:rPr>
      </w:pPr>
      <w:r w:rsidRPr="00BB693B">
        <w:rPr>
          <w:rFonts w:ascii="Times New Roman" w:hAnsi="Times New Roman"/>
          <w:sz w:val="28"/>
          <w:szCs w:val="28"/>
          <w:lang w:eastAsia="ru-RU"/>
        </w:rPr>
        <w:t>- физические лица</w:t>
      </w:r>
      <w:r>
        <w:rPr>
          <w:rFonts w:ascii="Times New Roman" w:hAnsi="Times New Roman"/>
          <w:sz w:val="28"/>
          <w:szCs w:val="28"/>
          <w:lang w:eastAsia="ru-RU"/>
        </w:rPr>
        <w:t xml:space="preserve">, в том числе зарегистрированные в качестве </w:t>
      </w:r>
      <w:r w:rsidRPr="002D5F1E">
        <w:rPr>
          <w:rFonts w:ascii="Times New Roman" w:hAnsi="Times New Roman"/>
          <w:sz w:val="28"/>
          <w:szCs w:val="28"/>
          <w:lang w:eastAsia="ru-RU"/>
        </w:rPr>
        <w:t>индивидуальных предпринимателей</w:t>
      </w:r>
      <w:r w:rsidRPr="006E7BC4">
        <w:rPr>
          <w:rFonts w:ascii="Times New Roman" w:hAnsi="Times New Roman"/>
          <w:sz w:val="28"/>
          <w:szCs w:val="28"/>
          <w:lang w:eastAsia="ru-RU"/>
        </w:rPr>
        <w:t>;</w:t>
      </w:r>
      <w:r>
        <w:rPr>
          <w:rFonts w:ascii="Times New Roman" w:hAnsi="Times New Roman"/>
          <w:sz w:val="28"/>
          <w:szCs w:val="28"/>
          <w:highlight w:val="cyan"/>
          <w:lang w:eastAsia="ru-RU"/>
        </w:rPr>
        <w:t xml:space="preserve">  </w:t>
      </w:r>
    </w:p>
    <w:p w:rsidR="00236770" w:rsidRPr="00BB693B" w:rsidRDefault="00236770" w:rsidP="00236770">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BB693B">
        <w:rPr>
          <w:rFonts w:ascii="Times New Roman" w:hAnsi="Times New Roman"/>
          <w:sz w:val="28"/>
          <w:szCs w:val="28"/>
          <w:lang w:eastAsia="ru-RU"/>
        </w:rPr>
        <w:t>Представлять интересы заявителя имеют право:</w:t>
      </w:r>
    </w:p>
    <w:p w:rsidR="00236770" w:rsidRPr="002D5F1E" w:rsidRDefault="00236770" w:rsidP="00236770">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2D5F1E">
        <w:rPr>
          <w:rFonts w:ascii="Times New Roman" w:hAnsi="Times New Roman"/>
          <w:sz w:val="28"/>
          <w:szCs w:val="28"/>
          <w:lang w:eastAsia="ru-RU"/>
        </w:rPr>
        <w:t>- от имени физических лиц</w:t>
      </w:r>
      <w:r>
        <w:rPr>
          <w:rFonts w:ascii="Times New Roman" w:hAnsi="Times New Roman"/>
          <w:sz w:val="28"/>
          <w:szCs w:val="28"/>
          <w:lang w:eastAsia="ru-RU"/>
        </w:rPr>
        <w:t>, в том числе зарегистрированных в качестве индивидуальных предпринимателей</w:t>
      </w:r>
      <w:r w:rsidRPr="002D5F1E">
        <w:rPr>
          <w:rFonts w:ascii="Times New Roman" w:hAnsi="Times New Roman"/>
          <w:sz w:val="28"/>
          <w:szCs w:val="28"/>
          <w:lang w:eastAsia="ru-RU"/>
        </w:rPr>
        <w:t>:</w:t>
      </w:r>
    </w:p>
    <w:p w:rsidR="00236770" w:rsidRPr="002D5F1E" w:rsidRDefault="00236770" w:rsidP="00236770">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2D5F1E">
        <w:rPr>
          <w:rFonts w:ascii="Times New Roman" w:hAnsi="Times New Roman"/>
          <w:sz w:val="28"/>
          <w:szCs w:val="28"/>
          <w:lang w:eastAsia="ru-RU"/>
        </w:rPr>
        <w:t xml:space="preserve">представители, действующие в силу полномочий, основанных на доверенности, </w:t>
      </w:r>
      <w:r w:rsidRPr="002D5F1E">
        <w:rPr>
          <w:rFonts w:ascii="Times New Roman" w:hAnsi="Times New Roman"/>
          <w:sz w:val="28"/>
          <w:szCs w:val="28"/>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2D5F1E">
        <w:rPr>
          <w:rFonts w:ascii="Times New Roman" w:hAnsi="Times New Roman"/>
          <w:sz w:val="28"/>
          <w:szCs w:val="28"/>
          <w:lang w:eastAsia="ru-RU"/>
        </w:rPr>
        <w:t>;</w:t>
      </w:r>
    </w:p>
    <w:p w:rsidR="00236770" w:rsidRPr="002D5F1E" w:rsidRDefault="00236770" w:rsidP="00236770">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2D5F1E">
        <w:rPr>
          <w:rFonts w:ascii="Times New Roman" w:hAnsi="Times New Roman"/>
          <w:sz w:val="28"/>
          <w:szCs w:val="28"/>
          <w:lang w:eastAsia="ru-RU"/>
        </w:rPr>
        <w:t>- от имени юридических лиц:</w:t>
      </w:r>
    </w:p>
    <w:p w:rsidR="00236770" w:rsidRPr="002D5F1E" w:rsidRDefault="00236770" w:rsidP="00236770">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2D5F1E">
        <w:rPr>
          <w:rFonts w:ascii="Times New Roman" w:hAnsi="Times New Roman"/>
          <w:sz w:val="28"/>
          <w:szCs w:val="28"/>
          <w:lang w:eastAsia="ru-RU"/>
        </w:rPr>
        <w:t>представители, действующие в соответствии с законом или учредительными документами от имени заявителя без доверенности;</w:t>
      </w:r>
    </w:p>
    <w:p w:rsidR="00236770" w:rsidRPr="00D003B0" w:rsidRDefault="00236770" w:rsidP="00236770">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2D5F1E">
        <w:rPr>
          <w:rFonts w:ascii="Times New Roman" w:hAnsi="Times New Roman"/>
          <w:sz w:val="28"/>
          <w:szCs w:val="28"/>
          <w:lang w:eastAsia="ru-RU"/>
        </w:rPr>
        <w:t>представители, действующие от имени заявителя в силу полномочий на основании доверенности или договора.</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 xml:space="preserve">1.2.1. Муниципальную услугу предоставляет администрация муниципального образования «Кировск» муниципального района Ленинградской области (далее - Администрация). </w:t>
      </w:r>
    </w:p>
    <w:p w:rsidR="00236770" w:rsidRDefault="00236770" w:rsidP="0023677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Оказание муниципальной услуги осуществляется </w:t>
      </w:r>
      <w:r>
        <w:rPr>
          <w:rFonts w:ascii="Times New Roman" w:hAnsi="Times New Roman"/>
          <w:color w:val="000000"/>
          <w:sz w:val="28"/>
          <w:szCs w:val="28"/>
        </w:rPr>
        <w:t>в предоставлении</w:t>
      </w:r>
      <w:r>
        <w:rPr>
          <w:rFonts w:ascii="Times New Roman" w:hAnsi="Times New Roman"/>
          <w:sz w:val="28"/>
          <w:szCs w:val="28"/>
        </w:rPr>
        <w:t xml:space="preserve">, продлении, закрытии </w:t>
      </w:r>
      <w:r w:rsidRPr="00245BBC">
        <w:rPr>
          <w:rFonts w:ascii="Times New Roman" w:hAnsi="Times New Roman"/>
          <w:sz w:val="28"/>
          <w:szCs w:val="28"/>
        </w:rPr>
        <w:t xml:space="preserve">(исполнении) разрешения (ордера) </w:t>
      </w:r>
      <w:r w:rsidRPr="00245BBC">
        <w:rPr>
          <w:rFonts w:ascii="Times New Roman" w:hAnsi="Times New Roman"/>
          <w:sz w:val="28"/>
          <w:szCs w:val="28"/>
          <w:shd w:val="clear" w:color="auto" w:fill="FBFCFD"/>
        </w:rPr>
        <w:t xml:space="preserve">на </w:t>
      </w:r>
      <w:r>
        <w:rPr>
          <w:rFonts w:ascii="Times New Roman" w:hAnsi="Times New Roman"/>
          <w:sz w:val="28"/>
          <w:szCs w:val="28"/>
          <w:shd w:val="clear" w:color="auto" w:fill="FBFCFD"/>
        </w:rPr>
        <w:t xml:space="preserve">производство </w:t>
      </w:r>
      <w:r w:rsidRPr="00245BBC">
        <w:rPr>
          <w:rFonts w:ascii="Times New Roman" w:hAnsi="Times New Roman"/>
          <w:sz w:val="28"/>
          <w:szCs w:val="28"/>
          <w:shd w:val="clear" w:color="auto" w:fill="FBFCFD"/>
        </w:rPr>
        <w:t xml:space="preserve">земляных работ, представляющим собой документ, дающий право осуществлять производство земляных работ, их продление и закрытие </w:t>
      </w:r>
      <w:r w:rsidRPr="00245BBC">
        <w:rPr>
          <w:rFonts w:ascii="Times New Roman" w:hAnsi="Times New Roman"/>
          <w:sz w:val="28"/>
          <w:szCs w:val="28"/>
        </w:rPr>
        <w:t>(исполнение)</w:t>
      </w:r>
      <w:r w:rsidRPr="00245BBC">
        <w:rPr>
          <w:rFonts w:ascii="Times New Roman" w:hAnsi="Times New Roman"/>
          <w:color w:val="FF0000"/>
          <w:sz w:val="28"/>
          <w:szCs w:val="28"/>
        </w:rPr>
        <w:t xml:space="preserve"> </w:t>
      </w:r>
      <w:r>
        <w:rPr>
          <w:rFonts w:ascii="Times New Roman" w:hAnsi="Times New Roman"/>
          <w:sz w:val="28"/>
          <w:szCs w:val="28"/>
          <w:shd w:val="clear" w:color="auto" w:fill="FBFCFD"/>
        </w:rPr>
        <w:t>при производстве работ, предусмотренных в абзаце третьем пункта 1.1. настоящего административного регламента</w:t>
      </w:r>
      <w:r>
        <w:rPr>
          <w:rFonts w:ascii="Times New Roman" w:hAnsi="Times New Roman"/>
          <w:sz w:val="28"/>
          <w:szCs w:val="28"/>
        </w:rPr>
        <w:t>.</w:t>
      </w:r>
    </w:p>
    <w:p w:rsidR="00236770" w:rsidRPr="00245BBC"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245BBC">
        <w:rPr>
          <w:rFonts w:ascii="Times New Roman" w:hAnsi="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36770" w:rsidRPr="00245BBC"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245BBC">
        <w:rPr>
          <w:rFonts w:ascii="Times New Roman" w:hAnsi="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236770" w:rsidRPr="00245BBC"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245BBC">
        <w:rPr>
          <w:rFonts w:ascii="Times New Roman" w:hAnsi="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236770" w:rsidRPr="00245BBC"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245BBC">
        <w:rPr>
          <w:rFonts w:ascii="Times New Roman" w:hAnsi="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36770" w:rsidRPr="00245BBC"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245BBC">
        <w:rPr>
          <w:rFonts w:ascii="Times New Roman" w:hAnsi="Times New Roman"/>
          <w:sz w:val="28"/>
          <w:szCs w:val="28"/>
          <w:lang w:eastAsia="ru-RU"/>
        </w:rPr>
        <w:t>1.2.3.3. инженерно-геологические изыскания;</w:t>
      </w:r>
    </w:p>
    <w:p w:rsidR="00236770" w:rsidRPr="00245BBC"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245BBC">
        <w:rPr>
          <w:rFonts w:ascii="Times New Roman" w:hAnsi="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236770" w:rsidRPr="00245BBC"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245BBC">
        <w:rPr>
          <w:rFonts w:ascii="Times New Roman" w:hAnsi="Times New Roman"/>
          <w:sz w:val="28"/>
          <w:szCs w:val="28"/>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236770" w:rsidRPr="00245BBC"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245BBC">
        <w:rPr>
          <w:rFonts w:ascii="Times New Roman" w:hAnsi="Times New Roman"/>
          <w:sz w:val="28"/>
          <w:szCs w:val="28"/>
          <w:lang w:eastAsia="ru-RU"/>
        </w:rPr>
        <w:t>1.2.3.6. аварийно-восстановительный ремонт сетей инженерно-технического обеспечения, сооружений;</w:t>
      </w:r>
    </w:p>
    <w:p w:rsidR="00236770" w:rsidRPr="00245BBC"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245BBC">
        <w:rPr>
          <w:rFonts w:ascii="Times New Roman" w:hAnsi="Times New Roman"/>
          <w:sz w:val="28"/>
          <w:szCs w:val="28"/>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36770" w:rsidRPr="00245BBC"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245BBC">
        <w:rPr>
          <w:rFonts w:ascii="Times New Roman" w:hAnsi="Times New Roman"/>
          <w:sz w:val="28"/>
          <w:szCs w:val="28"/>
          <w:lang w:eastAsia="ru-RU"/>
        </w:rPr>
        <w:t>1.2.3.8. проведение археологических полевых работ;</w:t>
      </w:r>
    </w:p>
    <w:p w:rsidR="00236770" w:rsidRPr="00245BBC"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245BBC">
        <w:rPr>
          <w:rFonts w:ascii="Times New Roman" w:hAnsi="Times New Roman"/>
          <w:sz w:val="28"/>
          <w:szCs w:val="28"/>
          <w:lang w:eastAsia="ru-RU"/>
        </w:rPr>
        <w:t>1.2.3.9. благоустройство и вертикальная планировка территорий, за исключением работ по посадке деревьев, кустарников, благоустройства газонов;</w:t>
      </w:r>
    </w:p>
    <w:p w:rsidR="00236770" w:rsidRPr="00245BBC"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245BBC">
        <w:rPr>
          <w:rFonts w:ascii="Times New Roman" w:hAnsi="Times New Roman"/>
          <w:sz w:val="28"/>
          <w:szCs w:val="28"/>
          <w:lang w:eastAsia="ru-RU"/>
        </w:rPr>
        <w:t>1.2.3.10. установка опор информационных и рекламных конструкций;</w:t>
      </w:r>
    </w:p>
    <w:p w:rsidR="00236770" w:rsidRPr="00245BBC"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245BBC">
        <w:rPr>
          <w:rFonts w:ascii="Times New Roman" w:hAnsi="Times New Roman"/>
          <w:sz w:val="28"/>
          <w:szCs w:val="28"/>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36770" w:rsidRPr="00D266E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D266E8">
        <w:rPr>
          <w:rFonts w:ascii="Times New Roman" w:hAnsi="Times New Roman"/>
          <w:sz w:val="28"/>
          <w:szCs w:val="28"/>
          <w:lang w:eastAsia="ru-RU"/>
        </w:rPr>
        <w:t xml:space="preserve">1.2.3.12. Строительство объектов, предназначенных для транспортировки природного газа под давлением до 1,2 </w:t>
      </w:r>
      <w:proofErr w:type="spellStart"/>
      <w:r w:rsidRPr="00D266E8">
        <w:rPr>
          <w:rFonts w:ascii="Times New Roman" w:hAnsi="Times New Roman"/>
          <w:sz w:val="28"/>
          <w:szCs w:val="28"/>
          <w:lang w:eastAsia="ru-RU"/>
        </w:rPr>
        <w:t>мегапаскаля</w:t>
      </w:r>
      <w:proofErr w:type="spellEnd"/>
      <w:r w:rsidRPr="00D266E8">
        <w:rPr>
          <w:rFonts w:ascii="Times New Roman" w:hAnsi="Times New Roman"/>
          <w:sz w:val="28"/>
          <w:szCs w:val="28"/>
          <w:lang w:eastAsia="ru-RU"/>
        </w:rPr>
        <w:t xml:space="preserve"> включительно </w:t>
      </w:r>
      <w:r>
        <w:rPr>
          <w:rFonts w:ascii="Times New Roman" w:hAnsi="Times New Roman"/>
          <w:sz w:val="28"/>
          <w:szCs w:val="28"/>
          <w:lang w:eastAsia="ru-RU"/>
        </w:rPr>
        <w:t xml:space="preserve">для целей газификации муниципального образования </w:t>
      </w:r>
      <w:r>
        <w:rPr>
          <w:rFonts w:ascii="Times New Roman" w:hAnsi="Times New Roman"/>
          <w:sz w:val="28"/>
          <w:szCs w:val="28"/>
        </w:rPr>
        <w:t xml:space="preserve">«Кировск» </w:t>
      </w:r>
      <w:r w:rsidRPr="00D266E8">
        <w:rPr>
          <w:rFonts w:ascii="Times New Roman" w:hAnsi="Times New Roman"/>
          <w:sz w:val="28"/>
          <w:szCs w:val="28"/>
          <w:lang w:eastAsia="ru-RU"/>
        </w:rPr>
        <w:t>в рамках региональной программы газификации.</w:t>
      </w:r>
    </w:p>
    <w:p w:rsidR="00236770" w:rsidRPr="00642314" w:rsidRDefault="00236770" w:rsidP="00236770">
      <w:pPr>
        <w:suppressAutoHyphens w:val="0"/>
        <w:spacing w:after="0" w:line="240" w:lineRule="auto"/>
        <w:ind w:firstLine="709"/>
        <w:jc w:val="both"/>
        <w:rPr>
          <w:rFonts w:ascii="Times New Roman" w:eastAsia="Calibri" w:hAnsi="Times New Roman"/>
          <w:sz w:val="28"/>
          <w:szCs w:val="28"/>
          <w:lang w:eastAsia="ru-RU"/>
        </w:rPr>
      </w:pPr>
      <w:r w:rsidRPr="00642314">
        <w:rPr>
          <w:rFonts w:ascii="Times New Roman" w:eastAsia="Calibri" w:hAnsi="Times New Roman"/>
          <w:sz w:val="28"/>
          <w:szCs w:val="28"/>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236770" w:rsidRPr="00642314" w:rsidRDefault="00236770" w:rsidP="00236770">
      <w:pPr>
        <w:suppressAutoHyphens w:val="0"/>
        <w:spacing w:after="0" w:line="240" w:lineRule="auto"/>
        <w:ind w:firstLine="709"/>
        <w:jc w:val="both"/>
        <w:rPr>
          <w:rFonts w:ascii="Times New Roman" w:eastAsia="Calibri" w:hAnsi="Times New Roman"/>
          <w:sz w:val="28"/>
          <w:szCs w:val="28"/>
          <w:lang w:eastAsia="ru-RU"/>
        </w:rPr>
      </w:pPr>
      <w:r w:rsidRPr="00642314">
        <w:rPr>
          <w:rFonts w:ascii="Times New Roman" w:eastAsia="Calibri" w:hAnsi="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rsidR="00236770" w:rsidRPr="00642314" w:rsidRDefault="00236770" w:rsidP="00236770">
      <w:pPr>
        <w:suppressAutoHyphens w:val="0"/>
        <w:spacing w:after="0" w:line="240" w:lineRule="auto"/>
        <w:ind w:firstLine="709"/>
        <w:jc w:val="both"/>
        <w:rPr>
          <w:rFonts w:ascii="Times New Roman" w:eastAsia="Calibri" w:hAnsi="Times New Roman"/>
          <w:sz w:val="28"/>
          <w:szCs w:val="28"/>
          <w:lang w:eastAsia="ru-RU"/>
        </w:rPr>
      </w:pPr>
      <w:r w:rsidRPr="00642314">
        <w:rPr>
          <w:rFonts w:ascii="Times New Roman" w:eastAsia="Calibri" w:hAnsi="Times New Roman"/>
          <w:sz w:val="28"/>
          <w:szCs w:val="28"/>
          <w:lang w:eastAsia="ru-RU"/>
        </w:rPr>
        <w:t>- на сайте Администрации;</w:t>
      </w:r>
    </w:p>
    <w:p w:rsidR="00236770" w:rsidRPr="00642314" w:rsidRDefault="00236770" w:rsidP="00236770">
      <w:pPr>
        <w:suppressAutoHyphens w:val="0"/>
        <w:spacing w:after="0" w:line="240" w:lineRule="auto"/>
        <w:ind w:firstLine="709"/>
        <w:jc w:val="both"/>
        <w:rPr>
          <w:rFonts w:ascii="Times New Roman" w:eastAsia="Calibri" w:hAnsi="Times New Roman"/>
          <w:sz w:val="28"/>
          <w:szCs w:val="28"/>
          <w:lang w:eastAsia="ru-RU"/>
        </w:rPr>
      </w:pPr>
      <w:r w:rsidRPr="00642314">
        <w:rPr>
          <w:rFonts w:ascii="Times New Roman" w:eastAsia="Calibri" w:hAnsi="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36770" w:rsidRPr="00642314" w:rsidRDefault="00236770" w:rsidP="00236770">
      <w:pPr>
        <w:suppressAutoHyphens w:val="0"/>
        <w:spacing w:after="0" w:line="240" w:lineRule="auto"/>
        <w:ind w:firstLine="709"/>
        <w:jc w:val="both"/>
        <w:rPr>
          <w:rFonts w:ascii="Times New Roman" w:eastAsia="Calibri" w:hAnsi="Times New Roman"/>
          <w:sz w:val="28"/>
          <w:szCs w:val="28"/>
          <w:lang w:eastAsia="ru-RU"/>
        </w:rPr>
      </w:pPr>
      <w:r w:rsidRPr="00642314">
        <w:rPr>
          <w:rFonts w:ascii="Times New Roman" w:eastAsia="Calibri" w:hAnsi="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642314">
        <w:rPr>
          <w:rFonts w:ascii="Times New Roman" w:hAnsi="Times New Roman"/>
          <w:sz w:val="28"/>
          <w:szCs w:val="28"/>
          <w:lang w:eastAsia="ru-RU"/>
        </w:rPr>
        <w:t>www.gu.lenobl.ru</w:t>
      </w:r>
      <w:proofErr w:type="spellEnd"/>
      <w:r w:rsidRPr="00642314">
        <w:rPr>
          <w:rFonts w:ascii="Times New Roman" w:hAnsi="Times New Roman"/>
          <w:sz w:val="28"/>
          <w:szCs w:val="28"/>
          <w:lang w:eastAsia="ru-RU"/>
        </w:rPr>
        <w:t xml:space="preserve">/ </w:t>
      </w:r>
      <w:hyperlink r:id="rId8" w:history="1">
        <w:r w:rsidRPr="00642314">
          <w:rPr>
            <w:rFonts w:ascii="Times New Roman" w:hAnsi="Times New Roman"/>
            <w:sz w:val="28"/>
            <w:szCs w:val="28"/>
            <w:lang w:eastAsia="ru-RU"/>
          </w:rPr>
          <w:t>www.gosuslugi.ru</w:t>
        </w:r>
      </w:hyperlink>
      <w:r w:rsidRPr="00642314">
        <w:rPr>
          <w:rFonts w:ascii="Times New Roman" w:hAnsi="Times New Roman"/>
          <w:sz w:val="28"/>
          <w:szCs w:val="28"/>
          <w:lang w:eastAsia="ru-RU"/>
        </w:rPr>
        <w:t>.</w:t>
      </w:r>
    </w:p>
    <w:p w:rsidR="00236770" w:rsidRPr="00E16D7D" w:rsidRDefault="00236770" w:rsidP="00236770">
      <w:pPr>
        <w:suppressAutoHyphens w:val="0"/>
        <w:spacing w:after="0" w:line="240" w:lineRule="auto"/>
        <w:ind w:firstLine="709"/>
        <w:jc w:val="both"/>
        <w:rPr>
          <w:rFonts w:ascii="Times New Roman" w:eastAsia="Calibri" w:hAnsi="Times New Roman"/>
          <w:sz w:val="28"/>
          <w:szCs w:val="28"/>
          <w:lang w:eastAsia="ru-RU"/>
        </w:rPr>
      </w:pPr>
      <w:r w:rsidRPr="00642314">
        <w:rPr>
          <w:rFonts w:ascii="Times New Roman" w:eastAsia="Calibri" w:hAnsi="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236770" w:rsidRDefault="00236770" w:rsidP="00236770">
      <w:pPr>
        <w:suppressAutoHyphens w:val="0"/>
        <w:spacing w:after="0" w:line="240" w:lineRule="auto"/>
        <w:ind w:firstLine="709"/>
        <w:jc w:val="both"/>
        <w:rPr>
          <w:rFonts w:ascii="Times New Roman" w:hAnsi="Times New Roman"/>
          <w:sz w:val="28"/>
          <w:szCs w:val="28"/>
        </w:rPr>
      </w:pPr>
    </w:p>
    <w:p w:rsidR="00236770" w:rsidRDefault="00236770" w:rsidP="00236770">
      <w:pPr>
        <w:spacing w:after="0" w:line="240" w:lineRule="auto"/>
        <w:contextualSpacing/>
        <w:jc w:val="center"/>
        <w:rPr>
          <w:rFonts w:ascii="Times New Roman" w:hAnsi="Times New Roman"/>
          <w:sz w:val="28"/>
          <w:szCs w:val="28"/>
        </w:rPr>
      </w:pPr>
      <w:r>
        <w:rPr>
          <w:rFonts w:ascii="Times New Roman" w:hAnsi="Times New Roman"/>
          <w:b/>
          <w:sz w:val="28"/>
          <w:szCs w:val="28"/>
        </w:rPr>
        <w:t>2. Стандарт предоставления муниципальной услуги</w:t>
      </w:r>
    </w:p>
    <w:p w:rsidR="00236770" w:rsidRDefault="00236770" w:rsidP="00236770">
      <w:pPr>
        <w:spacing w:after="0" w:line="240" w:lineRule="auto"/>
        <w:ind w:firstLine="709"/>
        <w:contextualSpacing/>
        <w:jc w:val="both"/>
        <w:rPr>
          <w:rFonts w:ascii="Times New Roman" w:hAnsi="Times New Roman"/>
          <w:sz w:val="28"/>
          <w:szCs w:val="28"/>
        </w:rPr>
      </w:pP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 xml:space="preserve">2.1. Наименование муниципальной услуги: </w:t>
      </w:r>
      <w:r>
        <w:rPr>
          <w:rFonts w:ascii="Times New Roman" w:hAnsi="Times New Roman"/>
          <w:spacing w:val="-4"/>
          <w:sz w:val="28"/>
          <w:szCs w:val="28"/>
        </w:rPr>
        <w:t xml:space="preserve">«Предоставление разрешения (ордера) на </w:t>
      </w:r>
      <w:r>
        <w:rPr>
          <w:rFonts w:ascii="Times New Roman" w:hAnsi="Times New Roman"/>
          <w:sz w:val="28"/>
          <w:szCs w:val="28"/>
          <w:shd w:val="clear" w:color="auto" w:fill="FBFCFD"/>
        </w:rPr>
        <w:t>производство</w:t>
      </w:r>
      <w:r>
        <w:rPr>
          <w:rFonts w:ascii="Times New Roman" w:hAnsi="Times New Roman"/>
          <w:spacing w:val="-4"/>
          <w:sz w:val="28"/>
          <w:szCs w:val="28"/>
        </w:rPr>
        <w:t xml:space="preserve"> земляных работ».</w:t>
      </w:r>
    </w:p>
    <w:p w:rsidR="000171C4" w:rsidRDefault="00236770" w:rsidP="00236770">
      <w:pPr>
        <w:spacing w:after="0" w:line="240" w:lineRule="auto"/>
        <w:ind w:firstLine="709"/>
        <w:jc w:val="both"/>
        <w:rPr>
          <w:rFonts w:ascii="Times New Roman" w:hAnsi="Times New Roman"/>
          <w:sz w:val="28"/>
          <w:szCs w:val="28"/>
        </w:rPr>
      </w:pPr>
      <w:bookmarkStart w:id="0" w:name="sub_1022"/>
      <w:r w:rsidRPr="00236770">
        <w:rPr>
          <w:rFonts w:ascii="Times New Roman" w:hAnsi="Times New Roman" w:cstheme="minorBidi"/>
          <w:sz w:val="28"/>
          <w:szCs w:val="28"/>
        </w:rPr>
        <w:t xml:space="preserve">2.2. </w:t>
      </w:r>
      <w:r w:rsidR="000171C4" w:rsidRPr="006A653E">
        <w:rPr>
          <w:rFonts w:ascii="Times New Roman" w:hAnsi="Times New Roman"/>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r w:rsidR="000171C4">
        <w:rPr>
          <w:rFonts w:ascii="Times New Roman" w:hAnsi="Times New Roman"/>
          <w:sz w:val="28"/>
          <w:szCs w:val="28"/>
        </w:rPr>
        <w:t xml:space="preserve"> </w:t>
      </w:r>
    </w:p>
    <w:p w:rsidR="00236770" w:rsidRPr="00236770" w:rsidRDefault="00236770" w:rsidP="00236770">
      <w:pPr>
        <w:spacing w:after="0" w:line="240" w:lineRule="auto"/>
        <w:ind w:firstLine="709"/>
        <w:jc w:val="both"/>
        <w:rPr>
          <w:rFonts w:ascii="Times New Roman" w:hAnsi="Times New Roman" w:cstheme="minorBidi"/>
          <w:sz w:val="28"/>
          <w:szCs w:val="28"/>
        </w:rPr>
      </w:pPr>
      <w:r w:rsidRPr="00236770">
        <w:rPr>
          <w:rFonts w:ascii="Times New Roman" w:hAnsi="Times New Roman" w:cstheme="minorBidi"/>
          <w:sz w:val="28"/>
          <w:szCs w:val="28"/>
        </w:rPr>
        <w:t>Муниципальную услугу предоставляет администрация Кировского городского поселения Кировского муниципального района Ленинградской области (далее – администрация МО «Кировск»).</w:t>
      </w:r>
    </w:p>
    <w:p w:rsidR="00236770" w:rsidRPr="00236770" w:rsidRDefault="00236770" w:rsidP="00236770">
      <w:pPr>
        <w:spacing w:after="0" w:line="240" w:lineRule="auto"/>
        <w:ind w:firstLine="709"/>
        <w:jc w:val="both"/>
        <w:rPr>
          <w:rFonts w:ascii="Times New Roman" w:hAnsi="Times New Roman" w:cstheme="minorBidi"/>
          <w:sz w:val="28"/>
          <w:szCs w:val="28"/>
        </w:rPr>
      </w:pPr>
      <w:r w:rsidRPr="00236770">
        <w:rPr>
          <w:rFonts w:ascii="Times New Roman" w:hAnsi="Times New Roman" w:cstheme="minorBidi"/>
          <w:sz w:val="28"/>
          <w:szCs w:val="28"/>
        </w:rPr>
        <w:t>Структурным подразделением, ответственным за предоставление муниципальной услуги является Управление муниципального контроля.</w:t>
      </w:r>
    </w:p>
    <w:p w:rsidR="00236770" w:rsidRPr="00236770" w:rsidRDefault="00236770" w:rsidP="00236770">
      <w:pPr>
        <w:spacing w:after="0" w:line="240" w:lineRule="auto"/>
        <w:ind w:firstLine="709"/>
        <w:jc w:val="both"/>
        <w:rPr>
          <w:rFonts w:ascii="Times New Roman" w:hAnsi="Times New Roman" w:cstheme="minorBidi"/>
          <w:sz w:val="28"/>
          <w:szCs w:val="28"/>
        </w:rPr>
      </w:pPr>
      <w:r w:rsidRPr="00236770">
        <w:rPr>
          <w:rFonts w:ascii="Times New Roman" w:hAnsi="Times New Roman" w:cstheme="minorBidi"/>
          <w:sz w:val="28"/>
          <w:szCs w:val="28"/>
        </w:rPr>
        <w:t>Заявление на получение муниципальной услуги с комплектом документов принимаются:</w:t>
      </w:r>
    </w:p>
    <w:p w:rsidR="00236770" w:rsidRPr="00236770" w:rsidRDefault="00236770" w:rsidP="00236770">
      <w:pPr>
        <w:spacing w:after="0" w:line="240" w:lineRule="auto"/>
        <w:ind w:firstLine="709"/>
        <w:jc w:val="both"/>
        <w:rPr>
          <w:rFonts w:ascii="Times New Roman" w:hAnsi="Times New Roman" w:cstheme="minorBidi"/>
          <w:sz w:val="28"/>
          <w:szCs w:val="28"/>
        </w:rPr>
      </w:pPr>
      <w:r w:rsidRPr="00236770">
        <w:rPr>
          <w:rFonts w:ascii="Times New Roman" w:hAnsi="Times New Roman" w:cstheme="minorBidi"/>
          <w:sz w:val="28"/>
          <w:szCs w:val="28"/>
        </w:rPr>
        <w:t>1) при личной явке:</w:t>
      </w:r>
    </w:p>
    <w:p w:rsidR="00236770" w:rsidRPr="00236770" w:rsidRDefault="00236770" w:rsidP="00236770">
      <w:pPr>
        <w:spacing w:after="0" w:line="240" w:lineRule="auto"/>
        <w:ind w:firstLine="709"/>
        <w:jc w:val="both"/>
        <w:rPr>
          <w:rFonts w:ascii="Times New Roman" w:hAnsi="Times New Roman" w:cstheme="minorBidi"/>
          <w:sz w:val="28"/>
          <w:szCs w:val="28"/>
        </w:rPr>
      </w:pPr>
      <w:r w:rsidRPr="00236770">
        <w:rPr>
          <w:rFonts w:ascii="Times New Roman" w:hAnsi="Times New Roman" w:cstheme="minorBidi"/>
          <w:sz w:val="28"/>
          <w:szCs w:val="28"/>
        </w:rPr>
        <w:t>ОМСУ;</w:t>
      </w:r>
    </w:p>
    <w:p w:rsidR="00236770" w:rsidRPr="00236770" w:rsidRDefault="00236770" w:rsidP="00236770">
      <w:pPr>
        <w:spacing w:after="0" w:line="240" w:lineRule="auto"/>
        <w:ind w:firstLine="709"/>
        <w:jc w:val="both"/>
        <w:rPr>
          <w:rFonts w:ascii="Times New Roman" w:hAnsi="Times New Roman" w:cstheme="minorBidi"/>
          <w:sz w:val="28"/>
          <w:szCs w:val="28"/>
        </w:rPr>
      </w:pPr>
      <w:r w:rsidRPr="00236770">
        <w:rPr>
          <w:rFonts w:ascii="Times New Roman" w:hAnsi="Times New Roman" w:cstheme="minorBidi"/>
          <w:sz w:val="28"/>
          <w:szCs w:val="28"/>
        </w:rPr>
        <w:t>в филиалах, отделах, удаленных рабочих местах ГБУ ЛО «МФЦ»;</w:t>
      </w:r>
    </w:p>
    <w:p w:rsidR="00236770" w:rsidRPr="00236770" w:rsidRDefault="00236770" w:rsidP="00236770">
      <w:pPr>
        <w:spacing w:after="0" w:line="240" w:lineRule="auto"/>
        <w:ind w:firstLine="709"/>
        <w:jc w:val="both"/>
        <w:rPr>
          <w:rFonts w:ascii="Times New Roman" w:hAnsi="Times New Roman" w:cstheme="minorBidi"/>
          <w:sz w:val="28"/>
          <w:szCs w:val="28"/>
        </w:rPr>
      </w:pPr>
      <w:r w:rsidRPr="00236770">
        <w:rPr>
          <w:rFonts w:ascii="Times New Roman" w:hAnsi="Times New Roman" w:cstheme="minorBidi"/>
          <w:sz w:val="28"/>
          <w:szCs w:val="28"/>
        </w:rPr>
        <w:t>2) без личной явки:</w:t>
      </w:r>
    </w:p>
    <w:p w:rsidR="00236770" w:rsidRPr="00236770" w:rsidRDefault="00236770" w:rsidP="00236770">
      <w:pPr>
        <w:spacing w:after="0" w:line="240" w:lineRule="auto"/>
        <w:ind w:firstLine="709"/>
        <w:jc w:val="both"/>
        <w:rPr>
          <w:rFonts w:ascii="Times New Roman" w:hAnsi="Times New Roman" w:cstheme="minorBidi"/>
          <w:sz w:val="28"/>
          <w:szCs w:val="28"/>
        </w:rPr>
      </w:pPr>
      <w:r w:rsidRPr="00236770">
        <w:rPr>
          <w:rFonts w:ascii="Times New Roman" w:hAnsi="Times New Roman" w:cstheme="minorBidi"/>
          <w:sz w:val="28"/>
          <w:szCs w:val="28"/>
        </w:rPr>
        <w:t>в электронной форме через личный кабинет заявителя на ПГУ/ ЕПГУ.</w:t>
      </w:r>
    </w:p>
    <w:bookmarkEnd w:id="0"/>
    <w:p w:rsidR="00236770" w:rsidRPr="00236770" w:rsidRDefault="00236770" w:rsidP="00236770">
      <w:pPr>
        <w:spacing w:after="0" w:line="240" w:lineRule="auto"/>
        <w:ind w:firstLine="709"/>
        <w:jc w:val="both"/>
        <w:rPr>
          <w:rFonts w:ascii="Times New Roman" w:hAnsi="Times New Roman" w:cstheme="minorBidi"/>
          <w:sz w:val="28"/>
          <w:szCs w:val="28"/>
        </w:rPr>
      </w:pPr>
      <w:r w:rsidRPr="00236770">
        <w:rPr>
          <w:rFonts w:ascii="Times New Roman" w:hAnsi="Times New Roman" w:cstheme="minorBidi"/>
          <w:sz w:val="28"/>
          <w:szCs w:val="28"/>
        </w:rPr>
        <w:t xml:space="preserve">2.2.1. </w:t>
      </w:r>
      <w:proofErr w:type="gramStart"/>
      <w:r w:rsidRPr="00236770">
        <w:rPr>
          <w:rFonts w:ascii="Times New Roman" w:hAnsi="Times New Roman" w:cstheme="minorBidi"/>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236770">
        <w:rPr>
          <w:rFonts w:ascii="Times New Roman" w:hAnsi="Times New Roman" w:cstheme="minorBidi"/>
          <w:sz w:val="28"/>
          <w:szCs w:val="28"/>
        </w:rPr>
        <w:t xml:space="preserve"> и муниципальных услуг» (при наличии технической возможности).</w:t>
      </w:r>
    </w:p>
    <w:p w:rsidR="00236770" w:rsidRPr="00236770" w:rsidRDefault="00236770" w:rsidP="00236770">
      <w:pPr>
        <w:spacing w:after="0" w:line="240" w:lineRule="auto"/>
        <w:ind w:firstLine="709"/>
        <w:jc w:val="both"/>
        <w:rPr>
          <w:rFonts w:ascii="Times New Roman" w:hAnsi="Times New Roman" w:cstheme="minorBidi"/>
          <w:sz w:val="28"/>
          <w:szCs w:val="28"/>
        </w:rPr>
      </w:pPr>
      <w:r w:rsidRPr="00236770">
        <w:rPr>
          <w:rFonts w:ascii="Times New Roman" w:hAnsi="Times New Roman" w:cstheme="minorBidi"/>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236770" w:rsidRPr="00236770" w:rsidRDefault="00236770" w:rsidP="00236770">
      <w:pPr>
        <w:spacing w:after="0" w:line="240" w:lineRule="auto"/>
        <w:ind w:firstLine="709"/>
        <w:jc w:val="both"/>
        <w:rPr>
          <w:rFonts w:ascii="Times New Roman" w:hAnsi="Times New Roman" w:cstheme="minorBidi"/>
          <w:sz w:val="28"/>
          <w:szCs w:val="28"/>
        </w:rPr>
      </w:pPr>
      <w:proofErr w:type="gramStart"/>
      <w:r w:rsidRPr="00236770">
        <w:rPr>
          <w:rFonts w:ascii="Times New Roman" w:hAnsi="Times New Roman" w:cstheme="minorBidi"/>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236770">
        <w:rPr>
          <w:rFonts w:ascii="Times New Roman" w:hAnsi="Times New Roman" w:cstheme="minorBidi"/>
          <w:sz w:val="28"/>
          <w:szCs w:val="28"/>
        </w:rPr>
        <w:br/>
        <w:t>о физическом лице в указанных информационных системах;</w:t>
      </w:r>
      <w:proofErr w:type="gramEnd"/>
    </w:p>
    <w:p w:rsidR="00236770" w:rsidRDefault="00236770" w:rsidP="00236770">
      <w:pPr>
        <w:spacing w:after="0" w:line="240" w:lineRule="auto"/>
        <w:ind w:firstLine="709"/>
        <w:jc w:val="both"/>
        <w:rPr>
          <w:rFonts w:ascii="Times New Roman" w:hAnsi="Times New Roman"/>
          <w:sz w:val="28"/>
          <w:szCs w:val="28"/>
        </w:rPr>
      </w:pPr>
      <w:r w:rsidRPr="00236770">
        <w:rPr>
          <w:rFonts w:ascii="Times New Roman" w:hAnsi="Times New Roman" w:cstheme="minorBidi"/>
          <w:sz w:val="28"/>
          <w:szCs w:val="28"/>
        </w:rPr>
        <w:t>2) единой системы идентификац</w:t>
      </w:r>
      <w:proofErr w:type="gramStart"/>
      <w:r w:rsidRPr="00236770">
        <w:rPr>
          <w:rFonts w:ascii="Times New Roman" w:hAnsi="Times New Roman" w:cstheme="minorBidi"/>
          <w:sz w:val="28"/>
          <w:szCs w:val="28"/>
        </w:rPr>
        <w:t>ии и ау</w:t>
      </w:r>
      <w:proofErr w:type="gramEnd"/>
      <w:r w:rsidRPr="00236770">
        <w:rPr>
          <w:rFonts w:ascii="Times New Roman" w:hAnsi="Times New Roman" w:cstheme="minorBidi"/>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36770" w:rsidRP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2.3. Результатом предоставления муниципальной услуги является</w:t>
      </w:r>
      <w:r w:rsidRPr="00B61A1E">
        <w:rPr>
          <w:rFonts w:ascii="Times New Roman" w:hAnsi="Times New Roman"/>
          <w:sz w:val="28"/>
          <w:szCs w:val="28"/>
        </w:rPr>
        <w:t>:</w:t>
      </w:r>
    </w:p>
    <w:p w:rsidR="00236770" w:rsidRPr="00236770" w:rsidRDefault="00236770" w:rsidP="00236770">
      <w:pPr>
        <w:suppressAutoHyphens w:val="0"/>
        <w:autoSpaceDE w:val="0"/>
        <w:autoSpaceDN w:val="0"/>
        <w:adjustRightInd w:val="0"/>
        <w:spacing w:after="0" w:line="240" w:lineRule="auto"/>
        <w:ind w:firstLine="709"/>
        <w:jc w:val="both"/>
        <w:rPr>
          <w:rFonts w:ascii="Times New Roman" w:hAnsi="Times New Roman"/>
          <w:sz w:val="28"/>
          <w:szCs w:val="28"/>
        </w:rPr>
      </w:pPr>
      <w:r w:rsidRPr="00642314">
        <w:rPr>
          <w:rFonts w:ascii="Times New Roman" w:hAnsi="Times New Roman"/>
          <w:sz w:val="28"/>
          <w:szCs w:val="28"/>
          <w:lang w:eastAsia="ru-RU"/>
        </w:rPr>
        <w:t xml:space="preserve">- выдача разрешения </w:t>
      </w:r>
      <w:r>
        <w:rPr>
          <w:rFonts w:ascii="Times New Roman" w:hAnsi="Times New Roman"/>
          <w:sz w:val="28"/>
          <w:szCs w:val="28"/>
          <w:lang w:eastAsia="ru-RU"/>
        </w:rPr>
        <w:t xml:space="preserve">(ордера) </w:t>
      </w:r>
      <w:r w:rsidRPr="00642314">
        <w:rPr>
          <w:rFonts w:ascii="Times New Roman" w:hAnsi="Times New Roman"/>
          <w:sz w:val="28"/>
          <w:szCs w:val="28"/>
          <w:lang w:eastAsia="ru-RU"/>
        </w:rPr>
        <w:t>на производство земляных работ,</w:t>
      </w:r>
      <w:r w:rsidRPr="00642314">
        <w:rPr>
          <w:rFonts w:ascii="Times New Roman" w:hAnsi="Times New Roman"/>
          <w:sz w:val="28"/>
          <w:szCs w:val="28"/>
        </w:rPr>
        <w:t xml:space="preserve"> по форме к административному регламенту согласно приложению 4 (далее – разрешение (ордер)</w:t>
      </w:r>
      <w:r w:rsidRPr="00236770">
        <w:rPr>
          <w:rFonts w:ascii="Times New Roman" w:hAnsi="Times New Roman"/>
          <w:sz w:val="28"/>
          <w:szCs w:val="28"/>
        </w:rPr>
        <w:t>;</w:t>
      </w:r>
    </w:p>
    <w:p w:rsidR="00236770" w:rsidRPr="00642314" w:rsidRDefault="00236770" w:rsidP="00236770">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642314">
        <w:rPr>
          <w:rFonts w:ascii="Times New Roman" w:hAnsi="Times New Roman"/>
          <w:sz w:val="28"/>
          <w:szCs w:val="28"/>
          <w:lang w:eastAsia="ru-RU"/>
        </w:rPr>
        <w:t>- продление срока действия разрешения на производство земляных работ;</w:t>
      </w:r>
    </w:p>
    <w:p w:rsidR="00236770" w:rsidRPr="00642314" w:rsidRDefault="00236770" w:rsidP="00236770">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642314">
        <w:rPr>
          <w:rFonts w:ascii="Times New Roman" w:hAnsi="Times New Roman"/>
          <w:sz w:val="28"/>
          <w:szCs w:val="28"/>
          <w:lang w:eastAsia="ru-RU"/>
        </w:rPr>
        <w:t>- уведомление об отказе в предоставлении услуги, согласно приложению  6</w:t>
      </w:r>
    </w:p>
    <w:p w:rsidR="00236770" w:rsidRPr="00642314" w:rsidRDefault="00236770" w:rsidP="00236770">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642314">
        <w:rPr>
          <w:rFonts w:ascii="Times New Roman" w:hAnsi="Times New Roman"/>
          <w:sz w:val="28"/>
          <w:szCs w:val="28"/>
          <w:lang w:eastAsia="ru-RU"/>
        </w:rPr>
        <w:t xml:space="preserve">- решение о закрытии (исполнении) разрешения на </w:t>
      </w:r>
      <w:r>
        <w:rPr>
          <w:rFonts w:ascii="Times New Roman" w:hAnsi="Times New Roman"/>
          <w:sz w:val="28"/>
          <w:szCs w:val="28"/>
          <w:lang w:eastAsia="ru-RU"/>
        </w:rPr>
        <w:t>производство</w:t>
      </w:r>
      <w:r w:rsidRPr="00642314">
        <w:rPr>
          <w:rFonts w:ascii="Times New Roman" w:hAnsi="Times New Roman"/>
          <w:sz w:val="28"/>
          <w:szCs w:val="28"/>
          <w:lang w:eastAsia="ru-RU"/>
        </w:rPr>
        <w:t xml:space="preserve"> земляных работ </w:t>
      </w:r>
      <w:r w:rsidRPr="00642314">
        <w:rPr>
          <w:rFonts w:ascii="Times New Roman" w:hAnsi="Times New Roman"/>
          <w:sz w:val="28"/>
          <w:szCs w:val="28"/>
        </w:rPr>
        <w:t>по форме к административному регламенту согласно приложению 7</w:t>
      </w:r>
      <w:r w:rsidRPr="00642314">
        <w:rPr>
          <w:rFonts w:ascii="Times New Roman" w:hAnsi="Times New Roman"/>
          <w:sz w:val="28"/>
          <w:szCs w:val="28"/>
          <w:lang w:eastAsia="ru-RU"/>
        </w:rPr>
        <w:t>.</w:t>
      </w:r>
    </w:p>
    <w:p w:rsidR="00236770" w:rsidRDefault="00236770" w:rsidP="00236770">
      <w:pPr>
        <w:pStyle w:val="af8"/>
        <w:spacing w:before="0" w:after="0"/>
        <w:jc w:val="both"/>
        <w:rPr>
          <w:sz w:val="28"/>
          <w:szCs w:val="28"/>
        </w:rPr>
      </w:pPr>
      <w:r>
        <w:rPr>
          <w:sz w:val="28"/>
          <w:szCs w:val="28"/>
        </w:rPr>
        <w:t>Предоставление муниципальной услуги завершается получением заявителем одного из следующих документов:</w:t>
      </w:r>
    </w:p>
    <w:p w:rsidR="00236770" w:rsidRDefault="00236770" w:rsidP="00236770">
      <w:pPr>
        <w:pStyle w:val="af8"/>
        <w:spacing w:before="0" w:after="0"/>
        <w:ind w:firstLine="709"/>
        <w:jc w:val="both"/>
        <w:rPr>
          <w:sz w:val="28"/>
          <w:szCs w:val="28"/>
        </w:rPr>
      </w:pPr>
      <w:r>
        <w:rPr>
          <w:sz w:val="28"/>
          <w:szCs w:val="28"/>
        </w:rPr>
        <w:t xml:space="preserve">- </w:t>
      </w:r>
      <w:r>
        <w:rPr>
          <w:spacing w:val="-4"/>
          <w:sz w:val="28"/>
          <w:szCs w:val="28"/>
        </w:rPr>
        <w:t xml:space="preserve">предоставление разрешения на </w:t>
      </w:r>
      <w:r>
        <w:rPr>
          <w:sz w:val="28"/>
          <w:szCs w:val="28"/>
          <w:lang w:eastAsia="ru-RU"/>
        </w:rPr>
        <w:t>производство</w:t>
      </w:r>
      <w:r>
        <w:rPr>
          <w:spacing w:val="-4"/>
          <w:sz w:val="28"/>
          <w:szCs w:val="28"/>
        </w:rPr>
        <w:t xml:space="preserve"> земляных работ</w:t>
      </w:r>
      <w:r>
        <w:rPr>
          <w:sz w:val="28"/>
          <w:szCs w:val="28"/>
        </w:rPr>
        <w:t>;</w:t>
      </w:r>
    </w:p>
    <w:p w:rsidR="00236770" w:rsidRDefault="00236770" w:rsidP="00236770">
      <w:pPr>
        <w:pStyle w:val="af8"/>
        <w:spacing w:before="0" w:after="0"/>
        <w:ind w:firstLine="709"/>
        <w:jc w:val="both"/>
        <w:rPr>
          <w:sz w:val="28"/>
          <w:szCs w:val="28"/>
        </w:rPr>
      </w:pPr>
      <w:r>
        <w:rPr>
          <w:sz w:val="28"/>
          <w:szCs w:val="28"/>
        </w:rPr>
        <w:t>- мотивированный отказ в предоставлении разрешения</w:t>
      </w:r>
      <w:r>
        <w:rPr>
          <w:spacing w:val="-4"/>
          <w:sz w:val="28"/>
          <w:szCs w:val="28"/>
        </w:rPr>
        <w:t xml:space="preserve"> </w:t>
      </w:r>
      <w:r>
        <w:rPr>
          <w:sz w:val="28"/>
          <w:szCs w:val="28"/>
        </w:rPr>
        <w:t xml:space="preserve">(ордера) </w:t>
      </w:r>
      <w:r>
        <w:rPr>
          <w:spacing w:val="-4"/>
          <w:sz w:val="28"/>
          <w:szCs w:val="28"/>
        </w:rPr>
        <w:t xml:space="preserve">на </w:t>
      </w:r>
      <w:r>
        <w:rPr>
          <w:sz w:val="28"/>
          <w:szCs w:val="28"/>
          <w:lang w:eastAsia="ru-RU"/>
        </w:rPr>
        <w:t>производство</w:t>
      </w:r>
      <w:r>
        <w:rPr>
          <w:spacing w:val="-4"/>
          <w:sz w:val="28"/>
          <w:szCs w:val="28"/>
        </w:rPr>
        <w:t xml:space="preserve"> земляных работ</w:t>
      </w:r>
      <w:r>
        <w:rPr>
          <w:sz w:val="28"/>
          <w:szCs w:val="28"/>
        </w:rPr>
        <w:t>;</w:t>
      </w:r>
    </w:p>
    <w:p w:rsidR="00236770" w:rsidRDefault="00236770" w:rsidP="00236770">
      <w:pPr>
        <w:pStyle w:val="af8"/>
        <w:spacing w:before="0" w:after="0"/>
        <w:ind w:firstLine="709"/>
        <w:jc w:val="both"/>
        <w:rPr>
          <w:sz w:val="28"/>
          <w:szCs w:val="28"/>
        </w:rPr>
      </w:pPr>
      <w:r>
        <w:rPr>
          <w:sz w:val="28"/>
          <w:szCs w:val="28"/>
        </w:rPr>
        <w:t xml:space="preserve">- проставление отметки о продлении срока действия разрешения (ордера) на </w:t>
      </w:r>
      <w:r>
        <w:rPr>
          <w:sz w:val="28"/>
          <w:szCs w:val="28"/>
          <w:lang w:eastAsia="ru-RU"/>
        </w:rPr>
        <w:t>производство</w:t>
      </w:r>
      <w:r>
        <w:rPr>
          <w:spacing w:val="-4"/>
          <w:sz w:val="28"/>
          <w:szCs w:val="28"/>
        </w:rPr>
        <w:t xml:space="preserve"> земляных работ</w:t>
      </w:r>
      <w:r>
        <w:rPr>
          <w:sz w:val="28"/>
          <w:szCs w:val="28"/>
        </w:rPr>
        <w:t>;</w:t>
      </w:r>
    </w:p>
    <w:p w:rsidR="00236770" w:rsidRDefault="00236770" w:rsidP="00236770">
      <w:pPr>
        <w:pStyle w:val="af8"/>
        <w:spacing w:before="0" w:after="0"/>
        <w:ind w:firstLine="709"/>
        <w:jc w:val="both"/>
        <w:rPr>
          <w:sz w:val="28"/>
          <w:szCs w:val="28"/>
        </w:rPr>
      </w:pPr>
      <w:r>
        <w:rPr>
          <w:sz w:val="28"/>
          <w:szCs w:val="28"/>
        </w:rPr>
        <w:t xml:space="preserve">- </w:t>
      </w:r>
      <w:r w:rsidRPr="00642314">
        <w:rPr>
          <w:sz w:val="28"/>
          <w:szCs w:val="28"/>
        </w:rPr>
        <w:t xml:space="preserve">закрытие </w:t>
      </w:r>
      <w:r w:rsidRPr="00642314">
        <w:rPr>
          <w:sz w:val="28"/>
          <w:szCs w:val="28"/>
          <w:lang w:eastAsia="ru-RU"/>
        </w:rPr>
        <w:t xml:space="preserve">(исполнение) </w:t>
      </w:r>
      <w:r w:rsidRPr="00642314">
        <w:rPr>
          <w:sz w:val="28"/>
          <w:szCs w:val="28"/>
        </w:rPr>
        <w:t xml:space="preserve">разрешения (ордера) на </w:t>
      </w:r>
      <w:r>
        <w:rPr>
          <w:sz w:val="28"/>
          <w:szCs w:val="28"/>
          <w:lang w:eastAsia="ru-RU"/>
        </w:rPr>
        <w:t>производство</w:t>
      </w:r>
      <w:r w:rsidRPr="00642314">
        <w:rPr>
          <w:spacing w:val="-4"/>
          <w:sz w:val="28"/>
          <w:szCs w:val="28"/>
        </w:rPr>
        <w:t xml:space="preserve"> земляных работ</w:t>
      </w:r>
      <w:r w:rsidRPr="00642314">
        <w:rPr>
          <w:sz w:val="28"/>
          <w:szCs w:val="28"/>
        </w:rPr>
        <w:t xml:space="preserve"> (проставление отметки в разрешении о закрытии </w:t>
      </w:r>
      <w:r w:rsidRPr="00642314">
        <w:rPr>
          <w:sz w:val="28"/>
          <w:szCs w:val="28"/>
          <w:lang w:eastAsia="ru-RU"/>
        </w:rPr>
        <w:t>(исполнении)</w:t>
      </w:r>
      <w:r w:rsidRPr="00642314">
        <w:rPr>
          <w:sz w:val="28"/>
          <w:szCs w:val="28"/>
        </w:rPr>
        <w:t>).</w:t>
      </w:r>
    </w:p>
    <w:p w:rsidR="00236770" w:rsidRPr="00EC28FC" w:rsidRDefault="00236770" w:rsidP="00236770">
      <w:pPr>
        <w:spacing w:after="0" w:line="240" w:lineRule="auto"/>
        <w:ind w:firstLine="709"/>
        <w:jc w:val="both"/>
        <w:rPr>
          <w:rFonts w:ascii="Times New Roman" w:hAnsi="Times New Roman"/>
          <w:sz w:val="28"/>
          <w:szCs w:val="28"/>
        </w:rPr>
      </w:pPr>
      <w:r w:rsidRPr="00EC28FC">
        <w:rPr>
          <w:rFonts w:ascii="Times New Roman" w:hAnsi="Times New Roman"/>
          <w:sz w:val="28"/>
          <w:szCs w:val="28"/>
        </w:rPr>
        <w:t xml:space="preserve">Результат предоставления муниципальной услуги предоставляется </w:t>
      </w:r>
      <w:r w:rsidRPr="00EC28FC">
        <w:rPr>
          <w:rFonts w:ascii="Times New Roman" w:hAnsi="Times New Roman"/>
          <w:sz w:val="28"/>
          <w:szCs w:val="28"/>
        </w:rPr>
        <w:br/>
        <w:t xml:space="preserve">(в соответствии со способом, указанным заявителем при подаче заявления </w:t>
      </w:r>
      <w:r w:rsidRPr="00EC28FC">
        <w:rPr>
          <w:rFonts w:ascii="Times New Roman" w:hAnsi="Times New Roman"/>
          <w:sz w:val="28"/>
          <w:szCs w:val="28"/>
        </w:rPr>
        <w:br/>
        <w:t>и документов):</w:t>
      </w:r>
    </w:p>
    <w:p w:rsidR="00236770" w:rsidRPr="00EC28FC" w:rsidRDefault="00236770" w:rsidP="00236770">
      <w:pPr>
        <w:spacing w:after="0" w:line="240" w:lineRule="auto"/>
        <w:ind w:firstLine="709"/>
        <w:jc w:val="both"/>
        <w:rPr>
          <w:rFonts w:ascii="Times New Roman" w:hAnsi="Times New Roman"/>
          <w:sz w:val="28"/>
          <w:szCs w:val="28"/>
        </w:rPr>
      </w:pPr>
      <w:r w:rsidRPr="00EC28FC">
        <w:rPr>
          <w:rFonts w:ascii="Times New Roman" w:hAnsi="Times New Roman"/>
          <w:sz w:val="28"/>
          <w:szCs w:val="28"/>
        </w:rPr>
        <w:t>1) при личной явке:</w:t>
      </w:r>
    </w:p>
    <w:p w:rsidR="00236770" w:rsidRPr="00EC28FC" w:rsidRDefault="00236770" w:rsidP="00236770">
      <w:pPr>
        <w:spacing w:after="0" w:line="240" w:lineRule="auto"/>
        <w:ind w:firstLine="709"/>
        <w:jc w:val="both"/>
        <w:rPr>
          <w:rFonts w:ascii="Times New Roman" w:hAnsi="Times New Roman"/>
          <w:sz w:val="28"/>
          <w:szCs w:val="28"/>
        </w:rPr>
      </w:pPr>
      <w:r w:rsidRPr="00EC28FC">
        <w:rPr>
          <w:rFonts w:ascii="Times New Roman" w:hAnsi="Times New Roman"/>
          <w:sz w:val="28"/>
          <w:szCs w:val="28"/>
        </w:rPr>
        <w:t>в администрации;</w:t>
      </w:r>
    </w:p>
    <w:p w:rsidR="00236770" w:rsidRPr="00EC28FC" w:rsidRDefault="00236770" w:rsidP="00236770">
      <w:pPr>
        <w:spacing w:after="0" w:line="240" w:lineRule="auto"/>
        <w:ind w:firstLine="709"/>
        <w:jc w:val="both"/>
        <w:rPr>
          <w:rFonts w:ascii="Times New Roman" w:hAnsi="Times New Roman"/>
          <w:sz w:val="28"/>
          <w:szCs w:val="28"/>
        </w:rPr>
      </w:pPr>
      <w:r w:rsidRPr="00EC28FC">
        <w:rPr>
          <w:rFonts w:ascii="Times New Roman" w:hAnsi="Times New Roman"/>
          <w:sz w:val="28"/>
          <w:szCs w:val="28"/>
        </w:rPr>
        <w:t>в филиалах, отделах, удаленных рабочих местах ГБУ ЛО «МФЦ»;</w:t>
      </w:r>
    </w:p>
    <w:p w:rsidR="00236770" w:rsidRPr="00EC28FC" w:rsidRDefault="00236770" w:rsidP="00236770">
      <w:pPr>
        <w:spacing w:after="0" w:line="240" w:lineRule="auto"/>
        <w:ind w:firstLine="709"/>
        <w:jc w:val="both"/>
        <w:rPr>
          <w:rFonts w:ascii="Times New Roman" w:hAnsi="Times New Roman"/>
          <w:sz w:val="28"/>
          <w:szCs w:val="28"/>
        </w:rPr>
      </w:pPr>
      <w:r w:rsidRPr="00EC28FC">
        <w:rPr>
          <w:rFonts w:ascii="Times New Roman" w:hAnsi="Times New Roman"/>
          <w:sz w:val="28"/>
          <w:szCs w:val="28"/>
        </w:rPr>
        <w:t>2) без личной явки:</w:t>
      </w:r>
    </w:p>
    <w:p w:rsidR="00236770" w:rsidRPr="00EC28FC" w:rsidRDefault="00236770" w:rsidP="00236770">
      <w:pPr>
        <w:spacing w:after="0" w:line="240" w:lineRule="auto"/>
        <w:ind w:firstLine="709"/>
        <w:jc w:val="both"/>
        <w:rPr>
          <w:rFonts w:ascii="Times New Roman" w:hAnsi="Times New Roman"/>
          <w:sz w:val="28"/>
          <w:szCs w:val="28"/>
        </w:rPr>
      </w:pPr>
      <w:r w:rsidRPr="00EC28FC">
        <w:rPr>
          <w:rFonts w:ascii="Times New Roman" w:hAnsi="Times New Roman"/>
          <w:sz w:val="28"/>
          <w:szCs w:val="28"/>
        </w:rPr>
        <w:t>на адрес электронной почты;</w:t>
      </w:r>
    </w:p>
    <w:p w:rsidR="00236770" w:rsidRPr="00642314" w:rsidRDefault="00236770" w:rsidP="00236770">
      <w:pPr>
        <w:pStyle w:val="af8"/>
        <w:spacing w:before="0" w:after="0"/>
        <w:ind w:firstLine="709"/>
        <w:jc w:val="both"/>
        <w:rPr>
          <w:sz w:val="28"/>
          <w:szCs w:val="28"/>
        </w:rPr>
      </w:pPr>
      <w:r w:rsidRPr="00EC28FC">
        <w:rPr>
          <w:sz w:val="28"/>
          <w:szCs w:val="28"/>
        </w:rPr>
        <w:t>в электронной форме через личный кабинет заявителя на ПГУ ЛО/ЕПГУ</w:t>
      </w:r>
      <w:r>
        <w:rPr>
          <w:sz w:val="28"/>
          <w:szCs w:val="28"/>
        </w:rPr>
        <w:t>.</w:t>
      </w:r>
    </w:p>
    <w:p w:rsidR="00236770" w:rsidRDefault="00236770" w:rsidP="00236770">
      <w:pPr>
        <w:widowControl w:val="0"/>
        <w:autoSpaceDE w:val="0"/>
        <w:spacing w:after="0" w:line="240" w:lineRule="auto"/>
        <w:ind w:firstLine="709"/>
        <w:jc w:val="both"/>
        <w:rPr>
          <w:rFonts w:ascii="Times New Roman" w:hAnsi="Times New Roman"/>
          <w:sz w:val="28"/>
          <w:szCs w:val="28"/>
        </w:rPr>
      </w:pPr>
      <w:r w:rsidRPr="00642314">
        <w:rPr>
          <w:rFonts w:ascii="Times New Roman" w:hAnsi="Times New Roman"/>
          <w:sz w:val="28"/>
          <w:szCs w:val="28"/>
        </w:rPr>
        <w:t>2.4. Срок предоставления муниципальной услуги со дня подачи заявления</w:t>
      </w:r>
      <w:r>
        <w:rPr>
          <w:rFonts w:ascii="Times New Roman" w:hAnsi="Times New Roman"/>
          <w:sz w:val="28"/>
          <w:szCs w:val="28"/>
        </w:rPr>
        <w:t xml:space="preserve"> о предоставлении услуги:</w:t>
      </w:r>
    </w:p>
    <w:p w:rsidR="00236770" w:rsidRPr="00880711" w:rsidRDefault="00236770" w:rsidP="00236770">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при</w:t>
      </w:r>
      <w:r>
        <w:rPr>
          <w:sz w:val="28"/>
          <w:szCs w:val="28"/>
        </w:rPr>
        <w:t xml:space="preserve"> </w:t>
      </w:r>
      <w:r>
        <w:rPr>
          <w:rFonts w:ascii="Times New Roman" w:hAnsi="Times New Roman"/>
          <w:color w:val="000000"/>
          <w:sz w:val="28"/>
          <w:szCs w:val="28"/>
        </w:rPr>
        <w:t xml:space="preserve">предоставлении </w:t>
      </w:r>
      <w:r>
        <w:rPr>
          <w:rFonts w:ascii="Times New Roman" w:hAnsi="Times New Roman"/>
          <w:sz w:val="28"/>
          <w:szCs w:val="28"/>
        </w:rPr>
        <w:t xml:space="preserve">разрешения (ордера) на </w:t>
      </w:r>
      <w:r>
        <w:rPr>
          <w:rFonts w:ascii="Times New Roman" w:hAnsi="Times New Roman"/>
          <w:color w:val="000000"/>
          <w:sz w:val="28"/>
          <w:szCs w:val="28"/>
        </w:rPr>
        <w:t>производство</w:t>
      </w:r>
      <w:r>
        <w:rPr>
          <w:rFonts w:ascii="Times New Roman" w:hAnsi="Times New Roman"/>
          <w:sz w:val="28"/>
          <w:szCs w:val="28"/>
        </w:rPr>
        <w:t xml:space="preserve"> земляных работ не должен превышать </w:t>
      </w:r>
      <w:r w:rsidR="00367A13">
        <w:rPr>
          <w:rFonts w:ascii="Times New Roman" w:hAnsi="Times New Roman"/>
          <w:color w:val="000000"/>
          <w:sz w:val="28"/>
          <w:szCs w:val="28"/>
        </w:rPr>
        <w:t>10</w:t>
      </w:r>
      <w:r>
        <w:rPr>
          <w:rFonts w:ascii="Times New Roman" w:hAnsi="Times New Roman"/>
          <w:color w:val="000000"/>
          <w:sz w:val="28"/>
          <w:szCs w:val="28"/>
        </w:rPr>
        <w:t xml:space="preserve"> </w:t>
      </w:r>
      <w:r>
        <w:rPr>
          <w:rFonts w:ascii="Times New Roman" w:hAnsi="Times New Roman"/>
          <w:sz w:val="28"/>
          <w:szCs w:val="28"/>
        </w:rPr>
        <w:t xml:space="preserve">рабочих дней </w:t>
      </w:r>
      <w:r w:rsidRPr="00880711">
        <w:rPr>
          <w:rFonts w:ascii="Times New Roman" w:hAnsi="Times New Roman"/>
          <w:sz w:val="28"/>
          <w:szCs w:val="28"/>
        </w:rPr>
        <w:t>со дня регистрации Заявления в Администрации</w:t>
      </w:r>
      <w:r w:rsidRPr="006A6071">
        <w:rPr>
          <w:rFonts w:ascii="Times New Roman" w:hAnsi="Times New Roman"/>
          <w:sz w:val="28"/>
          <w:szCs w:val="28"/>
        </w:rPr>
        <w:t xml:space="preserve"> </w:t>
      </w:r>
      <w:r>
        <w:rPr>
          <w:rFonts w:ascii="Times New Roman" w:hAnsi="Times New Roman"/>
          <w:sz w:val="28"/>
          <w:szCs w:val="28"/>
        </w:rPr>
        <w:t>МО «Кировск»</w:t>
      </w:r>
      <w:r w:rsidRPr="00880711">
        <w:rPr>
          <w:rFonts w:ascii="Times New Roman" w:hAnsi="Times New Roman"/>
          <w:sz w:val="28"/>
          <w:szCs w:val="28"/>
        </w:rPr>
        <w:t>;</w:t>
      </w:r>
    </w:p>
    <w:p w:rsidR="00236770" w:rsidRDefault="00236770" w:rsidP="00236770">
      <w:pPr>
        <w:widowControl w:val="0"/>
        <w:autoSpaceDE w:val="0"/>
        <w:spacing w:after="0" w:line="240" w:lineRule="auto"/>
        <w:ind w:firstLine="709"/>
        <w:jc w:val="both"/>
        <w:rPr>
          <w:rFonts w:ascii="Times New Roman" w:hAnsi="Times New Roman"/>
          <w:sz w:val="28"/>
          <w:szCs w:val="28"/>
        </w:rPr>
      </w:pPr>
      <w:r w:rsidRPr="00642314">
        <w:rPr>
          <w:rFonts w:ascii="Times New Roman" w:hAnsi="Times New Roman"/>
          <w:sz w:val="28"/>
          <w:szCs w:val="28"/>
        </w:rPr>
        <w:t xml:space="preserve">- </w:t>
      </w:r>
      <w:r>
        <w:rPr>
          <w:rFonts w:ascii="Times New Roman" w:hAnsi="Times New Roman"/>
          <w:sz w:val="28"/>
          <w:szCs w:val="28"/>
        </w:rPr>
        <w:t xml:space="preserve">при предоставлении разрешения (ордера) на </w:t>
      </w:r>
      <w:r w:rsidR="00367A13">
        <w:rPr>
          <w:rFonts w:ascii="Times New Roman" w:hAnsi="Times New Roman"/>
          <w:sz w:val="28"/>
          <w:szCs w:val="28"/>
        </w:rPr>
        <w:t>производство</w:t>
      </w:r>
      <w:r>
        <w:rPr>
          <w:rFonts w:ascii="Times New Roman" w:hAnsi="Times New Roman"/>
          <w:sz w:val="28"/>
          <w:szCs w:val="28"/>
        </w:rPr>
        <w:t xml:space="preserve"> 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w:t>
      </w:r>
      <w:r w:rsidRPr="00880711">
        <w:rPr>
          <w:rFonts w:ascii="Times New Roman" w:hAnsi="Times New Roman"/>
          <w:sz w:val="28"/>
          <w:szCs w:val="28"/>
        </w:rPr>
        <w:t>со дня регистрации Заявления в Администрации</w:t>
      </w:r>
      <w:r w:rsidRPr="006A6071">
        <w:rPr>
          <w:rFonts w:ascii="Times New Roman" w:hAnsi="Times New Roman"/>
          <w:sz w:val="28"/>
          <w:szCs w:val="28"/>
        </w:rPr>
        <w:t xml:space="preserve"> </w:t>
      </w:r>
      <w:r>
        <w:rPr>
          <w:rFonts w:ascii="Times New Roman" w:hAnsi="Times New Roman"/>
          <w:sz w:val="28"/>
          <w:szCs w:val="28"/>
        </w:rPr>
        <w:t>МО «Кировск»</w:t>
      </w:r>
      <w:r w:rsidRPr="00880711">
        <w:rPr>
          <w:rFonts w:ascii="Times New Roman" w:hAnsi="Times New Roman"/>
          <w:sz w:val="28"/>
          <w:szCs w:val="28"/>
        </w:rPr>
        <w:t>;</w:t>
      </w:r>
    </w:p>
    <w:p w:rsidR="00367A13" w:rsidRDefault="00367A13" w:rsidP="00236770">
      <w:pPr>
        <w:widowControl w:val="0"/>
        <w:autoSpaceDE w:val="0"/>
        <w:spacing w:after="0" w:line="240" w:lineRule="auto"/>
        <w:ind w:firstLine="709"/>
        <w:jc w:val="both"/>
        <w:rPr>
          <w:rFonts w:ascii="Times New Roman" w:hAnsi="Times New Roman"/>
          <w:sz w:val="28"/>
          <w:szCs w:val="28"/>
        </w:rPr>
      </w:pPr>
      <w:proofErr w:type="gramStart"/>
      <w:r w:rsidRPr="003767E6">
        <w:rPr>
          <w:rFonts w:ascii="Times New Roman" w:hAnsi="Times New Roman"/>
          <w:sz w:val="28"/>
          <w:szCs w:val="28"/>
        </w:rPr>
        <w:t xml:space="preserve">- при предоставлении разрешения (ордера) на </w:t>
      </w:r>
      <w:r w:rsidRPr="00EC28FC">
        <w:rPr>
          <w:rFonts w:ascii="Times New Roman" w:hAnsi="Times New Roman"/>
          <w:sz w:val="28"/>
          <w:szCs w:val="28"/>
          <w:lang w:eastAsia="ru-RU"/>
        </w:rPr>
        <w:t>производство</w:t>
      </w:r>
      <w:r w:rsidRPr="00EC28FC">
        <w:rPr>
          <w:rFonts w:ascii="Times New Roman" w:hAnsi="Times New Roman"/>
          <w:sz w:val="28"/>
          <w:szCs w:val="28"/>
          <w:shd w:val="clear" w:color="auto" w:fill="FBFCFD"/>
        </w:rPr>
        <w:t xml:space="preserve"> </w:t>
      </w:r>
      <w:r w:rsidRPr="00EC28FC">
        <w:rPr>
          <w:rFonts w:ascii="Times New Roman" w:hAnsi="Times New Roman"/>
          <w:sz w:val="28"/>
          <w:szCs w:val="28"/>
        </w:rPr>
        <w:t xml:space="preserve">земляных работ по основанию, предусмотренном в пункте </w:t>
      </w:r>
      <w:r w:rsidRPr="00EC28FC">
        <w:rPr>
          <w:rFonts w:ascii="Times New Roman" w:hAnsi="Times New Roman"/>
          <w:sz w:val="28"/>
          <w:szCs w:val="28"/>
          <w:lang w:eastAsia="ru-RU"/>
        </w:rPr>
        <w:t xml:space="preserve">1.2.3.12 настоящего административного регламента, </w:t>
      </w:r>
      <w:r w:rsidRPr="00EC28FC">
        <w:rPr>
          <w:rFonts w:ascii="Times New Roman" w:hAnsi="Times New Roman"/>
          <w:sz w:val="28"/>
          <w:szCs w:val="28"/>
        </w:rPr>
        <w:t xml:space="preserve">не должен превышать </w:t>
      </w:r>
      <w:r w:rsidRPr="00EC28FC">
        <w:rPr>
          <w:rFonts w:ascii="Times New Roman" w:hAnsi="Times New Roman"/>
          <w:color w:val="000000"/>
          <w:sz w:val="28"/>
          <w:szCs w:val="28"/>
        </w:rPr>
        <w:t xml:space="preserve">5 </w:t>
      </w:r>
      <w:r w:rsidRPr="00EC28FC">
        <w:rPr>
          <w:rFonts w:ascii="Times New Roman" w:hAnsi="Times New Roman"/>
          <w:sz w:val="28"/>
          <w:szCs w:val="28"/>
        </w:rPr>
        <w:t>рабочих дней со дня регистрации заявления в Администрации,</w:t>
      </w:r>
      <w:r>
        <w:rPr>
          <w:rFonts w:ascii="Times New Roman" w:hAnsi="Times New Roman"/>
          <w:sz w:val="28"/>
          <w:szCs w:val="28"/>
          <w:lang w:eastAsia="ru-RU"/>
        </w:rPr>
        <w:t xml:space="preserve"> </w:t>
      </w:r>
      <w:r w:rsidRPr="00EC28FC">
        <w:rPr>
          <w:rFonts w:ascii="Times New Roman" w:hAnsi="Times New Roman"/>
          <w:sz w:val="28"/>
          <w:szCs w:val="28"/>
          <w:lang w:eastAsia="ru-RU"/>
        </w:rPr>
        <w:t>допускается</w:t>
      </w:r>
      <w:r w:rsidRPr="003767E6">
        <w:rPr>
          <w:rFonts w:ascii="Times New Roman" w:hAnsi="Times New Roman"/>
          <w:sz w:val="28"/>
          <w:szCs w:val="28"/>
          <w:lang w:eastAsia="ru-RU"/>
        </w:rPr>
        <w:t xml:space="preserve"> проведение земляных работ до получения разрешения (ордера) на </w:t>
      </w:r>
      <w:r w:rsidRPr="00EC28FC">
        <w:rPr>
          <w:rFonts w:ascii="Times New Roman" w:hAnsi="Times New Roman"/>
          <w:sz w:val="28"/>
          <w:szCs w:val="28"/>
          <w:lang w:eastAsia="ru-RU"/>
        </w:rPr>
        <w:t>производство</w:t>
      </w:r>
      <w:r w:rsidRPr="003767E6">
        <w:rPr>
          <w:rFonts w:ascii="Times New Roman" w:hAnsi="Times New Roman"/>
          <w:sz w:val="28"/>
          <w:szCs w:val="28"/>
          <w:lang w:eastAsia="ru-RU"/>
        </w:rPr>
        <w:t xml:space="preserve"> земляных работ при условии направления в администрацию муниципального образования заявления на получение разрешения (ордера) на </w:t>
      </w:r>
      <w:r w:rsidRPr="00EC28FC">
        <w:rPr>
          <w:rFonts w:ascii="Times New Roman" w:hAnsi="Times New Roman"/>
          <w:sz w:val="28"/>
          <w:szCs w:val="28"/>
          <w:lang w:eastAsia="ru-RU"/>
        </w:rPr>
        <w:t>производство</w:t>
      </w:r>
      <w:r w:rsidRPr="003767E6">
        <w:rPr>
          <w:rFonts w:ascii="Times New Roman" w:hAnsi="Times New Roman"/>
          <w:sz w:val="28"/>
          <w:szCs w:val="28"/>
          <w:lang w:eastAsia="ru-RU"/>
        </w:rPr>
        <w:t xml:space="preserve"> земляных работ не позднее, чем</w:t>
      </w:r>
      <w:proofErr w:type="gramEnd"/>
      <w:r w:rsidRPr="003767E6">
        <w:rPr>
          <w:rFonts w:ascii="Times New Roman" w:hAnsi="Times New Roman"/>
          <w:sz w:val="28"/>
          <w:szCs w:val="28"/>
          <w:lang w:eastAsia="ru-RU"/>
        </w:rPr>
        <w:t xml:space="preserve"> за 3 рабочих дня до начала земляных работ</w:t>
      </w:r>
      <w:r w:rsidRPr="003767E6">
        <w:rPr>
          <w:rFonts w:ascii="Times New Roman" w:hAnsi="Times New Roman"/>
          <w:sz w:val="28"/>
          <w:szCs w:val="28"/>
        </w:rPr>
        <w:t>;</w:t>
      </w:r>
    </w:p>
    <w:p w:rsidR="00236770" w:rsidRDefault="00236770" w:rsidP="00236770">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при продлении</w:t>
      </w:r>
      <w:r>
        <w:rPr>
          <w:rFonts w:ascii="Times New Roman" w:hAnsi="Times New Roman"/>
          <w:bCs/>
          <w:sz w:val="28"/>
          <w:szCs w:val="28"/>
        </w:rPr>
        <w:t xml:space="preserve"> разрешения (ордера) на </w:t>
      </w:r>
      <w:r w:rsidR="00367A13">
        <w:rPr>
          <w:rFonts w:ascii="Times New Roman" w:hAnsi="Times New Roman"/>
          <w:sz w:val="28"/>
          <w:szCs w:val="28"/>
        </w:rPr>
        <w:t>производство</w:t>
      </w:r>
      <w:r>
        <w:rPr>
          <w:rFonts w:ascii="Times New Roman" w:hAnsi="Times New Roman"/>
          <w:bCs/>
          <w:sz w:val="28"/>
          <w:szCs w:val="28"/>
        </w:rPr>
        <w:t xml:space="preserve"> земляных работ</w:t>
      </w:r>
      <w:r>
        <w:rPr>
          <w:rFonts w:ascii="Times New Roman" w:hAnsi="Times New Roman"/>
          <w:sz w:val="28"/>
          <w:szCs w:val="28"/>
        </w:rPr>
        <w:t xml:space="preserve"> - не более 3 рабочих дней </w:t>
      </w:r>
      <w:r w:rsidRPr="00880711">
        <w:rPr>
          <w:rFonts w:ascii="Times New Roman" w:hAnsi="Times New Roman"/>
          <w:sz w:val="28"/>
          <w:szCs w:val="28"/>
        </w:rPr>
        <w:t>со дня регистрации Заявления в Администрации</w:t>
      </w:r>
      <w:r w:rsidRPr="006A6071">
        <w:rPr>
          <w:rFonts w:ascii="Times New Roman" w:hAnsi="Times New Roman"/>
          <w:sz w:val="28"/>
          <w:szCs w:val="28"/>
        </w:rPr>
        <w:t xml:space="preserve"> </w:t>
      </w:r>
      <w:r>
        <w:rPr>
          <w:rFonts w:ascii="Times New Roman" w:hAnsi="Times New Roman"/>
          <w:sz w:val="28"/>
          <w:szCs w:val="28"/>
        </w:rPr>
        <w:t>МО «Кировск»;</w:t>
      </w:r>
    </w:p>
    <w:p w:rsidR="00236770" w:rsidRDefault="00236770" w:rsidP="00236770">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w:t>
      </w:r>
      <w:r w:rsidRPr="007B25D1">
        <w:rPr>
          <w:rFonts w:ascii="Times New Roman" w:hAnsi="Times New Roman"/>
          <w:sz w:val="28"/>
          <w:szCs w:val="28"/>
        </w:rPr>
        <w:t xml:space="preserve">закрытии </w:t>
      </w:r>
      <w:r w:rsidRPr="00880711">
        <w:rPr>
          <w:rFonts w:ascii="Times New Roman" w:hAnsi="Times New Roman"/>
          <w:sz w:val="28"/>
          <w:szCs w:val="28"/>
          <w:lang w:eastAsia="ru-RU"/>
        </w:rPr>
        <w:t>(исполнении)</w:t>
      </w:r>
      <w:r w:rsidRPr="00880711">
        <w:rPr>
          <w:rFonts w:ascii="Times New Roman" w:hAnsi="Times New Roman"/>
          <w:color w:val="FF0000"/>
          <w:sz w:val="28"/>
          <w:szCs w:val="28"/>
          <w:lang w:eastAsia="ru-RU"/>
        </w:rPr>
        <w:t xml:space="preserve"> </w:t>
      </w:r>
      <w:r w:rsidRPr="007B25D1">
        <w:rPr>
          <w:rFonts w:ascii="Times New Roman" w:hAnsi="Times New Roman"/>
          <w:bCs/>
          <w:sz w:val="28"/>
          <w:szCs w:val="28"/>
        </w:rPr>
        <w:t>разрешения</w:t>
      </w:r>
      <w:r>
        <w:rPr>
          <w:rFonts w:ascii="Times New Roman" w:hAnsi="Times New Roman"/>
          <w:bCs/>
          <w:sz w:val="28"/>
          <w:szCs w:val="28"/>
        </w:rPr>
        <w:t xml:space="preserve"> (ордера) на </w:t>
      </w:r>
      <w:r w:rsidR="00367A13">
        <w:rPr>
          <w:rFonts w:ascii="Times New Roman" w:hAnsi="Times New Roman"/>
          <w:sz w:val="28"/>
          <w:szCs w:val="28"/>
        </w:rPr>
        <w:t>производство</w:t>
      </w:r>
      <w:r w:rsidR="00367A13">
        <w:rPr>
          <w:rFonts w:ascii="Times New Roman" w:hAnsi="Times New Roman"/>
          <w:bCs/>
          <w:sz w:val="28"/>
          <w:szCs w:val="28"/>
        </w:rPr>
        <w:t xml:space="preserve"> </w:t>
      </w:r>
      <w:r>
        <w:rPr>
          <w:rFonts w:ascii="Times New Roman" w:hAnsi="Times New Roman"/>
          <w:bCs/>
          <w:sz w:val="28"/>
          <w:szCs w:val="28"/>
        </w:rPr>
        <w:t>земляных работ</w:t>
      </w:r>
      <w:r>
        <w:rPr>
          <w:rFonts w:ascii="Times New Roman" w:hAnsi="Times New Roman"/>
          <w:sz w:val="28"/>
          <w:szCs w:val="28"/>
        </w:rPr>
        <w:t xml:space="preserve"> - не более </w:t>
      </w:r>
      <w:r w:rsidR="00367A13">
        <w:rPr>
          <w:rFonts w:ascii="Times New Roman" w:hAnsi="Times New Roman"/>
          <w:sz w:val="28"/>
          <w:szCs w:val="28"/>
        </w:rPr>
        <w:t>5</w:t>
      </w:r>
      <w:r>
        <w:rPr>
          <w:rFonts w:ascii="Times New Roman" w:hAnsi="Times New Roman"/>
          <w:sz w:val="28"/>
          <w:szCs w:val="28"/>
        </w:rPr>
        <w:t xml:space="preserve"> рабочих дней </w:t>
      </w:r>
      <w:r w:rsidRPr="00880711">
        <w:rPr>
          <w:rFonts w:ascii="Times New Roman" w:hAnsi="Times New Roman"/>
          <w:sz w:val="28"/>
          <w:szCs w:val="28"/>
        </w:rPr>
        <w:t>со дня регистрации Заявления в Администрации</w:t>
      </w:r>
      <w:r w:rsidRPr="006A6071">
        <w:rPr>
          <w:rFonts w:ascii="Times New Roman" w:hAnsi="Times New Roman"/>
          <w:sz w:val="28"/>
          <w:szCs w:val="28"/>
        </w:rPr>
        <w:t xml:space="preserve"> </w:t>
      </w:r>
      <w:r>
        <w:rPr>
          <w:rFonts w:ascii="Times New Roman" w:hAnsi="Times New Roman"/>
          <w:sz w:val="28"/>
          <w:szCs w:val="28"/>
        </w:rPr>
        <w:t>МО «Кировск».</w:t>
      </w:r>
    </w:p>
    <w:p w:rsidR="00236770" w:rsidRDefault="00236770" w:rsidP="00236770">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2.4.1. </w:t>
      </w:r>
      <w:proofErr w:type="gramStart"/>
      <w:r w:rsidRPr="00880711">
        <w:rPr>
          <w:rFonts w:ascii="Times New Roman" w:hAnsi="Times New Roman"/>
          <w:sz w:val="28"/>
          <w:szCs w:val="28"/>
        </w:rPr>
        <w:t>В случае необходимости ликвидации аварий, устранения неисправностей на инженерных сетях, требующих безотл</w:t>
      </w:r>
      <w:r>
        <w:rPr>
          <w:rFonts w:ascii="Times New Roman" w:hAnsi="Times New Roman"/>
          <w:sz w:val="28"/>
          <w:szCs w:val="28"/>
        </w:rPr>
        <w:t>агательного проведения аварийно-</w:t>
      </w:r>
      <w:r w:rsidRPr="00880711">
        <w:rPr>
          <w:rFonts w:ascii="Times New Roman" w:hAnsi="Times New Roman"/>
          <w:sz w:val="28"/>
          <w:szCs w:val="28"/>
        </w:rPr>
        <w:t>восстановительных работ</w:t>
      </w:r>
      <w:r>
        <w:rPr>
          <w:rFonts w:ascii="Times New Roman" w:hAnsi="Times New Roman"/>
          <w:sz w:val="28"/>
          <w:szCs w:val="28"/>
        </w:rPr>
        <w:t>, в том числе</w:t>
      </w:r>
      <w:r w:rsidRPr="00880711">
        <w:rPr>
          <w:rFonts w:ascii="Times New Roman" w:hAnsi="Times New Roman"/>
          <w:sz w:val="28"/>
          <w:szCs w:val="28"/>
        </w:rPr>
        <w:t xml:space="preserve"> в выходные и (или) праздничные дни, а также в нерабочее время Администрации</w:t>
      </w:r>
      <w:r w:rsidRPr="006A6071">
        <w:rPr>
          <w:rFonts w:ascii="Times New Roman" w:hAnsi="Times New Roman"/>
          <w:sz w:val="28"/>
          <w:szCs w:val="28"/>
        </w:rPr>
        <w:t xml:space="preserve"> </w:t>
      </w:r>
      <w:r>
        <w:rPr>
          <w:rFonts w:ascii="Times New Roman" w:hAnsi="Times New Roman"/>
          <w:sz w:val="28"/>
          <w:szCs w:val="28"/>
        </w:rPr>
        <w:t>МО «Кировск»</w:t>
      </w:r>
      <w:r w:rsidRPr="00880711">
        <w:rPr>
          <w:rFonts w:ascii="Times New Roman" w:hAnsi="Times New Roman"/>
          <w:sz w:val="28"/>
          <w:szCs w:val="28"/>
        </w:rPr>
        <w:t xml:space="preserve"> проведение аварийно-восстановительных работ осуществляется незамедлительно с последующей подаче</w:t>
      </w:r>
      <w:r>
        <w:rPr>
          <w:rFonts w:ascii="Times New Roman" w:hAnsi="Times New Roman"/>
          <w:sz w:val="28"/>
          <w:szCs w:val="28"/>
        </w:rPr>
        <w:t>й лицами, указанными в разделе 1 настоящего а</w:t>
      </w:r>
      <w:r w:rsidRPr="00880711">
        <w:rPr>
          <w:rFonts w:ascii="Times New Roman" w:hAnsi="Times New Roman"/>
          <w:sz w:val="28"/>
          <w:szCs w:val="28"/>
        </w:rPr>
        <w:t xml:space="preserve">дминистративного регламента, в течение </w:t>
      </w:r>
      <w:r>
        <w:rPr>
          <w:rFonts w:ascii="Times New Roman" w:hAnsi="Times New Roman"/>
          <w:sz w:val="28"/>
          <w:szCs w:val="28"/>
        </w:rPr>
        <w:t xml:space="preserve">суток с момента начала аварийно - </w:t>
      </w:r>
      <w:r w:rsidRPr="00880711">
        <w:rPr>
          <w:rFonts w:ascii="Times New Roman" w:hAnsi="Times New Roman"/>
          <w:sz w:val="28"/>
          <w:szCs w:val="28"/>
        </w:rPr>
        <w:t>восстановительных работ соответствующего Заявления</w:t>
      </w:r>
      <w:r>
        <w:rPr>
          <w:rFonts w:ascii="Times New Roman" w:hAnsi="Times New Roman"/>
          <w:sz w:val="28"/>
          <w:szCs w:val="28"/>
        </w:rPr>
        <w:t>.</w:t>
      </w:r>
      <w:proofErr w:type="gramEnd"/>
    </w:p>
    <w:p w:rsidR="00236770" w:rsidRPr="002F07EC" w:rsidRDefault="00236770" w:rsidP="00236770">
      <w:pPr>
        <w:widowControl w:val="0"/>
        <w:autoSpaceDE w:val="0"/>
        <w:spacing w:after="0" w:line="240" w:lineRule="auto"/>
        <w:ind w:firstLine="709"/>
        <w:jc w:val="both"/>
        <w:rPr>
          <w:rFonts w:ascii="Times New Roman" w:hAnsi="Times New Roman"/>
          <w:sz w:val="28"/>
          <w:szCs w:val="28"/>
          <w:lang w:eastAsia="ru-RU"/>
        </w:rPr>
      </w:pPr>
      <w:r w:rsidRPr="002F07EC">
        <w:rPr>
          <w:rFonts w:ascii="Times New Roman" w:hAnsi="Times New Roman"/>
          <w:sz w:val="28"/>
          <w:szCs w:val="28"/>
        </w:rPr>
        <w:t xml:space="preserve">2.4.2. </w:t>
      </w:r>
      <w:r w:rsidRPr="002F07EC">
        <w:rPr>
          <w:rFonts w:ascii="Times New Roman" w:hAnsi="Times New Roman"/>
          <w:sz w:val="28"/>
          <w:szCs w:val="28"/>
          <w:lang w:eastAsia="ru-RU"/>
        </w:rPr>
        <w:t xml:space="preserve">Срок предоставления муниципальной услуги, заявление на получение которой подано заявителем через МФЦ, исчисляется </w:t>
      </w:r>
      <w:proofErr w:type="gramStart"/>
      <w:r w:rsidRPr="002F07EC">
        <w:rPr>
          <w:rFonts w:ascii="Times New Roman" w:hAnsi="Times New Roman"/>
          <w:sz w:val="28"/>
          <w:szCs w:val="28"/>
          <w:lang w:eastAsia="ru-RU"/>
        </w:rPr>
        <w:t>с даты приема</w:t>
      </w:r>
      <w:proofErr w:type="gramEnd"/>
      <w:r w:rsidRPr="002F07EC">
        <w:rPr>
          <w:rFonts w:ascii="Times New Roman" w:hAnsi="Times New Roman"/>
          <w:sz w:val="28"/>
          <w:szCs w:val="28"/>
          <w:lang w:eastAsia="ru-RU"/>
        </w:rPr>
        <w:t xml:space="preserve"> заявления и документов, необходимых для предоставления муниципальной услуги.</w:t>
      </w:r>
    </w:p>
    <w:p w:rsidR="00236770" w:rsidRPr="00880711" w:rsidRDefault="00236770" w:rsidP="00236770">
      <w:pPr>
        <w:suppressAutoHyphens w:val="0"/>
        <w:spacing w:after="0" w:line="240" w:lineRule="auto"/>
        <w:ind w:firstLine="709"/>
        <w:jc w:val="both"/>
        <w:rPr>
          <w:rFonts w:ascii="Times New Roman" w:hAnsi="Times New Roman"/>
          <w:sz w:val="28"/>
          <w:szCs w:val="28"/>
          <w:lang w:eastAsia="ru-RU"/>
        </w:rPr>
      </w:pPr>
      <w:r w:rsidRPr="002F07EC">
        <w:rPr>
          <w:rFonts w:ascii="Times New Roman" w:hAnsi="Times New Roman"/>
          <w:sz w:val="28"/>
          <w:szCs w:val="28"/>
        </w:rPr>
        <w:t>2.4.3.</w:t>
      </w:r>
      <w:r w:rsidRPr="002F07EC">
        <w:rPr>
          <w:sz w:val="28"/>
          <w:szCs w:val="28"/>
        </w:rPr>
        <w:t xml:space="preserve"> </w:t>
      </w:r>
      <w:r w:rsidRPr="002F07EC">
        <w:rPr>
          <w:rFonts w:ascii="Times New Roman" w:hAnsi="Times New Roman"/>
          <w:sz w:val="28"/>
          <w:szCs w:val="28"/>
          <w:lang w:eastAsia="ru-RU"/>
        </w:rPr>
        <w:t>Срок выдачи документов, оформленных по результатам предоставления муниципальной услуги, - 1 календарный день.</w:t>
      </w:r>
      <w:r w:rsidRPr="00880711">
        <w:rPr>
          <w:rFonts w:ascii="Times New Roman" w:hAnsi="Times New Roman"/>
          <w:sz w:val="28"/>
          <w:szCs w:val="28"/>
          <w:lang w:eastAsia="ru-RU"/>
        </w:rPr>
        <w:t xml:space="preserve"> </w:t>
      </w:r>
    </w:p>
    <w:p w:rsidR="00236770" w:rsidRDefault="00236770" w:rsidP="00236770">
      <w:pPr>
        <w:suppressAutoHyphens w:val="0"/>
        <w:spacing w:after="0" w:line="240" w:lineRule="auto"/>
        <w:ind w:firstLine="709"/>
        <w:jc w:val="both"/>
        <w:rPr>
          <w:rFonts w:ascii="Times New Roman" w:hAnsi="Times New Roman"/>
          <w:sz w:val="28"/>
          <w:szCs w:val="28"/>
        </w:rPr>
      </w:pPr>
      <w:r>
        <w:rPr>
          <w:rFonts w:ascii="Times New Roman" w:hAnsi="Times New Roman"/>
          <w:sz w:val="28"/>
          <w:szCs w:val="28"/>
        </w:rPr>
        <w:t>2.5. Правовые основания для предоставления муниципальной услуги:</w:t>
      </w:r>
    </w:p>
    <w:p w:rsidR="00236770" w:rsidRPr="002F07EC" w:rsidRDefault="00236770" w:rsidP="00236770">
      <w:pPr>
        <w:widowControl w:val="0"/>
        <w:autoSpaceDE w:val="0"/>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Земельный кодекс Российской Федерации от 25.10.2001 № 136-ФЗ;</w:t>
      </w:r>
    </w:p>
    <w:p w:rsidR="00236770" w:rsidRPr="002F07EC" w:rsidRDefault="00236770" w:rsidP="00236770">
      <w:pPr>
        <w:widowControl w:val="0"/>
        <w:autoSpaceDE w:val="0"/>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Градостроительный кодекс Российской Федерации</w:t>
      </w:r>
      <w:r w:rsidRPr="002F07EC">
        <w:rPr>
          <w:rFonts w:ascii="Times New Roman" w:hAnsi="Times New Roman"/>
          <w:color w:val="8DB3E2"/>
          <w:sz w:val="28"/>
          <w:szCs w:val="28"/>
        </w:rPr>
        <w:t xml:space="preserve"> </w:t>
      </w:r>
      <w:r w:rsidRPr="002F07EC">
        <w:rPr>
          <w:rFonts w:ascii="Times New Roman" w:hAnsi="Times New Roman"/>
          <w:sz w:val="28"/>
          <w:szCs w:val="28"/>
        </w:rPr>
        <w:t>от 29.12.2004 № 190-ФЗ;</w:t>
      </w:r>
    </w:p>
    <w:p w:rsidR="00236770" w:rsidRDefault="00236770" w:rsidP="00236770">
      <w:pPr>
        <w:widowControl w:val="0"/>
        <w:autoSpaceDE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настоящий административный регламент.</w:t>
      </w:r>
    </w:p>
    <w:p w:rsidR="00236770" w:rsidRDefault="00236770" w:rsidP="00236770">
      <w:pPr>
        <w:spacing w:after="0" w:line="240" w:lineRule="auto"/>
        <w:ind w:firstLine="709"/>
        <w:contextualSpacing/>
        <w:jc w:val="both"/>
        <w:rPr>
          <w:rFonts w:ascii="Times New Roman" w:hAnsi="Times New Roman"/>
          <w:bCs/>
          <w:sz w:val="28"/>
          <w:szCs w:val="28"/>
        </w:rPr>
      </w:pPr>
      <w:r>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36770" w:rsidRPr="002F07EC" w:rsidRDefault="00236770" w:rsidP="00236770">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F07EC">
        <w:rPr>
          <w:rFonts w:ascii="Times New Roman" w:hAnsi="Times New Roman"/>
          <w:sz w:val="28"/>
          <w:szCs w:val="28"/>
        </w:rPr>
        <w:t>ии и ау</w:t>
      </w:r>
      <w:proofErr w:type="gramEnd"/>
      <w:r w:rsidRPr="002F07EC">
        <w:rPr>
          <w:rFonts w:ascii="Times New Roman" w:hAnsi="Times New Roman"/>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36770" w:rsidRPr="002F07EC" w:rsidRDefault="00236770" w:rsidP="00236770">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36770" w:rsidRPr="002F07EC" w:rsidRDefault="00236770" w:rsidP="00236770">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2F07EC">
        <w:rPr>
          <w:rFonts w:ascii="Times New Roman" w:hAnsi="Times New Roman"/>
          <w:sz w:val="28"/>
          <w:szCs w:val="28"/>
        </w:rPr>
        <w:t>sig</w:t>
      </w:r>
      <w:proofErr w:type="spellEnd"/>
      <w:r w:rsidRPr="002F07EC">
        <w:rPr>
          <w:rFonts w:ascii="Times New Roman" w:hAnsi="Times New Roman"/>
          <w:sz w:val="28"/>
          <w:szCs w:val="28"/>
        </w:rPr>
        <w:t xml:space="preserve">; </w:t>
      </w:r>
    </w:p>
    <w:p w:rsidR="00236770" w:rsidRPr="002F07EC" w:rsidRDefault="00236770" w:rsidP="00236770">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3) Гарантийное письмо по восстановлению покрытия; </w:t>
      </w:r>
    </w:p>
    <w:p w:rsidR="00236770" w:rsidRPr="002F07EC" w:rsidRDefault="00236770" w:rsidP="00236770">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236770" w:rsidRPr="002F07EC" w:rsidRDefault="00236770" w:rsidP="00236770">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5) договор на проведение работ, в случае если работы будут проводиться подрядной организацией;</w:t>
      </w:r>
    </w:p>
    <w:p w:rsidR="00236770" w:rsidRPr="002F07EC" w:rsidRDefault="00236770" w:rsidP="00236770">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6) заявление о предоставлении государственной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36770" w:rsidRPr="002F07EC" w:rsidRDefault="00236770" w:rsidP="00236770">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236770" w:rsidRPr="006A6071" w:rsidRDefault="00236770" w:rsidP="00236770">
      <w:pPr>
        <w:spacing w:after="0" w:line="240" w:lineRule="auto"/>
        <w:ind w:firstLine="709"/>
        <w:contextualSpacing/>
        <w:jc w:val="both"/>
        <w:rPr>
          <w:rFonts w:ascii="Times New Roman" w:hAnsi="Times New Roman"/>
          <w:bCs/>
          <w:sz w:val="28"/>
          <w:szCs w:val="28"/>
        </w:rPr>
      </w:pPr>
      <w:r w:rsidRPr="002F07EC">
        <w:rPr>
          <w:rFonts w:ascii="Times New Roman" w:hAnsi="Times New Roman"/>
          <w:bCs/>
          <w:sz w:val="28"/>
          <w:szCs w:val="28"/>
        </w:rPr>
        <w:t xml:space="preserve">2.6.1.  Для получения разрешения (ордера) на </w:t>
      </w:r>
      <w:r w:rsidR="00367A13" w:rsidRPr="00EC28FC">
        <w:rPr>
          <w:rFonts w:ascii="Times New Roman" w:hAnsi="Times New Roman"/>
          <w:sz w:val="28"/>
          <w:szCs w:val="28"/>
          <w:lang w:eastAsia="ru-RU"/>
        </w:rPr>
        <w:t>производство</w:t>
      </w:r>
      <w:r w:rsidRPr="002F07EC">
        <w:rPr>
          <w:rFonts w:ascii="Times New Roman" w:hAnsi="Times New Roman"/>
          <w:bCs/>
          <w:sz w:val="28"/>
          <w:szCs w:val="28"/>
        </w:rPr>
        <w:t xml:space="preserve"> земляных работ заявитель подает следующие документы: </w:t>
      </w:r>
    </w:p>
    <w:p w:rsidR="00367A13" w:rsidRPr="003767E6" w:rsidRDefault="00367A13" w:rsidP="00367A13">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1) </w:t>
      </w:r>
      <w:r>
        <w:rPr>
          <w:rFonts w:ascii="Times New Roman" w:hAnsi="Times New Roman"/>
          <w:sz w:val="28"/>
          <w:szCs w:val="28"/>
        </w:rPr>
        <w:t>п</w:t>
      </w:r>
      <w:r w:rsidRPr="003767E6">
        <w:rPr>
          <w:rFonts w:ascii="Times New Roman" w:hAnsi="Times New Roman"/>
          <w:sz w:val="28"/>
          <w:szCs w:val="28"/>
        </w:rPr>
        <w:t xml:space="preserve">роект производства </w:t>
      </w:r>
      <w:r w:rsidRPr="000171C4">
        <w:rPr>
          <w:rFonts w:ascii="Times New Roman" w:hAnsi="Times New Roman"/>
          <w:sz w:val="28"/>
          <w:szCs w:val="28"/>
        </w:rPr>
        <w:t xml:space="preserve">работ (за исключением </w:t>
      </w:r>
      <w:r w:rsidRPr="000171C4">
        <w:rPr>
          <w:rFonts w:ascii="Times New Roman" w:hAnsi="Times New Roman"/>
          <w:sz w:val="28"/>
          <w:szCs w:val="28"/>
          <w:lang w:eastAsia="ru-RU"/>
        </w:rPr>
        <w:t xml:space="preserve">случаев, предусмотренных в пунктах </w:t>
      </w:r>
      <w:r w:rsidR="000171C4" w:rsidRPr="000171C4">
        <w:rPr>
          <w:rFonts w:ascii="Times New Roman" w:hAnsi="Times New Roman"/>
          <w:sz w:val="28"/>
          <w:szCs w:val="28"/>
          <w:lang w:eastAsia="ru-RU"/>
        </w:rPr>
        <w:t xml:space="preserve">1.2.3.5, </w:t>
      </w:r>
      <w:r w:rsidRPr="000171C4">
        <w:rPr>
          <w:rFonts w:ascii="Times New Roman" w:hAnsi="Times New Roman"/>
          <w:sz w:val="28"/>
          <w:szCs w:val="28"/>
          <w:lang w:eastAsia="ru-RU"/>
        </w:rPr>
        <w:t xml:space="preserve">1.2.3.6, </w:t>
      </w:r>
      <w:r w:rsidR="000171C4" w:rsidRPr="000171C4">
        <w:rPr>
          <w:rFonts w:ascii="Times New Roman" w:hAnsi="Times New Roman"/>
          <w:sz w:val="28"/>
          <w:szCs w:val="28"/>
          <w:lang w:eastAsia="ru-RU"/>
        </w:rPr>
        <w:t xml:space="preserve">1.2.3.10, </w:t>
      </w:r>
      <w:r w:rsidRPr="000171C4">
        <w:rPr>
          <w:rFonts w:ascii="Times New Roman" w:hAnsi="Times New Roman"/>
          <w:sz w:val="28"/>
          <w:szCs w:val="28"/>
          <w:lang w:eastAsia="ru-RU"/>
        </w:rPr>
        <w:t>1.2.3.12 настоящего административного регламента)</w:t>
      </w:r>
      <w:r w:rsidRPr="000171C4">
        <w:rPr>
          <w:rFonts w:ascii="Times New Roman" w:hAnsi="Times New Roman"/>
          <w:sz w:val="28"/>
          <w:szCs w:val="28"/>
        </w:rPr>
        <w:t>, который содержит:</w:t>
      </w:r>
    </w:p>
    <w:p w:rsidR="00367A13" w:rsidRPr="003767E6" w:rsidRDefault="00367A13" w:rsidP="00367A13">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w:t>
      </w:r>
      <w:r w:rsidRPr="00701228">
        <w:rPr>
          <w:rFonts w:ascii="Times New Roman" w:hAnsi="Times New Roman"/>
          <w:sz w:val="28"/>
          <w:szCs w:val="28"/>
        </w:rPr>
        <w:t>описанием мероприятий по восстановлению нарушенного благоустройства;</w:t>
      </w:r>
      <w:r w:rsidRPr="003767E6">
        <w:rPr>
          <w:rFonts w:ascii="Times New Roman" w:hAnsi="Times New Roman"/>
          <w:sz w:val="28"/>
          <w:szCs w:val="28"/>
        </w:rPr>
        <w:t xml:space="preserve"> </w:t>
      </w:r>
    </w:p>
    <w:p w:rsidR="00367A13" w:rsidRDefault="00367A13" w:rsidP="00367A13">
      <w:pPr>
        <w:spacing w:after="0" w:line="240" w:lineRule="auto"/>
        <w:ind w:firstLine="709"/>
        <w:contextualSpacing/>
        <w:jc w:val="both"/>
        <w:rPr>
          <w:rFonts w:ascii="Times New Roman" w:hAnsi="Times New Roman"/>
          <w:sz w:val="28"/>
          <w:szCs w:val="28"/>
        </w:rPr>
      </w:pPr>
      <w:proofErr w:type="gramStart"/>
      <w:r w:rsidRPr="003767E6">
        <w:rPr>
          <w:rFonts w:ascii="Times New Roman" w:hAnsi="Times New Roman"/>
          <w:sz w:val="28"/>
          <w:szCs w:val="28"/>
        </w:rPr>
        <w:t xml:space="preserve">- графическую часть: схема </w:t>
      </w:r>
      <w:r w:rsidRPr="00A401BF">
        <w:rPr>
          <w:rFonts w:ascii="Times New Roman" w:hAnsi="Times New Roman"/>
          <w:sz w:val="28"/>
          <w:szCs w:val="28"/>
        </w:rPr>
        <w:t>производства работ, расположения объектов на инженерно-топографическом плане М</w:t>
      </w:r>
      <w:r w:rsidRPr="003767E6">
        <w:rPr>
          <w:rFonts w:ascii="Times New Roman" w:hAnsi="Times New Roman"/>
          <w:sz w:val="28"/>
          <w:szCs w:val="28"/>
        </w:rPr>
        <w:t xml:space="preserve">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w:t>
      </w:r>
      <w:proofErr w:type="gramEnd"/>
      <w:r w:rsidRPr="003767E6">
        <w:rPr>
          <w:rFonts w:ascii="Times New Roman" w:hAnsi="Times New Roman"/>
          <w:sz w:val="28"/>
          <w:szCs w:val="28"/>
        </w:rPr>
        <w:t xml:space="preserve">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367A13" w:rsidRPr="003767E6" w:rsidRDefault="00367A13" w:rsidP="00367A13">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3767E6">
        <w:rPr>
          <w:rFonts w:ascii="Times New Roman" w:hAnsi="Times New Roman"/>
          <w:sz w:val="28"/>
          <w:szCs w:val="28"/>
        </w:rPr>
        <w:t>СНиП</w:t>
      </w:r>
      <w:proofErr w:type="spellEnd"/>
      <w:r w:rsidRPr="003767E6">
        <w:rPr>
          <w:rFonts w:ascii="Times New Roman" w:hAnsi="Times New Roman"/>
          <w:sz w:val="28"/>
          <w:szCs w:val="28"/>
        </w:rP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367A13" w:rsidRDefault="00367A13" w:rsidP="00367A13">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Pr>
          <w:rFonts w:ascii="Times New Roman" w:hAnsi="Times New Roman"/>
          <w:sz w:val="28"/>
          <w:szCs w:val="28"/>
        </w:rPr>
        <w:t>.</w:t>
      </w:r>
      <w:r w:rsidRPr="003767E6">
        <w:rPr>
          <w:rFonts w:ascii="Times New Roman" w:hAnsi="Times New Roman"/>
          <w:sz w:val="28"/>
          <w:szCs w:val="28"/>
        </w:rPr>
        <w:t xml:space="preserve"> </w:t>
      </w:r>
    </w:p>
    <w:p w:rsidR="00367A13" w:rsidRDefault="00367A13" w:rsidP="00367A1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случае производства работ на проезжей части </w:t>
      </w:r>
      <w:r w:rsidRPr="00472D59">
        <w:rPr>
          <w:rFonts w:ascii="Times New Roman" w:hAnsi="Times New Roman"/>
          <w:sz w:val="28"/>
          <w:szCs w:val="28"/>
        </w:rPr>
        <w:t>и в зоне пешеходного движения на период производства работ</w:t>
      </w:r>
      <w:r>
        <w:rPr>
          <w:rFonts w:ascii="Times New Roman" w:hAnsi="Times New Roman"/>
          <w:sz w:val="28"/>
          <w:szCs w:val="28"/>
        </w:rPr>
        <w:t xml:space="preserve"> необходимо согласование схемы движения транспорта и пешеходов с Государственной инспекцией безопасности дорожного движения.</w:t>
      </w:r>
    </w:p>
    <w:p w:rsidR="00367A13" w:rsidRPr="003767E6" w:rsidRDefault="00367A13" w:rsidP="00367A13">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3767E6">
        <w:rPr>
          <w:rFonts w:ascii="Times New Roman" w:hAnsi="Times New Roman"/>
          <w:sz w:val="28"/>
          <w:szCs w:val="28"/>
        </w:rPr>
        <w:t>саморегулируемой</w:t>
      </w:r>
      <w:proofErr w:type="spellEnd"/>
      <w:r w:rsidRPr="003767E6">
        <w:rPr>
          <w:rFonts w:ascii="Times New Roman" w:hAnsi="Times New Roman"/>
          <w:sz w:val="28"/>
          <w:szCs w:val="28"/>
        </w:rPr>
        <w:t xml:space="preserve"> организации. </w:t>
      </w:r>
    </w:p>
    <w:p w:rsidR="00367A13" w:rsidRDefault="00367A13" w:rsidP="00367A13">
      <w:pPr>
        <w:spacing w:after="0" w:line="240" w:lineRule="auto"/>
        <w:ind w:firstLine="709"/>
        <w:contextualSpacing/>
        <w:jc w:val="both"/>
        <w:rPr>
          <w:rFonts w:ascii="Times New Roman" w:hAnsi="Times New Roman"/>
          <w:sz w:val="28"/>
          <w:szCs w:val="28"/>
          <w:highlight w:val="yellow"/>
        </w:rPr>
      </w:pPr>
    </w:p>
    <w:p w:rsidR="00367A13" w:rsidRPr="00367A13" w:rsidRDefault="00367A13" w:rsidP="00367A13">
      <w:pPr>
        <w:spacing w:after="0" w:line="240" w:lineRule="auto"/>
        <w:ind w:firstLine="709"/>
        <w:contextualSpacing/>
        <w:jc w:val="both"/>
        <w:rPr>
          <w:rFonts w:ascii="Times New Roman" w:hAnsi="Times New Roman"/>
          <w:sz w:val="28"/>
          <w:szCs w:val="28"/>
        </w:rPr>
      </w:pPr>
      <w:r w:rsidRPr="00367A13">
        <w:rPr>
          <w:rFonts w:ascii="Times New Roman" w:hAnsi="Times New Roman"/>
          <w:sz w:val="28"/>
          <w:szCs w:val="28"/>
        </w:rPr>
        <w:t xml:space="preserve">1.1.) проект производства работ (для </w:t>
      </w:r>
      <w:r w:rsidRPr="00367A13">
        <w:rPr>
          <w:rFonts w:ascii="Times New Roman" w:hAnsi="Times New Roman"/>
          <w:sz w:val="28"/>
          <w:szCs w:val="28"/>
          <w:lang w:eastAsia="ru-RU"/>
        </w:rPr>
        <w:t>производства земляных работ в случае, предусмотренном в пункте 1.2.3.12 настоящего административного регламента)</w:t>
      </w:r>
      <w:r w:rsidRPr="00367A13">
        <w:rPr>
          <w:rFonts w:ascii="Times New Roman" w:hAnsi="Times New Roman"/>
          <w:sz w:val="28"/>
          <w:szCs w:val="28"/>
        </w:rPr>
        <w:t xml:space="preserve"> который содержит:</w:t>
      </w:r>
    </w:p>
    <w:p w:rsidR="00367A13" w:rsidRPr="00367A13" w:rsidRDefault="00367A13" w:rsidP="00367A13">
      <w:pPr>
        <w:spacing w:after="0" w:line="240" w:lineRule="auto"/>
        <w:ind w:firstLine="709"/>
        <w:contextualSpacing/>
        <w:jc w:val="both"/>
        <w:rPr>
          <w:rFonts w:ascii="Times New Roman" w:hAnsi="Times New Roman"/>
          <w:sz w:val="28"/>
          <w:szCs w:val="28"/>
        </w:rPr>
      </w:pPr>
      <w:r w:rsidRPr="00367A13">
        <w:rPr>
          <w:rFonts w:ascii="Times New Roman" w:hAnsi="Times New Roman"/>
          <w:sz w:val="28"/>
          <w:szCs w:val="28"/>
        </w:rPr>
        <w:t xml:space="preserve"> </w:t>
      </w:r>
    </w:p>
    <w:p w:rsidR="00367A13" w:rsidRPr="00367A13" w:rsidRDefault="00367A13" w:rsidP="00367A13">
      <w:pPr>
        <w:spacing w:after="0" w:line="240" w:lineRule="auto"/>
        <w:ind w:firstLine="709"/>
        <w:contextualSpacing/>
        <w:jc w:val="both"/>
        <w:rPr>
          <w:rFonts w:ascii="Times New Roman" w:hAnsi="Times New Roman"/>
          <w:sz w:val="28"/>
          <w:szCs w:val="28"/>
        </w:rPr>
      </w:pPr>
      <w:r w:rsidRPr="00367A13">
        <w:rPr>
          <w:rFonts w:ascii="Times New Roman" w:hAnsi="Times New Roman"/>
          <w:sz w:val="28"/>
          <w:szCs w:val="28"/>
        </w:rPr>
        <w:t>- текстовую часть: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367A13" w:rsidRPr="00367A13" w:rsidRDefault="00367A13" w:rsidP="00367A13">
      <w:pPr>
        <w:widowControl w:val="0"/>
        <w:autoSpaceDE w:val="0"/>
        <w:autoSpaceDN w:val="0"/>
        <w:adjustRightInd w:val="0"/>
        <w:spacing w:after="0" w:line="240" w:lineRule="auto"/>
        <w:ind w:firstLine="708"/>
        <w:jc w:val="both"/>
        <w:rPr>
          <w:rFonts w:ascii="Times New Roman" w:hAnsi="Times New Roman"/>
          <w:sz w:val="28"/>
          <w:szCs w:val="28"/>
        </w:rPr>
      </w:pPr>
      <w:r w:rsidRPr="00367A13">
        <w:rPr>
          <w:rFonts w:ascii="Times New Roman" w:hAnsi="Times New Roman"/>
          <w:sz w:val="28"/>
          <w:szCs w:val="28"/>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367A13" w:rsidRPr="00367A13" w:rsidRDefault="00367A13" w:rsidP="00367A13">
      <w:pPr>
        <w:spacing w:after="0" w:line="240" w:lineRule="auto"/>
        <w:ind w:firstLine="709"/>
        <w:contextualSpacing/>
        <w:jc w:val="both"/>
        <w:rPr>
          <w:rFonts w:ascii="Times New Roman" w:hAnsi="Times New Roman"/>
          <w:sz w:val="28"/>
          <w:szCs w:val="28"/>
        </w:rPr>
      </w:pPr>
      <w:r w:rsidRPr="00367A13">
        <w:rPr>
          <w:rFonts w:ascii="Times New Roman" w:hAnsi="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367A13">
        <w:rPr>
          <w:rFonts w:ascii="Times New Roman" w:hAnsi="Times New Roman"/>
          <w:sz w:val="28"/>
          <w:szCs w:val="28"/>
        </w:rPr>
        <w:t>СНиП</w:t>
      </w:r>
      <w:proofErr w:type="spellEnd"/>
      <w:r w:rsidRPr="00367A13">
        <w:rPr>
          <w:rFonts w:ascii="Times New Roman" w:hAnsi="Times New Roman"/>
          <w:sz w:val="28"/>
          <w:szCs w:val="28"/>
        </w:rP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2A63D7" w:rsidRPr="002A63D7" w:rsidRDefault="00367A13" w:rsidP="002A63D7">
      <w:pPr>
        <w:spacing w:after="0" w:line="240" w:lineRule="auto"/>
        <w:ind w:firstLine="709"/>
        <w:contextualSpacing/>
        <w:jc w:val="both"/>
        <w:rPr>
          <w:rFonts w:ascii="Times New Roman" w:hAnsi="Times New Roman"/>
          <w:sz w:val="28"/>
          <w:szCs w:val="28"/>
        </w:rPr>
      </w:pPr>
      <w:r w:rsidRPr="00367A13">
        <w:rPr>
          <w:rFonts w:ascii="Times New Roman" w:hAnsi="Times New Roman"/>
          <w:sz w:val="28"/>
          <w:szCs w:val="28"/>
        </w:rPr>
        <w:t xml:space="preserve">Схема производства работ </w:t>
      </w:r>
      <w:r w:rsidRPr="002A63D7">
        <w:rPr>
          <w:rFonts w:ascii="Times New Roman" w:hAnsi="Times New Roman"/>
          <w:sz w:val="28"/>
          <w:szCs w:val="28"/>
        </w:rPr>
        <w:t>согласовывается с соответствующими службами, отвечающими за эксплуатацию инженерных коммуникаций</w:t>
      </w:r>
      <w:r w:rsidR="002A63D7" w:rsidRPr="002A63D7">
        <w:rPr>
          <w:rFonts w:ascii="Times New Roman" w:hAnsi="Times New Roman"/>
          <w:sz w:val="28"/>
          <w:szCs w:val="28"/>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367A13" w:rsidRPr="002A63D7" w:rsidRDefault="002A63D7" w:rsidP="002A63D7">
      <w:pPr>
        <w:spacing w:after="0" w:line="240" w:lineRule="auto"/>
        <w:ind w:firstLine="709"/>
        <w:contextualSpacing/>
        <w:jc w:val="both"/>
        <w:rPr>
          <w:rFonts w:ascii="Times New Roman" w:hAnsi="Times New Roman"/>
          <w:sz w:val="28"/>
          <w:szCs w:val="28"/>
        </w:rPr>
      </w:pPr>
      <w:r w:rsidRPr="002A63D7">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367A13" w:rsidRPr="002A63D7" w:rsidRDefault="00367A13" w:rsidP="00367A13">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2A63D7">
        <w:rPr>
          <w:rFonts w:ascii="Times New Roman" w:hAnsi="Times New Roman"/>
          <w:sz w:val="28"/>
          <w:szCs w:val="28"/>
          <w:lang w:eastAsia="ru-RU"/>
        </w:rPr>
        <w:t xml:space="preserve">Графическая информация формируется в </w:t>
      </w:r>
      <w:proofErr w:type="spellStart"/>
      <w:r w:rsidRPr="002A63D7">
        <w:rPr>
          <w:rFonts w:ascii="Times New Roman" w:hAnsi="Times New Roman"/>
          <w:sz w:val="28"/>
          <w:szCs w:val="28"/>
          <w:lang w:eastAsia="ru-RU"/>
        </w:rPr>
        <w:t>полноцветном</w:t>
      </w:r>
      <w:proofErr w:type="spellEnd"/>
      <w:r w:rsidRPr="002A63D7">
        <w:rPr>
          <w:rFonts w:ascii="Times New Roman" w:hAnsi="Times New Roman"/>
          <w:sz w:val="28"/>
          <w:szCs w:val="28"/>
          <w:lang w:eastAsia="ru-RU"/>
        </w:rPr>
        <w:t xml:space="preserve"> режиме, качество которого должно позволять в полном объеме прочитать (рас</w:t>
      </w:r>
      <w:r w:rsidR="002A63D7" w:rsidRPr="002A63D7">
        <w:rPr>
          <w:rFonts w:ascii="Times New Roman" w:hAnsi="Times New Roman"/>
          <w:sz w:val="28"/>
          <w:szCs w:val="28"/>
          <w:lang w:eastAsia="ru-RU"/>
        </w:rPr>
        <w:t>познать) графическую информацию;</w:t>
      </w:r>
      <w:r w:rsidRPr="002A63D7">
        <w:rPr>
          <w:rFonts w:ascii="Times New Roman" w:hAnsi="Times New Roman"/>
          <w:sz w:val="28"/>
          <w:szCs w:val="28"/>
          <w:lang w:eastAsia="ru-RU"/>
        </w:rPr>
        <w:t xml:space="preserve"> </w:t>
      </w:r>
    </w:p>
    <w:p w:rsidR="002A63D7" w:rsidRPr="002A63D7" w:rsidRDefault="002A63D7" w:rsidP="002A63D7">
      <w:pPr>
        <w:spacing w:after="0" w:line="240" w:lineRule="auto"/>
        <w:ind w:firstLine="709"/>
        <w:contextualSpacing/>
        <w:jc w:val="both"/>
        <w:rPr>
          <w:rFonts w:ascii="Times New Roman" w:hAnsi="Times New Roman"/>
          <w:sz w:val="28"/>
          <w:szCs w:val="28"/>
        </w:rPr>
      </w:pPr>
      <w:r w:rsidRPr="002A63D7">
        <w:rPr>
          <w:rFonts w:ascii="Times New Roman" w:hAnsi="Times New Roman"/>
          <w:sz w:val="28"/>
          <w:szCs w:val="28"/>
          <w:lang w:eastAsia="ru-RU"/>
        </w:rPr>
        <w:t xml:space="preserve">1.2.)  </w:t>
      </w:r>
      <w:r w:rsidRPr="002A63D7">
        <w:rPr>
          <w:rFonts w:ascii="Times New Roman" w:hAnsi="Times New Roman"/>
          <w:sz w:val="28"/>
          <w:szCs w:val="28"/>
        </w:rPr>
        <w:t xml:space="preserve">проект производства работ (для </w:t>
      </w:r>
      <w:r w:rsidRPr="002A63D7">
        <w:rPr>
          <w:rFonts w:ascii="Times New Roman" w:hAnsi="Times New Roman"/>
          <w:sz w:val="28"/>
          <w:szCs w:val="28"/>
          <w:lang w:eastAsia="ru-RU"/>
        </w:rPr>
        <w:t>производства земляных работ в случаях, предусмотренных в пунктах 1.2.3.5, 1.2.3.10 настоящего административного регламента)</w:t>
      </w:r>
      <w:r w:rsidRPr="002A63D7">
        <w:rPr>
          <w:rFonts w:ascii="Times New Roman" w:hAnsi="Times New Roman"/>
          <w:sz w:val="28"/>
          <w:szCs w:val="28"/>
        </w:rPr>
        <w:t xml:space="preserve"> который содержит:</w:t>
      </w:r>
    </w:p>
    <w:p w:rsidR="002A63D7" w:rsidRPr="002A63D7" w:rsidRDefault="002A63D7" w:rsidP="002A63D7">
      <w:pPr>
        <w:spacing w:after="0" w:line="240" w:lineRule="auto"/>
        <w:ind w:firstLine="709"/>
        <w:contextualSpacing/>
        <w:jc w:val="both"/>
        <w:rPr>
          <w:rFonts w:ascii="Times New Roman" w:hAnsi="Times New Roman"/>
          <w:sz w:val="28"/>
          <w:szCs w:val="28"/>
        </w:rPr>
      </w:pPr>
      <w:r w:rsidRPr="002A63D7">
        <w:rPr>
          <w:rFonts w:ascii="Times New Roman" w:hAnsi="Times New Roman"/>
          <w:sz w:val="28"/>
          <w:szCs w:val="28"/>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2A63D7" w:rsidRPr="002A63D7" w:rsidRDefault="002A63D7" w:rsidP="002A63D7">
      <w:pPr>
        <w:spacing w:after="0" w:line="240" w:lineRule="auto"/>
        <w:ind w:firstLine="709"/>
        <w:contextualSpacing/>
        <w:jc w:val="both"/>
        <w:rPr>
          <w:rFonts w:ascii="Times New Roman" w:hAnsi="Times New Roman"/>
          <w:sz w:val="28"/>
          <w:szCs w:val="28"/>
        </w:rPr>
      </w:pPr>
      <w:r w:rsidRPr="002A63D7">
        <w:rPr>
          <w:rFonts w:ascii="Times New Roman" w:hAnsi="Times New Roman"/>
          <w:sz w:val="28"/>
          <w:szCs w:val="28"/>
        </w:rPr>
        <w:t xml:space="preserve">- графическую схему места производства земляных работ с </w:t>
      </w:r>
      <w:r w:rsidRPr="002A63D7">
        <w:rPr>
          <w:rFonts w:ascii="Times New Roman" w:hAnsi="Times New Roman"/>
          <w:color w:val="333333"/>
          <w:sz w:val="28"/>
          <w:szCs w:val="28"/>
          <w:shd w:val="clear" w:color="auto" w:fill="FFFFFF"/>
        </w:rPr>
        <w:t>указанием границ проводимых </w:t>
      </w:r>
      <w:r w:rsidRPr="002A63D7">
        <w:rPr>
          <w:rFonts w:ascii="Times New Roman" w:hAnsi="Times New Roman"/>
          <w:bCs/>
          <w:color w:val="333333"/>
          <w:sz w:val="28"/>
          <w:szCs w:val="28"/>
          <w:shd w:val="clear" w:color="auto" w:fill="FFFFFF"/>
        </w:rPr>
        <w:t>работ</w:t>
      </w:r>
      <w:r w:rsidRPr="002A63D7">
        <w:rPr>
          <w:rFonts w:ascii="Times New Roman" w:hAnsi="Times New Roman"/>
          <w:sz w:val="28"/>
          <w:szCs w:val="28"/>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2A63D7">
        <w:rPr>
          <w:rFonts w:ascii="Times New Roman" w:hAnsi="Times New Roman"/>
          <w:sz w:val="28"/>
          <w:szCs w:val="28"/>
          <w:lang w:eastAsia="ru-RU"/>
        </w:rPr>
        <w:t>качестве,  позволяющем в полном объеме прочитать (распознать) графическую информацию.</w:t>
      </w:r>
      <w:r w:rsidRPr="002A63D7">
        <w:rPr>
          <w:rFonts w:ascii="Times New Roman" w:hAnsi="Times New Roman"/>
          <w:sz w:val="28"/>
          <w:szCs w:val="28"/>
        </w:rPr>
        <w:t xml:space="preserve"> </w:t>
      </w:r>
    </w:p>
    <w:p w:rsidR="002A63D7" w:rsidRPr="002A63D7" w:rsidRDefault="002A63D7" w:rsidP="002A63D7">
      <w:pPr>
        <w:spacing w:after="0" w:line="240" w:lineRule="auto"/>
        <w:ind w:firstLine="709"/>
        <w:contextualSpacing/>
        <w:jc w:val="both"/>
        <w:rPr>
          <w:rFonts w:ascii="Times New Roman" w:hAnsi="Times New Roman"/>
          <w:sz w:val="28"/>
          <w:szCs w:val="28"/>
        </w:rPr>
      </w:pPr>
      <w:r w:rsidRPr="002A63D7">
        <w:rPr>
          <w:rFonts w:ascii="Times New Roman" w:hAnsi="Times New Roman"/>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2A63D7" w:rsidRPr="002A63D7" w:rsidRDefault="002A63D7" w:rsidP="002A63D7">
      <w:pPr>
        <w:spacing w:after="0" w:line="240" w:lineRule="auto"/>
        <w:ind w:firstLine="709"/>
        <w:contextualSpacing/>
        <w:jc w:val="both"/>
        <w:rPr>
          <w:rFonts w:ascii="Times New Roman" w:hAnsi="Times New Roman"/>
          <w:sz w:val="28"/>
          <w:szCs w:val="28"/>
        </w:rPr>
      </w:pPr>
      <w:r w:rsidRPr="002A63D7">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2A63D7" w:rsidRPr="002A63D7" w:rsidRDefault="002A63D7" w:rsidP="002A63D7">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2A63D7">
        <w:rPr>
          <w:rFonts w:ascii="Times New Roman" w:hAnsi="Times New Roman"/>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2A63D7">
        <w:rPr>
          <w:rFonts w:ascii="Times New Roman" w:hAnsi="Times New Roman"/>
          <w:sz w:val="28"/>
          <w:szCs w:val="28"/>
        </w:rPr>
        <w:t>саморегулируемой</w:t>
      </w:r>
      <w:proofErr w:type="spellEnd"/>
      <w:r w:rsidRPr="002A63D7">
        <w:rPr>
          <w:rFonts w:ascii="Times New Roman" w:hAnsi="Times New Roman"/>
          <w:sz w:val="28"/>
          <w:szCs w:val="28"/>
        </w:rPr>
        <w:t xml:space="preserve"> организации.</w:t>
      </w:r>
    </w:p>
    <w:p w:rsidR="00367A13" w:rsidRPr="002A63D7" w:rsidRDefault="00367A13" w:rsidP="00367A13">
      <w:pPr>
        <w:spacing w:after="0" w:line="240" w:lineRule="auto"/>
        <w:ind w:firstLine="709"/>
        <w:contextualSpacing/>
        <w:jc w:val="both"/>
        <w:rPr>
          <w:rFonts w:ascii="Times New Roman" w:hAnsi="Times New Roman"/>
          <w:sz w:val="28"/>
          <w:szCs w:val="28"/>
        </w:rPr>
      </w:pPr>
      <w:r w:rsidRPr="002A63D7">
        <w:rPr>
          <w:rFonts w:ascii="Times New Roman" w:hAnsi="Times New Roman"/>
          <w:sz w:val="28"/>
          <w:szCs w:val="28"/>
        </w:rPr>
        <w:t>2) календарный график производства работ</w:t>
      </w:r>
    </w:p>
    <w:p w:rsidR="00367A13" w:rsidRPr="00367A13" w:rsidRDefault="00367A13" w:rsidP="00367A13">
      <w:pPr>
        <w:spacing w:after="0" w:line="240" w:lineRule="auto"/>
        <w:ind w:firstLine="709"/>
        <w:contextualSpacing/>
        <w:jc w:val="both"/>
        <w:rPr>
          <w:rFonts w:ascii="Times New Roman" w:hAnsi="Times New Roman"/>
          <w:sz w:val="28"/>
          <w:szCs w:val="28"/>
        </w:rPr>
      </w:pPr>
      <w:r w:rsidRPr="002A63D7">
        <w:rPr>
          <w:rFonts w:ascii="Times New Roman" w:hAnsi="Times New Roman"/>
          <w:sz w:val="28"/>
          <w:szCs w:val="28"/>
        </w:rP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w:t>
      </w:r>
      <w:r w:rsidRPr="00367A13">
        <w:rPr>
          <w:rFonts w:ascii="Times New Roman" w:hAnsi="Times New Roman"/>
          <w:sz w:val="28"/>
          <w:szCs w:val="28"/>
        </w:rPr>
        <w:t xml:space="preserve"> Муниципальной услуги по основанию, указанному в пункте  2.9 настоящего Административного регламента</w:t>
      </w:r>
    </w:p>
    <w:p w:rsidR="00367A13" w:rsidRPr="00367A13" w:rsidRDefault="00367A13" w:rsidP="00367A13">
      <w:pPr>
        <w:spacing w:after="0" w:line="240" w:lineRule="auto"/>
        <w:ind w:firstLine="709"/>
        <w:contextualSpacing/>
        <w:jc w:val="both"/>
        <w:rPr>
          <w:rFonts w:ascii="Times New Roman" w:hAnsi="Times New Roman"/>
          <w:sz w:val="28"/>
          <w:szCs w:val="28"/>
        </w:rPr>
      </w:pPr>
      <w:r w:rsidRPr="00367A13">
        <w:rPr>
          <w:rFonts w:ascii="Times New Roman" w:hAnsi="Times New Roman"/>
          <w:sz w:val="28"/>
          <w:szCs w:val="28"/>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367A13" w:rsidRPr="003767E6" w:rsidRDefault="00367A13" w:rsidP="00367A13">
      <w:pPr>
        <w:spacing w:after="0" w:line="240" w:lineRule="auto"/>
        <w:ind w:firstLine="709"/>
        <w:contextualSpacing/>
        <w:jc w:val="both"/>
        <w:rPr>
          <w:rFonts w:ascii="Times New Roman" w:hAnsi="Times New Roman"/>
          <w:sz w:val="28"/>
          <w:szCs w:val="28"/>
        </w:rPr>
      </w:pPr>
      <w:r w:rsidRPr="00367A13">
        <w:rPr>
          <w:rFonts w:ascii="Times New Roman" w:hAnsi="Times New Roman"/>
          <w:sz w:val="28"/>
          <w:szCs w:val="28"/>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236770" w:rsidRPr="002F07EC" w:rsidRDefault="00236770" w:rsidP="00236770">
      <w:pPr>
        <w:pStyle w:val="af8"/>
        <w:shd w:val="clear" w:color="auto" w:fill="FFFFFF"/>
        <w:spacing w:before="0" w:after="0"/>
        <w:ind w:firstLine="709"/>
        <w:jc w:val="both"/>
        <w:textAlignment w:val="baseline"/>
        <w:rPr>
          <w:sz w:val="28"/>
          <w:szCs w:val="28"/>
        </w:rPr>
      </w:pPr>
      <w:r w:rsidRPr="002F07EC">
        <w:rPr>
          <w:sz w:val="28"/>
          <w:szCs w:val="28"/>
          <w:shd w:val="clear" w:color="auto" w:fill="FFFFFF"/>
        </w:rPr>
        <w:t xml:space="preserve">2.6.2. Для продления срока действия разрешения (ордера) заявитель </w:t>
      </w:r>
      <w:proofErr w:type="gramStart"/>
      <w:r w:rsidRPr="002F07EC">
        <w:rPr>
          <w:sz w:val="28"/>
          <w:szCs w:val="28"/>
          <w:shd w:val="clear" w:color="auto" w:fill="FFFFFF"/>
        </w:rPr>
        <w:t>предоставляет следующие документы</w:t>
      </w:r>
      <w:proofErr w:type="gramEnd"/>
      <w:r w:rsidRPr="002F07EC">
        <w:rPr>
          <w:sz w:val="28"/>
          <w:szCs w:val="28"/>
          <w:shd w:val="clear" w:color="auto" w:fill="FFFFFF"/>
        </w:rPr>
        <w:t>:</w:t>
      </w:r>
    </w:p>
    <w:p w:rsidR="00236770" w:rsidRPr="002F07EC" w:rsidRDefault="00236770" w:rsidP="00236770">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1) календарный график производства земляных работ; </w:t>
      </w:r>
    </w:p>
    <w:p w:rsidR="00236770" w:rsidRPr="002F07EC" w:rsidRDefault="00236770" w:rsidP="00236770">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2) проект производства работ (в случае изменения технических решений); </w:t>
      </w:r>
    </w:p>
    <w:p w:rsidR="00236770" w:rsidRPr="002F07EC" w:rsidRDefault="00236770" w:rsidP="00236770">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236770" w:rsidRPr="002F07EC" w:rsidRDefault="00236770" w:rsidP="00236770">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2.6.3. </w:t>
      </w:r>
      <w:proofErr w:type="gramStart"/>
      <w:r w:rsidRPr="002F07EC">
        <w:rPr>
          <w:rFonts w:ascii="Times New Roman" w:hAnsi="Times New Roman"/>
          <w:sz w:val="28"/>
          <w:szCs w:val="28"/>
        </w:rPr>
        <w:t>Для получения разрешения на производство земляных работ в связи с аварийно-восстановительными работами на территории</w:t>
      </w:r>
      <w:proofErr w:type="gramEnd"/>
      <w:r w:rsidRPr="002F07EC">
        <w:rPr>
          <w:rFonts w:ascii="Times New Roman" w:hAnsi="Times New Roman"/>
          <w:sz w:val="28"/>
          <w:szCs w:val="28"/>
        </w:rPr>
        <w:t>:</w:t>
      </w:r>
    </w:p>
    <w:p w:rsidR="00236770" w:rsidRPr="002F07EC" w:rsidRDefault="00236770" w:rsidP="00236770">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1) схема участка работ; </w:t>
      </w:r>
    </w:p>
    <w:p w:rsidR="00236770" w:rsidRPr="002F07EC" w:rsidRDefault="00236770" w:rsidP="00236770">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r>
        <w:rPr>
          <w:rFonts w:ascii="Times New Roman" w:hAnsi="Times New Roman"/>
          <w:sz w:val="28"/>
          <w:szCs w:val="28"/>
        </w:rPr>
        <w:t xml:space="preserve"> при наличии сведений о таких организациях</w:t>
      </w:r>
      <w:r w:rsidRPr="002F07EC">
        <w:rPr>
          <w:rFonts w:ascii="Times New Roman" w:hAnsi="Times New Roman"/>
          <w:sz w:val="28"/>
          <w:szCs w:val="28"/>
        </w:rPr>
        <w:t>.</w:t>
      </w:r>
    </w:p>
    <w:p w:rsidR="00236770" w:rsidRPr="002F07EC" w:rsidRDefault="00236770" w:rsidP="00236770">
      <w:pPr>
        <w:pStyle w:val="af8"/>
        <w:shd w:val="clear" w:color="auto" w:fill="FFFFFF"/>
        <w:spacing w:before="0" w:after="0"/>
        <w:ind w:firstLine="709"/>
        <w:jc w:val="both"/>
        <w:textAlignment w:val="baseline"/>
        <w:rPr>
          <w:sz w:val="28"/>
          <w:szCs w:val="28"/>
          <w:shd w:val="clear" w:color="auto" w:fill="FFFFFF"/>
        </w:rPr>
      </w:pPr>
      <w:r>
        <w:rPr>
          <w:sz w:val="28"/>
          <w:szCs w:val="28"/>
          <w:shd w:val="clear" w:color="auto" w:fill="FFFFFF"/>
        </w:rPr>
        <w:t xml:space="preserve">2.6.4. Для закрытия </w:t>
      </w:r>
      <w:r w:rsidRPr="002F07EC">
        <w:rPr>
          <w:sz w:val="28"/>
          <w:szCs w:val="28"/>
          <w:lang w:eastAsia="ru-RU"/>
        </w:rPr>
        <w:t xml:space="preserve">(исполнения) </w:t>
      </w:r>
      <w:r w:rsidRPr="002F07EC">
        <w:rPr>
          <w:sz w:val="28"/>
          <w:szCs w:val="28"/>
          <w:shd w:val="clear" w:color="auto" w:fill="FFFFFF"/>
        </w:rPr>
        <w:t xml:space="preserve"> разрешения (ордера) заявитель представляет следующие документы: </w:t>
      </w:r>
    </w:p>
    <w:p w:rsidR="00236770" w:rsidRPr="002F07EC"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2F07EC">
        <w:rPr>
          <w:rFonts w:ascii="Times New Roman" w:hAnsi="Times New Roman"/>
          <w:sz w:val="28"/>
          <w:szCs w:val="28"/>
          <w:lang w:eastAsia="ru-RU"/>
        </w:rPr>
        <w:t xml:space="preserve">а) </w:t>
      </w:r>
      <w:hyperlink r:id="rId9" w:history="1">
        <w:r w:rsidRPr="002F07EC">
          <w:rPr>
            <w:rFonts w:ascii="Times New Roman" w:hAnsi="Times New Roman"/>
            <w:sz w:val="28"/>
            <w:szCs w:val="28"/>
            <w:lang w:eastAsia="ru-RU"/>
          </w:rPr>
          <w:t>акт</w:t>
        </w:r>
      </w:hyperlink>
      <w:r w:rsidRPr="002F07EC">
        <w:rPr>
          <w:rFonts w:ascii="Times New Roman" w:hAnsi="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236770" w:rsidRPr="002F07EC"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2F07EC">
        <w:rPr>
          <w:rFonts w:ascii="Times New Roman" w:hAnsi="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05431F" w:rsidRPr="003767E6" w:rsidRDefault="0005431F" w:rsidP="0005431F">
      <w:pPr>
        <w:spacing w:after="0" w:line="240" w:lineRule="auto"/>
        <w:ind w:firstLine="709"/>
        <w:jc w:val="both"/>
        <w:rPr>
          <w:rFonts w:ascii="Times New Roman" w:hAnsi="Times New Roman"/>
          <w:sz w:val="28"/>
          <w:szCs w:val="28"/>
        </w:rPr>
      </w:pPr>
      <w:r w:rsidRPr="003767E6">
        <w:rPr>
          <w:rFonts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5431F" w:rsidRDefault="0005431F" w:rsidP="0005431F">
      <w:pPr>
        <w:spacing w:after="0" w:line="240" w:lineRule="auto"/>
        <w:ind w:firstLine="709"/>
        <w:jc w:val="both"/>
        <w:rPr>
          <w:rFonts w:ascii="Times New Roman" w:hAnsi="Times New Roman"/>
          <w:sz w:val="28"/>
          <w:szCs w:val="28"/>
        </w:rPr>
      </w:pPr>
      <w:r w:rsidRPr="003767E6">
        <w:rPr>
          <w:rFonts w:ascii="Times New Roman" w:hAnsi="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05431F" w:rsidRPr="00FD127A" w:rsidRDefault="0005431F" w:rsidP="0005431F">
      <w:pPr>
        <w:spacing w:after="0" w:line="240" w:lineRule="auto"/>
        <w:ind w:firstLine="709"/>
        <w:jc w:val="both"/>
        <w:rPr>
          <w:rFonts w:ascii="Times New Roman" w:hAnsi="Times New Roman"/>
          <w:sz w:val="28"/>
          <w:szCs w:val="28"/>
        </w:rPr>
      </w:pPr>
      <w:r w:rsidRPr="0005431F">
        <w:rPr>
          <w:rFonts w:ascii="Times New Roman" w:hAnsi="Times New Roman"/>
          <w:sz w:val="28"/>
          <w:szCs w:val="28"/>
        </w:rPr>
        <w:t xml:space="preserve">2.7.1. </w:t>
      </w:r>
      <w:r w:rsidRPr="0005431F">
        <w:rPr>
          <w:rFonts w:ascii="Times New Roman" w:hAnsi="Times New Roman"/>
          <w:bCs/>
          <w:sz w:val="28"/>
          <w:szCs w:val="28"/>
        </w:rPr>
        <w:t xml:space="preserve">Для получения разрешения (ордера) на </w:t>
      </w:r>
      <w:r w:rsidRPr="0005431F">
        <w:rPr>
          <w:rFonts w:ascii="Times New Roman" w:hAnsi="Times New Roman"/>
          <w:bCs/>
          <w:strike/>
          <w:sz w:val="28"/>
          <w:szCs w:val="28"/>
        </w:rPr>
        <w:t>осуществление</w:t>
      </w:r>
      <w:r w:rsidRPr="0005431F">
        <w:rPr>
          <w:rFonts w:ascii="Times New Roman" w:hAnsi="Times New Roman"/>
          <w:bCs/>
          <w:sz w:val="28"/>
          <w:szCs w:val="28"/>
        </w:rPr>
        <w:t xml:space="preserve"> </w:t>
      </w:r>
      <w:r w:rsidRPr="0005431F">
        <w:rPr>
          <w:rFonts w:ascii="Times New Roman" w:hAnsi="Times New Roman"/>
          <w:sz w:val="28"/>
          <w:szCs w:val="28"/>
          <w:lang w:eastAsia="ru-RU"/>
        </w:rPr>
        <w:t>производство</w:t>
      </w:r>
      <w:r w:rsidRPr="0005431F">
        <w:rPr>
          <w:rFonts w:ascii="Times New Roman" w:hAnsi="Times New Roman"/>
          <w:sz w:val="28"/>
          <w:szCs w:val="28"/>
          <w:shd w:val="clear" w:color="auto" w:fill="FBFCFD"/>
        </w:rPr>
        <w:t xml:space="preserve"> </w:t>
      </w:r>
      <w:r w:rsidRPr="0005431F">
        <w:rPr>
          <w:rFonts w:ascii="Times New Roman" w:hAnsi="Times New Roman"/>
          <w:bCs/>
          <w:sz w:val="28"/>
          <w:szCs w:val="28"/>
        </w:rPr>
        <w:t>земляных работ:</w:t>
      </w:r>
    </w:p>
    <w:p w:rsidR="0005431F" w:rsidRPr="003767E6"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05431F" w:rsidRPr="003767E6"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Pr>
          <w:rFonts w:ascii="Times New Roman" w:hAnsi="Times New Roman"/>
          <w:sz w:val="28"/>
          <w:szCs w:val="28"/>
        </w:rPr>
        <w:t>;</w:t>
      </w:r>
    </w:p>
    <w:p w:rsidR="0005431F"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hAnsi="Times New Roman"/>
          <w:sz w:val="28"/>
          <w:szCs w:val="28"/>
        </w:rPr>
        <w:t>;</w:t>
      </w:r>
    </w:p>
    <w:p w:rsidR="0005431F" w:rsidRPr="00DE51A6"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г)</w:t>
      </w:r>
      <w:r w:rsidRPr="00DE51A6">
        <w:rPr>
          <w:rFonts w:ascii="Times New Roman" w:hAnsi="Times New Roman"/>
          <w:sz w:val="28"/>
          <w:szCs w:val="28"/>
        </w:rPr>
        <w:tab/>
        <w:t>уведомление о планируемом сносе;</w:t>
      </w:r>
    </w:p>
    <w:p w:rsidR="0005431F" w:rsidRPr="00DE51A6"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DE51A6">
        <w:rPr>
          <w:rFonts w:ascii="Times New Roman" w:hAnsi="Times New Roman"/>
          <w:sz w:val="28"/>
          <w:szCs w:val="28"/>
        </w:rPr>
        <w:t>д</w:t>
      </w:r>
      <w:proofErr w:type="spellEnd"/>
      <w:r w:rsidRPr="00DE51A6">
        <w:rPr>
          <w:rFonts w:ascii="Times New Roman" w:hAnsi="Times New Roman"/>
          <w:sz w:val="28"/>
          <w:szCs w:val="28"/>
        </w:rPr>
        <w:t>)</w:t>
      </w:r>
      <w:r w:rsidRPr="00DE51A6">
        <w:rPr>
          <w:rFonts w:ascii="Times New Roman" w:hAnsi="Times New Roman"/>
          <w:sz w:val="28"/>
          <w:szCs w:val="28"/>
        </w:rPr>
        <w:tab/>
        <w:t>разрешение на строительство,</w:t>
      </w:r>
    </w:p>
    <w:p w:rsidR="0005431F" w:rsidRPr="00DE51A6"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е)</w:t>
      </w:r>
      <w:r w:rsidRPr="00DE51A6">
        <w:rPr>
          <w:rFonts w:ascii="Times New Roman" w:hAnsi="Times New Roman"/>
          <w:sz w:val="28"/>
          <w:szCs w:val="28"/>
        </w:rPr>
        <w:tab/>
        <w:t>разрешение на проведение работ по сохранению объектов культурного наследия;</w:t>
      </w:r>
    </w:p>
    <w:p w:rsidR="0005431F" w:rsidRPr="00DE51A6"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ж)</w:t>
      </w:r>
      <w:r w:rsidRPr="00DE51A6">
        <w:rPr>
          <w:rFonts w:ascii="Times New Roman" w:hAnsi="Times New Roman"/>
          <w:sz w:val="28"/>
          <w:szCs w:val="28"/>
        </w:rPr>
        <w:tab/>
        <w:t>разрешение на вырубку зеленых насаждений,</w:t>
      </w:r>
    </w:p>
    <w:p w:rsidR="0005431F" w:rsidRPr="00DE51A6"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DE51A6">
        <w:rPr>
          <w:rFonts w:ascii="Times New Roman" w:hAnsi="Times New Roman"/>
          <w:sz w:val="28"/>
          <w:szCs w:val="28"/>
        </w:rPr>
        <w:t>з</w:t>
      </w:r>
      <w:proofErr w:type="spellEnd"/>
      <w:r w:rsidRPr="00DE51A6">
        <w:rPr>
          <w:rFonts w:ascii="Times New Roman" w:hAnsi="Times New Roman"/>
          <w:sz w:val="28"/>
          <w:szCs w:val="28"/>
        </w:rPr>
        <w:t>)</w:t>
      </w:r>
      <w:r w:rsidRPr="00DE51A6">
        <w:rPr>
          <w:rFonts w:ascii="Times New Roman" w:hAnsi="Times New Roman"/>
          <w:sz w:val="28"/>
          <w:szCs w:val="28"/>
        </w:rPr>
        <w:tab/>
        <w:t>разрешение на использование земель или земельного участка, находящихся в государственной или муниципальной собственности,</w:t>
      </w:r>
    </w:p>
    <w:p w:rsidR="0005431F"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и)</w:t>
      </w:r>
      <w:r w:rsidRPr="00DE51A6">
        <w:rPr>
          <w:rFonts w:ascii="Times New Roman" w:hAnsi="Times New Roman"/>
          <w:sz w:val="28"/>
          <w:szCs w:val="28"/>
        </w:rPr>
        <w:tab/>
        <w:t>р</w:t>
      </w:r>
      <w:r>
        <w:rPr>
          <w:rFonts w:ascii="Times New Roman" w:hAnsi="Times New Roman"/>
          <w:sz w:val="28"/>
          <w:szCs w:val="28"/>
        </w:rPr>
        <w:t xml:space="preserve">азрешение на размещение объекта </w:t>
      </w:r>
      <w:r w:rsidRPr="0005431F">
        <w:rPr>
          <w:rFonts w:ascii="Times New Roman" w:hAnsi="Times New Roman"/>
          <w:sz w:val="28"/>
          <w:szCs w:val="28"/>
        </w:rPr>
        <w:t xml:space="preserve">(за исключением случаев, прокладки сети газораспределения, реализуемой в рамках программы </w:t>
      </w:r>
      <w:proofErr w:type="spellStart"/>
      <w:r w:rsidRPr="0005431F">
        <w:rPr>
          <w:rFonts w:ascii="Times New Roman" w:hAnsi="Times New Roman"/>
          <w:sz w:val="28"/>
          <w:szCs w:val="28"/>
        </w:rPr>
        <w:t>догазификации</w:t>
      </w:r>
      <w:proofErr w:type="spellEnd"/>
      <w:r w:rsidRPr="0005431F">
        <w:rPr>
          <w:rFonts w:ascii="Times New Roman" w:hAnsi="Times New Roman"/>
          <w:sz w:val="28"/>
          <w:szCs w:val="28"/>
        </w:rPr>
        <w:t>, разрешение на размещение объекта должно быть получено на момент закрытия (исполнения) разрешения (ордера),</w:t>
      </w:r>
    </w:p>
    <w:p w:rsidR="0005431F" w:rsidRPr="00DE51A6"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к)</w:t>
      </w:r>
      <w:r w:rsidRPr="00DE51A6">
        <w:rPr>
          <w:rFonts w:ascii="Times New Roman" w:hAnsi="Times New Roman"/>
          <w:sz w:val="28"/>
          <w:szCs w:val="28"/>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5431F" w:rsidRPr="00DE51A6"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л)</w:t>
      </w:r>
      <w:r w:rsidRPr="00DE51A6">
        <w:rPr>
          <w:rFonts w:ascii="Times New Roman" w:hAnsi="Times New Roman"/>
          <w:sz w:val="28"/>
          <w:szCs w:val="28"/>
        </w:rPr>
        <w:tab/>
        <w:t>разрешение на установку и эксплуатацию рекламной конструкции;</w:t>
      </w:r>
    </w:p>
    <w:p w:rsidR="0005431F" w:rsidRPr="00DE51A6"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м)</w:t>
      </w:r>
      <w:r w:rsidRPr="00DE51A6">
        <w:rPr>
          <w:rFonts w:ascii="Times New Roman" w:hAnsi="Times New Roman"/>
          <w:sz w:val="28"/>
          <w:szCs w:val="28"/>
        </w:rPr>
        <w:tab/>
        <w:t>технические условия для подключения к сетям инженерно- технического обеспечения;</w:t>
      </w:r>
    </w:p>
    <w:p w:rsidR="0005431F" w:rsidRPr="0005431F"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DE51A6">
        <w:rPr>
          <w:rFonts w:ascii="Times New Roman" w:hAnsi="Times New Roman"/>
          <w:sz w:val="28"/>
          <w:szCs w:val="28"/>
        </w:rPr>
        <w:t>н</w:t>
      </w:r>
      <w:proofErr w:type="spellEnd"/>
      <w:r w:rsidRPr="00DE51A6">
        <w:rPr>
          <w:rFonts w:ascii="Times New Roman" w:hAnsi="Times New Roman"/>
          <w:sz w:val="28"/>
          <w:szCs w:val="28"/>
        </w:rPr>
        <w:t>)</w:t>
      </w:r>
      <w:r w:rsidRPr="00DE51A6">
        <w:rPr>
          <w:rFonts w:ascii="Times New Roman" w:hAnsi="Times New Roman"/>
          <w:sz w:val="28"/>
          <w:szCs w:val="28"/>
        </w:rPr>
        <w:tab/>
        <w:t>схему движения транспорта и пешеходов</w:t>
      </w:r>
      <w:r>
        <w:rPr>
          <w:rFonts w:ascii="Times New Roman" w:hAnsi="Times New Roman"/>
          <w:sz w:val="28"/>
          <w:szCs w:val="28"/>
        </w:rPr>
        <w:t>.</w:t>
      </w:r>
      <w:r w:rsidRPr="003767E6">
        <w:rPr>
          <w:rFonts w:ascii="Times New Roman" w:hAnsi="Times New Roman"/>
          <w:sz w:val="28"/>
          <w:szCs w:val="28"/>
        </w:rPr>
        <w:t xml:space="preserve"> </w:t>
      </w:r>
    </w:p>
    <w:p w:rsidR="0005431F" w:rsidRPr="0005431F" w:rsidRDefault="0005431F" w:rsidP="0005431F">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05431F">
        <w:rPr>
          <w:rFonts w:ascii="Times New Roman" w:hAnsi="Times New Roman"/>
          <w:sz w:val="28"/>
          <w:szCs w:val="28"/>
        </w:rPr>
        <w:t xml:space="preserve">2.7.2. </w:t>
      </w:r>
      <w:r w:rsidRPr="0005431F">
        <w:rPr>
          <w:rFonts w:ascii="Times New Roman" w:hAnsi="Times New Roman"/>
          <w:sz w:val="28"/>
          <w:szCs w:val="28"/>
          <w:shd w:val="clear" w:color="auto" w:fill="FFFFFF"/>
        </w:rPr>
        <w:t xml:space="preserve">Для закрытия </w:t>
      </w:r>
      <w:r w:rsidRPr="0005431F">
        <w:rPr>
          <w:rFonts w:ascii="Times New Roman" w:hAnsi="Times New Roman"/>
          <w:sz w:val="28"/>
          <w:szCs w:val="28"/>
          <w:lang w:eastAsia="ru-RU"/>
        </w:rPr>
        <w:t xml:space="preserve">(исполнения) </w:t>
      </w:r>
      <w:r w:rsidRPr="0005431F">
        <w:rPr>
          <w:rFonts w:ascii="Times New Roman" w:hAnsi="Times New Roman"/>
          <w:sz w:val="28"/>
          <w:szCs w:val="28"/>
          <w:shd w:val="clear" w:color="auto" w:fill="FFFFFF"/>
        </w:rPr>
        <w:t xml:space="preserve"> разрешения (ордера):</w:t>
      </w:r>
    </w:p>
    <w:p w:rsidR="0005431F" w:rsidRPr="00FD127A" w:rsidRDefault="0005431F" w:rsidP="0005431F">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05431F">
        <w:rPr>
          <w:rFonts w:ascii="Times New Roman" w:hAnsi="Times New Roman"/>
          <w:sz w:val="28"/>
          <w:szCs w:val="28"/>
        </w:rPr>
        <w:t>а)</w:t>
      </w:r>
      <w:r w:rsidRPr="0005431F">
        <w:rPr>
          <w:rFonts w:ascii="Times New Roman" w:hAnsi="Times New Roman"/>
          <w:sz w:val="28"/>
          <w:szCs w:val="28"/>
        </w:rPr>
        <w:tab/>
        <w:t xml:space="preserve">разрешение на размещение объекта (при прокладке сети газораспределения, реализуемой в рамках программы </w:t>
      </w:r>
      <w:proofErr w:type="spellStart"/>
      <w:r w:rsidRPr="0005431F">
        <w:rPr>
          <w:rFonts w:ascii="Times New Roman" w:hAnsi="Times New Roman"/>
          <w:sz w:val="28"/>
          <w:szCs w:val="28"/>
        </w:rPr>
        <w:t>догазификации</w:t>
      </w:r>
      <w:proofErr w:type="spellEnd"/>
      <w:r w:rsidRPr="0005431F">
        <w:rPr>
          <w:rFonts w:ascii="Times New Roman" w:hAnsi="Times New Roman"/>
          <w:sz w:val="28"/>
          <w:szCs w:val="28"/>
        </w:rPr>
        <w:t>)</w:t>
      </w:r>
      <w:r>
        <w:rPr>
          <w:rFonts w:ascii="Times New Roman" w:hAnsi="Times New Roman"/>
          <w:sz w:val="28"/>
          <w:szCs w:val="28"/>
        </w:rPr>
        <w:t>.</w:t>
      </w:r>
    </w:p>
    <w:p w:rsidR="0005431F" w:rsidRPr="003767E6"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2.7.</w:t>
      </w:r>
      <w:r w:rsidRPr="0005431F">
        <w:rPr>
          <w:rFonts w:ascii="Times New Roman" w:hAnsi="Times New Roman"/>
          <w:sz w:val="28"/>
          <w:szCs w:val="28"/>
        </w:rPr>
        <w:t>3</w:t>
      </w:r>
      <w:r w:rsidRPr="003767E6">
        <w:rPr>
          <w:rFonts w:ascii="Times New Roman" w:hAnsi="Times New Roman"/>
          <w:sz w:val="28"/>
          <w:szCs w:val="28"/>
        </w:rPr>
        <w:t xml:space="preserve">. Заявитель вправе представить документы (сведения), указанные в </w:t>
      </w:r>
      <w:hyperlink r:id="rId10" w:history="1">
        <w:r w:rsidRPr="003767E6">
          <w:rPr>
            <w:rFonts w:ascii="Times New Roman" w:hAnsi="Times New Roman"/>
            <w:sz w:val="28"/>
            <w:szCs w:val="28"/>
          </w:rPr>
          <w:t>пункте 2.7</w:t>
        </w:r>
      </w:hyperlink>
      <w:r w:rsidRPr="003767E6">
        <w:rPr>
          <w:rFonts w:ascii="Times New Roman" w:hAnsi="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5431F" w:rsidRPr="003767E6"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2.7.</w:t>
      </w:r>
      <w:r w:rsidRPr="0005431F">
        <w:rPr>
          <w:rFonts w:ascii="Times New Roman" w:hAnsi="Times New Roman"/>
          <w:sz w:val="28"/>
          <w:szCs w:val="28"/>
        </w:rPr>
        <w:t>4</w:t>
      </w:r>
      <w:r w:rsidRPr="003767E6">
        <w:rPr>
          <w:rFonts w:ascii="Times New Roman" w:hAnsi="Times New Roman"/>
          <w:sz w:val="28"/>
          <w:szCs w:val="28"/>
        </w:rPr>
        <w:t>. При предоставлении муниципальной услуги запрещается требовать от Заявителя:</w:t>
      </w:r>
    </w:p>
    <w:p w:rsidR="0005431F" w:rsidRPr="003767E6"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или осуществления действий, представление или </w:t>
      </w:r>
      <w:r w:rsidRPr="0005431F">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431F" w:rsidRPr="003767E6"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3767E6">
        <w:rPr>
          <w:rFonts w:ascii="Times New Roman" w:hAnsi="Times New Roman"/>
          <w:sz w:val="28"/>
          <w:szCs w:val="28"/>
        </w:rPr>
        <w:t>и(</w:t>
      </w:r>
      <w:proofErr w:type="gramEnd"/>
      <w:r w:rsidRPr="003767E6">
        <w:rPr>
          <w:rFonts w:ascii="Times New Roman" w:hAnsi="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3767E6">
          <w:rPr>
            <w:rFonts w:ascii="Times New Roman" w:hAnsi="Times New Roman"/>
            <w:sz w:val="28"/>
            <w:szCs w:val="28"/>
          </w:rPr>
          <w:t>части 6 статьи 7</w:t>
        </w:r>
      </w:hyperlink>
      <w:r w:rsidRPr="003767E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5431F" w:rsidRPr="003767E6"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3767E6">
          <w:rPr>
            <w:rFonts w:ascii="Times New Roman" w:hAnsi="Times New Roman"/>
            <w:sz w:val="28"/>
            <w:szCs w:val="28"/>
          </w:rPr>
          <w:t>части 1 статьи 9</w:t>
        </w:r>
      </w:hyperlink>
      <w:r w:rsidRPr="003767E6">
        <w:rPr>
          <w:rFonts w:ascii="Times New Roman" w:hAnsi="Times New Roman"/>
          <w:sz w:val="28"/>
          <w:szCs w:val="28"/>
        </w:rPr>
        <w:t xml:space="preserve"> Федерального закона № 210-ФЗ;</w:t>
      </w:r>
    </w:p>
    <w:p w:rsidR="0005431F" w:rsidRPr="003767E6"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отсутствие </w:t>
      </w:r>
      <w:proofErr w:type="gramStart"/>
      <w:r w:rsidRPr="003767E6">
        <w:rPr>
          <w:rFonts w:ascii="Times New Roman" w:hAnsi="Times New Roman"/>
          <w:sz w:val="28"/>
          <w:szCs w:val="28"/>
        </w:rPr>
        <w:t>и(</w:t>
      </w:r>
      <w:proofErr w:type="gramEnd"/>
      <w:r w:rsidRPr="003767E6">
        <w:rPr>
          <w:rFonts w:ascii="Times New Roman"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3767E6">
          <w:rPr>
            <w:rFonts w:ascii="Times New Roman" w:hAnsi="Times New Roman"/>
            <w:sz w:val="28"/>
            <w:szCs w:val="28"/>
          </w:rPr>
          <w:t>пунктом 4 части 1 статьи 7</w:t>
        </w:r>
      </w:hyperlink>
      <w:r w:rsidRPr="003767E6">
        <w:rPr>
          <w:rFonts w:ascii="Times New Roman" w:hAnsi="Times New Roman"/>
          <w:sz w:val="28"/>
          <w:szCs w:val="28"/>
        </w:rPr>
        <w:t xml:space="preserve"> Федерального закона № 210-ФЗ;</w:t>
      </w:r>
    </w:p>
    <w:p w:rsidR="0005431F" w:rsidRPr="003767E6"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767E6">
          <w:rPr>
            <w:rFonts w:ascii="Times New Roman" w:hAnsi="Times New Roman"/>
            <w:sz w:val="28"/>
            <w:szCs w:val="28"/>
          </w:rPr>
          <w:t>пунктом 7.2 части 1 статьи 16</w:t>
        </w:r>
      </w:hyperlink>
      <w:r w:rsidRPr="003767E6">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5431F" w:rsidRPr="003767E6"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2.7.</w:t>
      </w:r>
      <w:r w:rsidRPr="0005431F">
        <w:rPr>
          <w:rFonts w:ascii="Times New Roman" w:hAnsi="Times New Roman"/>
          <w:sz w:val="28"/>
          <w:szCs w:val="28"/>
        </w:rPr>
        <w:t>5</w:t>
      </w:r>
      <w:r w:rsidRPr="003767E6">
        <w:rPr>
          <w:rFonts w:ascii="Times New Roman" w:hAnsi="Times New Roman"/>
          <w:sz w:val="28"/>
          <w:szCs w:val="28"/>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5431F" w:rsidRPr="003767E6"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3767E6">
        <w:rPr>
          <w:rFonts w:ascii="Times New Roman" w:hAnsi="Times New Roman"/>
          <w:sz w:val="28"/>
          <w:szCs w:val="28"/>
        </w:rPr>
        <w:t>запрос</w:t>
      </w:r>
      <w:proofErr w:type="gramEnd"/>
      <w:r w:rsidRPr="003767E6">
        <w:rPr>
          <w:rFonts w:ascii="Times New Roman" w:hAnsi="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05431F" w:rsidRPr="003767E6"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3767E6">
        <w:rPr>
          <w:rFonts w:ascii="Times New Roman" w:hAnsi="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767E6">
        <w:rPr>
          <w:rFonts w:ascii="Times New Roman" w:hAnsi="Times New Roman"/>
          <w:sz w:val="28"/>
          <w:szCs w:val="28"/>
        </w:rPr>
        <w:t xml:space="preserve"> заявителя о проведенных мероприятиях.</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2.8. Основания для приостановления предоставления муниципальной услуги не предусмотрены.</w:t>
      </w:r>
    </w:p>
    <w:p w:rsidR="002C23DC" w:rsidRPr="00BF1D50" w:rsidRDefault="00236770" w:rsidP="002C23DC">
      <w:pPr>
        <w:spacing w:after="0" w:line="240" w:lineRule="auto"/>
        <w:ind w:firstLine="709"/>
        <w:jc w:val="both"/>
        <w:rPr>
          <w:rFonts w:ascii="Times New Roman" w:hAnsi="Times New Roman"/>
          <w:sz w:val="28"/>
          <w:szCs w:val="28"/>
        </w:rPr>
      </w:pPr>
      <w:r>
        <w:rPr>
          <w:rFonts w:ascii="Times New Roman" w:hAnsi="Times New Roman"/>
          <w:sz w:val="28"/>
          <w:szCs w:val="28"/>
        </w:rPr>
        <w:t xml:space="preserve">2.9. </w:t>
      </w:r>
      <w:r w:rsidR="002C23DC" w:rsidRPr="00BF1D50">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2C23DC" w:rsidRPr="00BF1D50" w:rsidRDefault="002C23DC" w:rsidP="002C23DC">
      <w:pPr>
        <w:spacing w:after="0" w:line="240" w:lineRule="auto"/>
        <w:ind w:firstLine="709"/>
        <w:jc w:val="both"/>
        <w:rPr>
          <w:rFonts w:ascii="Times New Roman" w:hAnsi="Times New Roman"/>
          <w:sz w:val="28"/>
          <w:szCs w:val="28"/>
        </w:rPr>
      </w:pPr>
      <w:r w:rsidRPr="00BF1D50">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2C23DC" w:rsidRPr="00BF1D50" w:rsidRDefault="002C23DC" w:rsidP="002C23DC">
      <w:pPr>
        <w:spacing w:after="0" w:line="240" w:lineRule="auto"/>
        <w:ind w:firstLine="709"/>
        <w:jc w:val="both"/>
        <w:rPr>
          <w:rFonts w:ascii="Times New Roman" w:hAnsi="Times New Roman"/>
          <w:sz w:val="28"/>
          <w:szCs w:val="28"/>
        </w:rPr>
      </w:pPr>
      <w:r w:rsidRPr="00BF1D50">
        <w:rPr>
          <w:rFonts w:ascii="Times New Roman" w:hAnsi="Times New Roman"/>
          <w:sz w:val="28"/>
          <w:szCs w:val="28"/>
        </w:rPr>
        <w:t>1) Заявление на получение услуги оформлено не в соответствии с административным регламентом:</w:t>
      </w:r>
    </w:p>
    <w:p w:rsidR="002C23DC" w:rsidRPr="00BF1D50" w:rsidRDefault="002C23DC" w:rsidP="002C23DC">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Неполное заполнение полей в форме заявления, в том числе в интерактивной форме заявления на ЕПГУ;</w:t>
      </w:r>
    </w:p>
    <w:p w:rsidR="002C23DC" w:rsidRPr="00BF1D50" w:rsidRDefault="002C23DC" w:rsidP="002C23DC">
      <w:pPr>
        <w:spacing w:after="0" w:line="240" w:lineRule="auto"/>
        <w:ind w:firstLine="709"/>
        <w:jc w:val="both"/>
        <w:rPr>
          <w:rFonts w:ascii="Times New Roman" w:hAnsi="Times New Roman"/>
          <w:sz w:val="28"/>
          <w:szCs w:val="28"/>
        </w:rPr>
      </w:pPr>
      <w:r w:rsidRPr="00BF1D50">
        <w:rPr>
          <w:rFonts w:ascii="Times New Roman" w:hAnsi="Times New Roman"/>
          <w:sz w:val="28"/>
          <w:szCs w:val="28"/>
        </w:rPr>
        <w:t>2) Представленные заявителем документы не отвечают требованиям, установленным административным регламентом:</w:t>
      </w:r>
    </w:p>
    <w:p w:rsidR="002C23DC" w:rsidRPr="00BF1D50" w:rsidRDefault="002C23DC" w:rsidP="002C23DC">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C23DC" w:rsidRPr="00BF1D50" w:rsidRDefault="002C23DC" w:rsidP="002C23DC">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C23DC" w:rsidRPr="00BF1D50" w:rsidRDefault="002C23DC" w:rsidP="002C23DC">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Представленные в электронном виде документы содержат</w:t>
      </w:r>
      <w:r>
        <w:rPr>
          <w:rFonts w:ascii="Times New Roman" w:hAnsi="Times New Roman"/>
          <w:sz w:val="28"/>
          <w:szCs w:val="28"/>
        </w:rPr>
        <w:t xml:space="preserve"> повреждения, наличие которых не</w:t>
      </w:r>
      <w:r w:rsidRPr="00BF1D50">
        <w:rPr>
          <w:rFonts w:ascii="Times New Roman" w:hAnsi="Times New Roman"/>
          <w:sz w:val="28"/>
          <w:szCs w:val="28"/>
        </w:rPr>
        <w:t xml:space="preserve"> позволяет в полном объеме использовать информацию и сведения, содержащиеся в документах для предоставления услуги; </w:t>
      </w:r>
    </w:p>
    <w:p w:rsidR="002C23DC" w:rsidRPr="00BF1D50" w:rsidRDefault="002C23DC" w:rsidP="002C23DC">
      <w:pPr>
        <w:spacing w:after="0" w:line="240" w:lineRule="auto"/>
        <w:ind w:firstLine="709"/>
        <w:jc w:val="both"/>
        <w:rPr>
          <w:rFonts w:ascii="Times New Roman" w:hAnsi="Times New Roman"/>
          <w:sz w:val="28"/>
          <w:szCs w:val="28"/>
        </w:rPr>
      </w:pPr>
      <w:r w:rsidRPr="00BF1D50">
        <w:rPr>
          <w:rFonts w:ascii="Times New Roman" w:hAnsi="Times New Roman"/>
          <w:sz w:val="28"/>
          <w:szCs w:val="28"/>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C23DC" w:rsidRPr="00BF1D50" w:rsidRDefault="002C23DC" w:rsidP="002C23DC">
      <w:pPr>
        <w:spacing w:after="0" w:line="240" w:lineRule="auto"/>
        <w:ind w:firstLine="709"/>
        <w:jc w:val="both"/>
        <w:rPr>
          <w:rFonts w:ascii="Times New Roman" w:hAnsi="Times New Roman"/>
          <w:sz w:val="28"/>
          <w:szCs w:val="28"/>
        </w:rPr>
      </w:pPr>
      <w:r w:rsidRPr="00BF1D50">
        <w:rPr>
          <w:rFonts w:ascii="Times New Roman" w:hAnsi="Times New Roman"/>
          <w:sz w:val="28"/>
          <w:szCs w:val="28"/>
        </w:rPr>
        <w:t xml:space="preserve">3) Заявление с комплектом документов </w:t>
      </w:r>
      <w:proofErr w:type="gramStart"/>
      <w:r w:rsidRPr="00BF1D50">
        <w:rPr>
          <w:rFonts w:ascii="Times New Roman" w:hAnsi="Times New Roman"/>
          <w:sz w:val="28"/>
          <w:szCs w:val="28"/>
        </w:rPr>
        <w:t>подписаны</w:t>
      </w:r>
      <w:proofErr w:type="gramEnd"/>
      <w:r w:rsidRPr="00BF1D50">
        <w:rPr>
          <w:rFonts w:ascii="Times New Roman" w:hAnsi="Times New Roman"/>
          <w:sz w:val="28"/>
          <w:szCs w:val="28"/>
        </w:rPr>
        <w:t xml:space="preserve"> недействительной электронной подписью:</w:t>
      </w:r>
    </w:p>
    <w:p w:rsidR="002C23DC" w:rsidRPr="00BF1D50" w:rsidRDefault="002C23DC" w:rsidP="002C23DC">
      <w:pPr>
        <w:spacing w:after="0" w:line="240" w:lineRule="auto"/>
        <w:ind w:firstLine="709"/>
        <w:jc w:val="both"/>
        <w:rPr>
          <w:rFonts w:ascii="Times New Roman" w:hAnsi="Times New Roman"/>
          <w:sz w:val="28"/>
          <w:szCs w:val="28"/>
        </w:rPr>
      </w:pPr>
      <w:r w:rsidRPr="00BF1D50">
        <w:rPr>
          <w:rFonts w:ascii="Times New Roman" w:hAnsi="Times New Roman"/>
          <w:sz w:val="28"/>
          <w:szCs w:val="28"/>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C23DC" w:rsidRPr="00BF1D50" w:rsidRDefault="002C23DC" w:rsidP="002C23DC">
      <w:pPr>
        <w:spacing w:after="0" w:line="240" w:lineRule="auto"/>
        <w:ind w:firstLine="709"/>
        <w:jc w:val="both"/>
        <w:rPr>
          <w:rFonts w:ascii="Times New Roman" w:hAnsi="Times New Roman"/>
          <w:sz w:val="28"/>
          <w:szCs w:val="28"/>
        </w:rPr>
      </w:pPr>
      <w:r w:rsidRPr="00BF1D50">
        <w:rPr>
          <w:rFonts w:ascii="Times New Roman" w:hAnsi="Times New Roman"/>
          <w:sz w:val="28"/>
          <w:szCs w:val="28"/>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C23DC" w:rsidRPr="00BF1D50" w:rsidRDefault="002C23DC" w:rsidP="002C23DC">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Представление неполного комплекта документов, необходимых для предоставления услуги;</w:t>
      </w:r>
    </w:p>
    <w:p w:rsidR="002C23DC" w:rsidRPr="00BF1D50" w:rsidRDefault="002C23DC" w:rsidP="002C23DC">
      <w:pPr>
        <w:spacing w:after="0" w:line="240" w:lineRule="auto"/>
        <w:ind w:firstLine="709"/>
        <w:jc w:val="both"/>
        <w:rPr>
          <w:rFonts w:ascii="Times New Roman" w:hAnsi="Times New Roman"/>
          <w:sz w:val="28"/>
          <w:szCs w:val="28"/>
        </w:rPr>
      </w:pPr>
      <w:r w:rsidRPr="00BF1D50">
        <w:rPr>
          <w:rFonts w:ascii="Times New Roman" w:hAnsi="Times New Roman"/>
          <w:sz w:val="28"/>
          <w:szCs w:val="28"/>
        </w:rPr>
        <w:t>5) Предмет запроса не регламентируется законодательством в рамках услуги:</w:t>
      </w:r>
    </w:p>
    <w:p w:rsidR="002C23DC" w:rsidRPr="00BF1D50" w:rsidRDefault="002C23DC" w:rsidP="002C23DC">
      <w:pPr>
        <w:spacing w:after="0" w:line="240" w:lineRule="auto"/>
        <w:ind w:firstLine="709"/>
        <w:jc w:val="both"/>
        <w:rPr>
          <w:rFonts w:ascii="Times New Roman" w:hAnsi="Times New Roman"/>
          <w:sz w:val="28"/>
          <w:szCs w:val="28"/>
        </w:rPr>
      </w:pPr>
      <w:r w:rsidRPr="00BF1D50">
        <w:rPr>
          <w:rFonts w:ascii="Times New Roman" w:hAnsi="Times New Roman"/>
          <w:sz w:val="28"/>
          <w:szCs w:val="28"/>
        </w:rPr>
        <w:t>- Заявление подано в орган местного самоуправления или организацию, в полномочия которых не входит предоставление услуги.</w:t>
      </w:r>
    </w:p>
    <w:p w:rsidR="002C23DC" w:rsidRDefault="002C23DC" w:rsidP="002C23DC">
      <w:pPr>
        <w:spacing w:after="0" w:line="240" w:lineRule="auto"/>
        <w:ind w:firstLine="709"/>
        <w:jc w:val="both"/>
        <w:rPr>
          <w:rFonts w:ascii="Times New Roman" w:hAnsi="Times New Roman"/>
          <w:sz w:val="28"/>
          <w:szCs w:val="28"/>
        </w:rPr>
      </w:pPr>
      <w:r w:rsidRPr="00BF1D50">
        <w:rPr>
          <w:rFonts w:ascii="Times New Roman" w:hAnsi="Times New Roman"/>
          <w:sz w:val="28"/>
          <w:szCs w:val="28"/>
        </w:rPr>
        <w:t>Нарушение любого из указанных требований, является основанием для отказа в приеме документов.</w:t>
      </w:r>
    </w:p>
    <w:p w:rsidR="002C23DC" w:rsidRPr="00F721EF" w:rsidRDefault="002C23DC" w:rsidP="002C23DC">
      <w:pPr>
        <w:spacing w:after="0" w:line="240" w:lineRule="auto"/>
        <w:ind w:firstLine="709"/>
        <w:jc w:val="both"/>
        <w:rPr>
          <w:rFonts w:ascii="Times New Roman" w:hAnsi="Times New Roman"/>
          <w:sz w:val="28"/>
          <w:szCs w:val="28"/>
        </w:rPr>
      </w:pPr>
      <w:r w:rsidRPr="00F721EF">
        <w:rPr>
          <w:rFonts w:ascii="Times New Roman" w:hAnsi="Times New Roman"/>
          <w:sz w:val="28"/>
          <w:szCs w:val="28"/>
        </w:rPr>
        <w:t xml:space="preserve">Решение об отказе в приеме документов, по основаниям, указанным в пункте </w:t>
      </w:r>
      <w:r>
        <w:rPr>
          <w:rFonts w:ascii="Times New Roman" w:hAnsi="Times New Roman"/>
          <w:sz w:val="28"/>
          <w:szCs w:val="28"/>
        </w:rPr>
        <w:t>2.9</w:t>
      </w:r>
      <w:r w:rsidRPr="00F721EF">
        <w:rPr>
          <w:rFonts w:ascii="Times New Roman" w:hAnsi="Times New Roman"/>
          <w:sz w:val="28"/>
          <w:szCs w:val="28"/>
        </w:rPr>
        <w:t xml:space="preserve"> настоящего Административного регламента, оформляется </w:t>
      </w:r>
      <w:r>
        <w:rPr>
          <w:rFonts w:ascii="Times New Roman" w:hAnsi="Times New Roman"/>
          <w:sz w:val="28"/>
          <w:szCs w:val="28"/>
        </w:rPr>
        <w:t xml:space="preserve">по форме согласно Приложению </w:t>
      </w:r>
      <w:r w:rsidRPr="004D5167">
        <w:rPr>
          <w:rFonts w:ascii="Times New Roman" w:hAnsi="Times New Roman"/>
          <w:sz w:val="28"/>
          <w:szCs w:val="28"/>
          <w:highlight w:val="green"/>
        </w:rPr>
        <w:t>№ 6</w:t>
      </w:r>
      <w:r w:rsidRPr="00F721EF">
        <w:rPr>
          <w:rFonts w:ascii="Times New Roman" w:hAnsi="Times New Roman"/>
          <w:sz w:val="28"/>
          <w:szCs w:val="28"/>
        </w:rPr>
        <w:t xml:space="preserve"> к настоящему Административному регламенту.</w:t>
      </w:r>
    </w:p>
    <w:p w:rsidR="002C23DC" w:rsidRPr="00F721EF" w:rsidRDefault="002C23DC" w:rsidP="002C23DC">
      <w:pPr>
        <w:spacing w:after="0" w:line="240" w:lineRule="auto"/>
        <w:ind w:firstLine="709"/>
        <w:jc w:val="both"/>
        <w:rPr>
          <w:rFonts w:ascii="Times New Roman" w:hAnsi="Times New Roman"/>
          <w:sz w:val="28"/>
          <w:szCs w:val="28"/>
        </w:rPr>
      </w:pPr>
      <w:proofErr w:type="gramStart"/>
      <w:r w:rsidRPr="00F721EF">
        <w:rPr>
          <w:rFonts w:ascii="Times New Roman" w:hAnsi="Times New Roman"/>
          <w:sz w:val="28"/>
          <w:szCs w:val="28"/>
        </w:rPr>
        <w:t xml:space="preserve">Решение об отказе в приеме документов, по основаниям, указанным в пункте </w:t>
      </w:r>
      <w:r>
        <w:rPr>
          <w:rFonts w:ascii="Times New Roman" w:hAnsi="Times New Roman"/>
          <w:sz w:val="28"/>
          <w:szCs w:val="28"/>
        </w:rPr>
        <w:t>2.9</w:t>
      </w:r>
      <w:r w:rsidRPr="00F721EF">
        <w:rPr>
          <w:rFonts w:ascii="Times New Roman" w:hAnsi="Times New Roman"/>
          <w:sz w:val="28"/>
          <w:szCs w:val="28"/>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F721EF">
        <w:rPr>
          <w:rFonts w:ascii="Times New Roman" w:hAnsi="Times New Roman"/>
          <w:sz w:val="28"/>
          <w:szCs w:val="28"/>
        </w:rPr>
        <w:t>, организацию.</w:t>
      </w:r>
    </w:p>
    <w:p w:rsidR="002C23DC" w:rsidRPr="003767E6" w:rsidRDefault="002C23DC" w:rsidP="002C23DC">
      <w:pPr>
        <w:spacing w:after="0" w:line="240" w:lineRule="auto"/>
        <w:ind w:firstLine="709"/>
        <w:jc w:val="both"/>
        <w:rPr>
          <w:rFonts w:ascii="Times New Roman" w:hAnsi="Times New Roman"/>
          <w:sz w:val="28"/>
          <w:szCs w:val="28"/>
        </w:rPr>
      </w:pPr>
      <w:r w:rsidRPr="00F721EF">
        <w:rPr>
          <w:rFonts w:ascii="Times New Roman" w:hAnsi="Times New Roman"/>
          <w:sz w:val="28"/>
          <w:szCs w:val="28"/>
        </w:rPr>
        <w:t xml:space="preserve">Отказ в приеме документов, по основаниям, указанным в пункте </w:t>
      </w:r>
      <w:r>
        <w:rPr>
          <w:rFonts w:ascii="Times New Roman" w:hAnsi="Times New Roman"/>
          <w:sz w:val="28"/>
          <w:szCs w:val="28"/>
        </w:rPr>
        <w:t>2.9</w:t>
      </w:r>
      <w:r w:rsidRPr="00F721EF">
        <w:rPr>
          <w:rFonts w:ascii="Times New Roman" w:hAnsi="Times New Roman"/>
          <w:sz w:val="28"/>
          <w:szCs w:val="28"/>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05431F" w:rsidRPr="00BF1D50" w:rsidRDefault="0005431F" w:rsidP="002C23DC">
      <w:pPr>
        <w:spacing w:after="0" w:line="240" w:lineRule="auto"/>
        <w:ind w:firstLine="709"/>
        <w:jc w:val="both"/>
        <w:rPr>
          <w:rFonts w:ascii="Times New Roman" w:hAnsi="Times New Roman"/>
          <w:sz w:val="28"/>
          <w:szCs w:val="28"/>
        </w:rPr>
      </w:pPr>
      <w:r w:rsidRPr="00BF1D50">
        <w:rPr>
          <w:rFonts w:ascii="Times New Roman" w:hAnsi="Times New Roman"/>
          <w:sz w:val="28"/>
          <w:szCs w:val="28"/>
        </w:rPr>
        <w:t>2.10. Исчерпывающий перечень оснований для отказа в предоставлении муниципальной услуги:</w:t>
      </w:r>
    </w:p>
    <w:p w:rsidR="0005431F" w:rsidRPr="00BF1D50" w:rsidRDefault="0005431F" w:rsidP="0005431F">
      <w:pPr>
        <w:spacing w:after="0" w:line="240" w:lineRule="auto"/>
        <w:ind w:firstLine="709"/>
        <w:jc w:val="both"/>
        <w:rPr>
          <w:rFonts w:ascii="Times New Roman" w:hAnsi="Times New Roman"/>
          <w:sz w:val="28"/>
          <w:szCs w:val="28"/>
        </w:rPr>
      </w:pPr>
      <w:r w:rsidRPr="00BF1D50">
        <w:rPr>
          <w:rFonts w:ascii="Times New Roman" w:hAnsi="Times New Roman"/>
          <w:sz w:val="28"/>
          <w:szCs w:val="28"/>
        </w:rPr>
        <w:t>1) Представленные заявителем документы не отвечают требованиям, установленным административным регламентом:</w:t>
      </w:r>
    </w:p>
    <w:p w:rsidR="0005431F" w:rsidRPr="00BF1D50" w:rsidRDefault="0005431F" w:rsidP="0005431F">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невозможность выпол</w:t>
      </w:r>
      <w:r>
        <w:rPr>
          <w:rFonts w:ascii="Times New Roman" w:hAnsi="Times New Roman"/>
          <w:sz w:val="28"/>
          <w:szCs w:val="28"/>
        </w:rPr>
        <w:t>нения работ в заявленные сроки;</w:t>
      </w:r>
    </w:p>
    <w:p w:rsidR="0005431F" w:rsidRPr="00BF1D50" w:rsidRDefault="0005431F" w:rsidP="0005431F">
      <w:pPr>
        <w:spacing w:after="0" w:line="240" w:lineRule="auto"/>
        <w:ind w:firstLine="709"/>
        <w:jc w:val="both"/>
        <w:rPr>
          <w:rFonts w:ascii="Times New Roman" w:hAnsi="Times New Roman"/>
          <w:sz w:val="28"/>
          <w:szCs w:val="28"/>
        </w:rPr>
      </w:pPr>
      <w:r w:rsidRPr="00BF1D50">
        <w:rPr>
          <w:rFonts w:ascii="Times New Roman" w:hAnsi="Times New Roman"/>
          <w:sz w:val="28"/>
          <w:szCs w:val="28"/>
        </w:rPr>
        <w:t xml:space="preserve">2) Представленные заявителем документы </w:t>
      </w:r>
      <w:proofErr w:type="gramStart"/>
      <w:r w:rsidRPr="00BF1D50">
        <w:rPr>
          <w:rFonts w:ascii="Times New Roman" w:hAnsi="Times New Roman"/>
          <w:sz w:val="28"/>
          <w:szCs w:val="28"/>
        </w:rPr>
        <w:t>недействительны/указанные в заявлении сведения недостоверны</w:t>
      </w:r>
      <w:proofErr w:type="gramEnd"/>
      <w:r w:rsidRPr="00BF1D50">
        <w:rPr>
          <w:rFonts w:ascii="Times New Roman" w:hAnsi="Times New Roman"/>
          <w:sz w:val="28"/>
          <w:szCs w:val="28"/>
        </w:rPr>
        <w:t>:</w:t>
      </w:r>
    </w:p>
    <w:p w:rsidR="0005431F" w:rsidRPr="00BF1D50" w:rsidRDefault="0005431F" w:rsidP="0005431F">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несоответствие проекта производства работ требованиям, установленным нормативными правовыми актами;</w:t>
      </w:r>
    </w:p>
    <w:p w:rsidR="0005431F" w:rsidRPr="00BF1D50" w:rsidRDefault="0005431F" w:rsidP="0005431F">
      <w:pPr>
        <w:spacing w:after="0" w:line="240" w:lineRule="auto"/>
        <w:ind w:firstLine="709"/>
        <w:jc w:val="both"/>
        <w:rPr>
          <w:rFonts w:ascii="Times New Roman" w:hAnsi="Times New Roman"/>
          <w:sz w:val="28"/>
          <w:szCs w:val="28"/>
        </w:rPr>
      </w:pPr>
      <w:r w:rsidRPr="00BF1D50">
        <w:rPr>
          <w:rFonts w:ascii="Times New Roman" w:hAnsi="Times New Roman"/>
          <w:sz w:val="28"/>
          <w:szCs w:val="28"/>
        </w:rPr>
        <w:t xml:space="preserve">- установлены факты нарушений при проведении земляных работ в соответствии с выданным разрешением на </w:t>
      </w:r>
      <w:r w:rsidRPr="0005431F">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BF1D50">
        <w:rPr>
          <w:rFonts w:ascii="Times New Roman" w:hAnsi="Times New Roman"/>
          <w:sz w:val="28"/>
          <w:szCs w:val="28"/>
        </w:rPr>
        <w:t>земляных работ;</w:t>
      </w:r>
    </w:p>
    <w:p w:rsidR="0005431F" w:rsidRPr="00E71541" w:rsidRDefault="0005431F" w:rsidP="0005431F">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наличие противоречивых сведений в заявлении о предоставлении услуги и приложенных к нему документах</w:t>
      </w:r>
      <w:r w:rsidRPr="00E71541">
        <w:rPr>
          <w:rFonts w:ascii="Times New Roman" w:hAnsi="Times New Roman"/>
          <w:sz w:val="28"/>
          <w:szCs w:val="28"/>
        </w:rPr>
        <w:t>;</w:t>
      </w:r>
    </w:p>
    <w:p w:rsidR="0005431F" w:rsidRPr="00E71541" w:rsidRDefault="0005431F" w:rsidP="0005431F">
      <w:pPr>
        <w:spacing w:after="0" w:line="240" w:lineRule="auto"/>
        <w:ind w:firstLine="709"/>
        <w:jc w:val="both"/>
        <w:rPr>
          <w:rFonts w:ascii="Times New Roman" w:hAnsi="Times New Roman"/>
          <w:sz w:val="28"/>
          <w:szCs w:val="28"/>
        </w:rPr>
      </w:pPr>
      <w:r w:rsidRPr="00E71541">
        <w:rPr>
          <w:rFonts w:ascii="Times New Roman" w:hAnsi="Times New Roman"/>
          <w:sz w:val="28"/>
          <w:szCs w:val="28"/>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E71541">
        <w:rPr>
          <w:rFonts w:ascii="Times New Roman" w:hAnsi="Times New Roman"/>
          <w:sz w:val="28"/>
          <w:szCs w:val="28"/>
        </w:rPr>
        <w:t>необходимых</w:t>
      </w:r>
      <w:proofErr w:type="gramEnd"/>
      <w:r w:rsidRPr="00E71541">
        <w:rPr>
          <w:rFonts w:ascii="Times New Roman" w:hAnsi="Times New Roman"/>
          <w:sz w:val="28"/>
          <w:szCs w:val="28"/>
        </w:rPr>
        <w:t xml:space="preserve"> для предоставления услуги;</w:t>
      </w:r>
    </w:p>
    <w:p w:rsidR="0005431F" w:rsidRPr="003767E6" w:rsidRDefault="0005431F" w:rsidP="0005431F">
      <w:pPr>
        <w:spacing w:after="0" w:line="240" w:lineRule="auto"/>
        <w:ind w:firstLine="709"/>
        <w:jc w:val="both"/>
        <w:rPr>
          <w:rFonts w:ascii="Times New Roman" w:hAnsi="Times New Roman"/>
          <w:sz w:val="28"/>
          <w:szCs w:val="28"/>
        </w:rPr>
      </w:pPr>
      <w:r w:rsidRPr="00DE51A6">
        <w:rPr>
          <w:rFonts w:ascii="Times New Roman" w:hAnsi="Times New Roman"/>
          <w:sz w:val="28"/>
          <w:szCs w:val="28"/>
        </w:rPr>
        <w:t xml:space="preserve">Отказ от предоставления </w:t>
      </w:r>
      <w:r>
        <w:rPr>
          <w:rFonts w:ascii="Times New Roman" w:hAnsi="Times New Roman"/>
          <w:sz w:val="28"/>
          <w:szCs w:val="28"/>
        </w:rPr>
        <w:t>м</w:t>
      </w:r>
      <w:r w:rsidRPr="00DE51A6">
        <w:rPr>
          <w:rFonts w:ascii="Times New Roman" w:hAnsi="Times New Roman"/>
          <w:sz w:val="28"/>
          <w:szCs w:val="28"/>
        </w:rPr>
        <w:t xml:space="preserve">униципальной услуги не препятствует повторному обращению Заявителя в Администрацию за предоставлением </w:t>
      </w:r>
      <w:r>
        <w:rPr>
          <w:rFonts w:ascii="Times New Roman" w:hAnsi="Times New Roman"/>
          <w:sz w:val="28"/>
          <w:szCs w:val="28"/>
        </w:rPr>
        <w:t>м</w:t>
      </w:r>
      <w:r w:rsidRPr="00DE51A6">
        <w:rPr>
          <w:rFonts w:ascii="Times New Roman" w:hAnsi="Times New Roman"/>
          <w:sz w:val="28"/>
          <w:szCs w:val="28"/>
        </w:rPr>
        <w:t>униципальной услуги.</w:t>
      </w:r>
    </w:p>
    <w:p w:rsidR="00236770" w:rsidRPr="009850EC" w:rsidRDefault="00236770" w:rsidP="00236770">
      <w:pPr>
        <w:widowControl w:val="0"/>
        <w:tabs>
          <w:tab w:val="left" w:pos="1134"/>
        </w:tabs>
        <w:suppressAutoHyphens w:val="0"/>
        <w:spacing w:after="0" w:line="240" w:lineRule="auto"/>
        <w:ind w:firstLine="709"/>
        <w:jc w:val="both"/>
        <w:rPr>
          <w:rFonts w:ascii="Times New Roman" w:hAnsi="Times New Roman"/>
          <w:sz w:val="28"/>
          <w:szCs w:val="28"/>
          <w:lang w:eastAsia="ru-RU"/>
        </w:rPr>
      </w:pPr>
      <w:r w:rsidRPr="009850EC">
        <w:rPr>
          <w:rFonts w:ascii="Times New Roman" w:hAnsi="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36770" w:rsidRPr="00C87F19" w:rsidRDefault="00236770" w:rsidP="00236770">
      <w:pPr>
        <w:widowControl w:val="0"/>
        <w:tabs>
          <w:tab w:val="left" w:pos="1134"/>
        </w:tabs>
        <w:suppressAutoHyphens w:val="0"/>
        <w:spacing w:after="0" w:line="240" w:lineRule="auto"/>
        <w:ind w:firstLine="709"/>
        <w:jc w:val="both"/>
        <w:rPr>
          <w:rFonts w:ascii="Times New Roman" w:hAnsi="Times New Roman"/>
          <w:sz w:val="28"/>
          <w:szCs w:val="28"/>
          <w:lang w:eastAsia="ru-RU"/>
        </w:rPr>
      </w:pPr>
      <w:r w:rsidRPr="00C87F19">
        <w:rPr>
          <w:rFonts w:ascii="Times New Roman" w:hAnsi="Times New Roman"/>
          <w:sz w:val="28"/>
          <w:szCs w:val="28"/>
          <w:lang w:eastAsia="ru-RU"/>
        </w:rPr>
        <w:t>2.11.1. Муниципальная услуга предоставляется бесплатно.</w:t>
      </w:r>
    </w:p>
    <w:p w:rsidR="00236770" w:rsidRDefault="00236770" w:rsidP="00236770">
      <w:pPr>
        <w:widowControl w:val="0"/>
        <w:tabs>
          <w:tab w:val="left" w:pos="1134"/>
        </w:tabs>
        <w:suppressAutoHyphens w:val="0"/>
        <w:spacing w:after="0" w:line="240" w:lineRule="auto"/>
        <w:ind w:firstLine="709"/>
        <w:jc w:val="both"/>
        <w:rPr>
          <w:rFonts w:ascii="Times New Roman" w:hAnsi="Times New Roman"/>
          <w:sz w:val="28"/>
          <w:szCs w:val="28"/>
          <w:lang w:eastAsia="ru-RU"/>
        </w:rPr>
      </w:pPr>
      <w:r w:rsidRPr="009850EC">
        <w:rPr>
          <w:rFonts w:ascii="Times New Roman" w:hAnsi="Times New Roman"/>
          <w:sz w:val="28"/>
          <w:szCs w:val="28"/>
          <w:lang w:eastAsia="ru-RU"/>
        </w:rPr>
        <w:t>2.1</w:t>
      </w:r>
      <w:r>
        <w:rPr>
          <w:rFonts w:ascii="Times New Roman" w:hAnsi="Times New Roman"/>
          <w:sz w:val="28"/>
          <w:szCs w:val="28"/>
          <w:lang w:eastAsia="ru-RU"/>
        </w:rPr>
        <w:t>2</w:t>
      </w:r>
      <w:r w:rsidRPr="009850EC">
        <w:rPr>
          <w:rFonts w:ascii="Times New Roman" w:hAnsi="Times New Roman"/>
          <w:sz w:val="28"/>
          <w:szCs w:val="28"/>
          <w:lang w:eastAsia="ru-RU"/>
        </w:rPr>
        <w:t>. Срок регистрации запроса заявителя о предоставлении муниципальной услуги составляет в администрации</w:t>
      </w:r>
      <w:r w:rsidRPr="009A1678">
        <w:rPr>
          <w:rFonts w:ascii="Times New Roman" w:hAnsi="Times New Roman"/>
          <w:sz w:val="28"/>
          <w:szCs w:val="28"/>
          <w:lang w:eastAsia="ru-RU"/>
        </w:rPr>
        <w:t xml:space="preserve"> </w:t>
      </w:r>
      <w:r>
        <w:rPr>
          <w:rFonts w:ascii="Times New Roman" w:hAnsi="Times New Roman"/>
          <w:sz w:val="28"/>
          <w:szCs w:val="28"/>
          <w:lang w:eastAsia="ru-RU"/>
        </w:rPr>
        <w:t>«МО Кировск»</w:t>
      </w:r>
    </w:p>
    <w:p w:rsidR="00236770" w:rsidRPr="009850EC" w:rsidRDefault="00236770" w:rsidP="00236770">
      <w:pPr>
        <w:widowControl w:val="0"/>
        <w:tabs>
          <w:tab w:val="left" w:pos="1134"/>
        </w:tabs>
        <w:suppressAutoHyphens w:val="0"/>
        <w:spacing w:after="0" w:line="240" w:lineRule="auto"/>
        <w:ind w:firstLine="709"/>
        <w:jc w:val="both"/>
        <w:rPr>
          <w:rFonts w:ascii="Times New Roman" w:hAnsi="Times New Roman"/>
          <w:sz w:val="28"/>
          <w:szCs w:val="28"/>
          <w:lang w:eastAsia="ru-RU"/>
        </w:rPr>
      </w:pPr>
      <w:r w:rsidRPr="009850EC">
        <w:rPr>
          <w:rFonts w:ascii="Times New Roman" w:hAnsi="Times New Roman"/>
          <w:sz w:val="28"/>
          <w:szCs w:val="28"/>
          <w:lang w:eastAsia="ru-RU"/>
        </w:rPr>
        <w:t xml:space="preserve">- при личном обращении – 1 рабочий день </w:t>
      </w:r>
      <w:proofErr w:type="gramStart"/>
      <w:r w:rsidRPr="009850EC">
        <w:rPr>
          <w:rFonts w:ascii="Times New Roman" w:hAnsi="Times New Roman"/>
          <w:sz w:val="28"/>
          <w:szCs w:val="28"/>
          <w:lang w:eastAsia="ru-RU"/>
        </w:rPr>
        <w:t>с даты поступления</w:t>
      </w:r>
      <w:proofErr w:type="gramEnd"/>
      <w:r w:rsidRPr="009850EC">
        <w:rPr>
          <w:rFonts w:ascii="Times New Roman" w:hAnsi="Times New Roman"/>
          <w:sz w:val="28"/>
          <w:szCs w:val="28"/>
          <w:lang w:eastAsia="ru-RU"/>
        </w:rPr>
        <w:t>;</w:t>
      </w:r>
    </w:p>
    <w:p w:rsidR="00236770" w:rsidRPr="009850EC" w:rsidRDefault="00236770" w:rsidP="00236770">
      <w:pPr>
        <w:widowControl w:val="0"/>
        <w:tabs>
          <w:tab w:val="left" w:pos="1134"/>
        </w:tabs>
        <w:suppressAutoHyphens w:val="0"/>
        <w:spacing w:after="0" w:line="240" w:lineRule="auto"/>
        <w:ind w:firstLine="709"/>
        <w:jc w:val="both"/>
        <w:rPr>
          <w:rFonts w:ascii="Times New Roman" w:hAnsi="Times New Roman"/>
          <w:sz w:val="28"/>
          <w:szCs w:val="28"/>
          <w:lang w:eastAsia="ru-RU"/>
        </w:rPr>
      </w:pPr>
      <w:r w:rsidRPr="009850EC">
        <w:rPr>
          <w:rFonts w:ascii="Times New Roman" w:hAnsi="Times New Roman"/>
          <w:sz w:val="28"/>
          <w:szCs w:val="28"/>
          <w:lang w:eastAsia="ru-RU"/>
        </w:rPr>
        <w:t xml:space="preserve">- при направлении запроса на бумажном носителе из ГБУ ЛО «МФЦ» в администрацию – 1 рабочий день </w:t>
      </w:r>
      <w:proofErr w:type="gramStart"/>
      <w:r w:rsidRPr="009850EC">
        <w:rPr>
          <w:rFonts w:ascii="Times New Roman" w:hAnsi="Times New Roman"/>
          <w:sz w:val="28"/>
          <w:szCs w:val="28"/>
          <w:lang w:eastAsia="ru-RU"/>
        </w:rPr>
        <w:t>с даты поступления</w:t>
      </w:r>
      <w:proofErr w:type="gramEnd"/>
      <w:r w:rsidRPr="009850EC">
        <w:rPr>
          <w:rFonts w:ascii="Times New Roman" w:hAnsi="Times New Roman"/>
          <w:sz w:val="28"/>
          <w:szCs w:val="28"/>
          <w:lang w:eastAsia="ru-RU"/>
        </w:rPr>
        <w:t xml:space="preserve"> документов из ГБУ ЛО «МФЦ» в  администрацию</w:t>
      </w:r>
      <w:r>
        <w:rPr>
          <w:rFonts w:ascii="Times New Roman" w:hAnsi="Times New Roman"/>
          <w:sz w:val="28"/>
          <w:szCs w:val="28"/>
          <w:lang w:eastAsia="ru-RU"/>
        </w:rPr>
        <w:t xml:space="preserve"> «МО Кировск»</w:t>
      </w:r>
      <w:r w:rsidRPr="009850EC">
        <w:rPr>
          <w:rFonts w:ascii="Times New Roman" w:hAnsi="Times New Roman"/>
          <w:sz w:val="28"/>
          <w:szCs w:val="28"/>
          <w:lang w:eastAsia="ru-RU"/>
        </w:rPr>
        <w:t>;</w:t>
      </w:r>
    </w:p>
    <w:p w:rsidR="00236770" w:rsidRPr="009850EC" w:rsidRDefault="00236770" w:rsidP="00236770">
      <w:pPr>
        <w:widowControl w:val="0"/>
        <w:tabs>
          <w:tab w:val="left" w:pos="1134"/>
        </w:tabs>
        <w:suppressAutoHyphens w:val="0"/>
        <w:spacing w:after="0" w:line="240" w:lineRule="auto"/>
        <w:ind w:firstLine="709"/>
        <w:jc w:val="both"/>
        <w:rPr>
          <w:rFonts w:ascii="Times New Roman" w:hAnsi="Times New Roman"/>
          <w:sz w:val="28"/>
          <w:szCs w:val="28"/>
          <w:lang w:eastAsia="ru-RU"/>
        </w:rPr>
      </w:pPr>
      <w:r w:rsidRPr="009850EC">
        <w:rPr>
          <w:rFonts w:ascii="Times New Roman" w:hAnsi="Times New Roman"/>
          <w:sz w:val="28"/>
          <w:szCs w:val="28"/>
          <w:lang w:eastAsia="ru-RU"/>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9850EC">
        <w:rPr>
          <w:rFonts w:ascii="Times New Roman" w:hAnsi="Times New Roman"/>
          <w:sz w:val="28"/>
          <w:szCs w:val="28"/>
          <w:lang w:eastAsia="ru-RU"/>
        </w:rPr>
        <w:t>с даты поступления</w:t>
      </w:r>
      <w:proofErr w:type="gramEnd"/>
      <w:r w:rsidRPr="009850EC">
        <w:rPr>
          <w:rFonts w:ascii="Times New Roman" w:hAnsi="Times New Roman"/>
          <w:sz w:val="28"/>
          <w:szCs w:val="28"/>
          <w:lang w:eastAsia="ru-RU"/>
        </w:rPr>
        <w:t>.</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3</w:t>
      </w:r>
      <w:r w:rsidRPr="00C10331">
        <w:rPr>
          <w:b w:val="0"/>
          <w:spacing w:val="0"/>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36770" w:rsidRPr="009A1678"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3</w:t>
      </w:r>
      <w:r w:rsidRPr="00C10331">
        <w:rPr>
          <w:b w:val="0"/>
          <w:spacing w:val="0"/>
          <w:szCs w:val="28"/>
        </w:rPr>
        <w:t>.1. Предоставление муниципальной услуги осуществляется                                  в специально выделенных для этих целей помещениях администрации</w:t>
      </w:r>
      <w:r>
        <w:rPr>
          <w:b w:val="0"/>
          <w:spacing w:val="0"/>
          <w:szCs w:val="28"/>
        </w:rPr>
        <w:t xml:space="preserve"> МО «Кировск»</w:t>
      </w:r>
      <w:r w:rsidRPr="009A1678">
        <w:rPr>
          <w:b w:val="0"/>
          <w:spacing w:val="0"/>
          <w:szCs w:val="28"/>
        </w:rPr>
        <w:t xml:space="preserve"> или в многофункциональных центрах.</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3</w:t>
      </w:r>
      <w:r w:rsidRPr="00C10331">
        <w:rPr>
          <w:b w:val="0"/>
          <w:spacing w:val="0"/>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3</w:t>
      </w:r>
      <w:r w:rsidRPr="00C10331">
        <w:rPr>
          <w:b w:val="0"/>
          <w:spacing w:val="0"/>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3</w:t>
      </w:r>
      <w:r w:rsidRPr="00C10331">
        <w:rPr>
          <w:b w:val="0"/>
          <w:spacing w:val="0"/>
          <w:szCs w:val="28"/>
        </w:rPr>
        <w:t>.4. Здание (помещение) оборудуется информационной табличкой (вывеской), содержащей полное наименование  администрации</w:t>
      </w:r>
      <w:r>
        <w:rPr>
          <w:b w:val="0"/>
          <w:spacing w:val="0"/>
          <w:szCs w:val="28"/>
        </w:rPr>
        <w:t xml:space="preserve"> МО «Кировск»</w:t>
      </w:r>
      <w:r w:rsidRPr="00C10331">
        <w:rPr>
          <w:b w:val="0"/>
          <w:spacing w:val="0"/>
          <w:szCs w:val="28"/>
        </w:rPr>
        <w:t>, а также информацию о режиме работы.</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3</w:t>
      </w:r>
      <w:r w:rsidRPr="00C10331">
        <w:rPr>
          <w:b w:val="0"/>
          <w:spacing w:val="0"/>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3</w:t>
      </w:r>
      <w:r w:rsidRPr="00C10331">
        <w:rPr>
          <w:b w:val="0"/>
          <w:spacing w:val="0"/>
          <w:szCs w:val="28"/>
        </w:rPr>
        <w:t>.6. В помещении организуется бесплатный туалет для посетителей, в том числе туалет, предназначенный для инвалидов.</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3</w:t>
      </w:r>
      <w:r w:rsidRPr="00C10331">
        <w:rPr>
          <w:b w:val="0"/>
          <w:spacing w:val="0"/>
          <w:szCs w:val="28"/>
        </w:rPr>
        <w:t>.7. При необходимости работником ГБУ ЛО «МФЦ», администрации</w:t>
      </w:r>
      <w:r>
        <w:rPr>
          <w:b w:val="0"/>
          <w:spacing w:val="0"/>
          <w:szCs w:val="28"/>
        </w:rPr>
        <w:t xml:space="preserve"> МО «Кировск»</w:t>
      </w:r>
      <w:r w:rsidRPr="00C10331">
        <w:rPr>
          <w:b w:val="0"/>
          <w:spacing w:val="0"/>
          <w:szCs w:val="28"/>
        </w:rPr>
        <w:t xml:space="preserve">  инвалиду оказывается помощь в преодолении барьеров, мешающих получению ими услуг наравне с другими лицами.</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3</w:t>
      </w:r>
      <w:r w:rsidRPr="00C10331">
        <w:rPr>
          <w:b w:val="0"/>
          <w:spacing w:val="0"/>
          <w:szCs w:val="28"/>
        </w:rPr>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3</w:t>
      </w:r>
      <w:r w:rsidRPr="00C10331">
        <w:rPr>
          <w:b w:val="0"/>
          <w:spacing w:val="0"/>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10331">
        <w:rPr>
          <w:b w:val="0"/>
          <w:spacing w:val="0"/>
          <w:szCs w:val="28"/>
        </w:rPr>
        <w:t>сурдопереводчика</w:t>
      </w:r>
      <w:proofErr w:type="spellEnd"/>
      <w:r w:rsidRPr="00C10331">
        <w:rPr>
          <w:b w:val="0"/>
          <w:spacing w:val="0"/>
          <w:szCs w:val="28"/>
        </w:rPr>
        <w:t xml:space="preserve"> и </w:t>
      </w:r>
      <w:proofErr w:type="spellStart"/>
      <w:r w:rsidRPr="00C10331">
        <w:rPr>
          <w:b w:val="0"/>
          <w:spacing w:val="0"/>
          <w:szCs w:val="28"/>
        </w:rPr>
        <w:t>тифлосурдопереводчика</w:t>
      </w:r>
      <w:proofErr w:type="spellEnd"/>
      <w:r w:rsidRPr="00C10331">
        <w:rPr>
          <w:b w:val="0"/>
          <w:spacing w:val="0"/>
          <w:szCs w:val="28"/>
        </w:rPr>
        <w:t>.</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3</w:t>
      </w:r>
      <w:r w:rsidRPr="00C10331">
        <w:rPr>
          <w:b w:val="0"/>
          <w:spacing w:val="0"/>
          <w:szCs w:val="28"/>
        </w:rPr>
        <w:t>.10. Оборудование мест повышенного удобства с дополнительным местом для собаки-проводника и устрой</w:t>
      </w:r>
      <w:proofErr w:type="gramStart"/>
      <w:r w:rsidRPr="00C10331">
        <w:rPr>
          <w:b w:val="0"/>
          <w:spacing w:val="0"/>
          <w:szCs w:val="28"/>
        </w:rPr>
        <w:t>ств дл</w:t>
      </w:r>
      <w:proofErr w:type="gramEnd"/>
      <w:r w:rsidRPr="00C10331">
        <w:rPr>
          <w:b w:val="0"/>
          <w:spacing w:val="0"/>
          <w:szCs w:val="28"/>
        </w:rPr>
        <w:t>я передвижения инвалида (костылей, ходунков).</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3</w:t>
      </w:r>
      <w:r w:rsidRPr="00C10331">
        <w:rPr>
          <w:b w:val="0"/>
          <w:spacing w:val="0"/>
          <w:szCs w:val="28"/>
        </w:rPr>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3</w:t>
      </w:r>
      <w:r w:rsidRPr="00C10331">
        <w:rPr>
          <w:b w:val="0"/>
          <w:spacing w:val="0"/>
          <w:szCs w:val="28"/>
        </w:rPr>
        <w:t xml:space="preserve">.12. Помещения приема и выдачи документов должны предусматривать места для ожидания, информирования и приема заявителей. </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3</w:t>
      </w:r>
      <w:r w:rsidRPr="00C10331">
        <w:rPr>
          <w:b w:val="0"/>
          <w:spacing w:val="0"/>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3</w:t>
      </w:r>
      <w:r w:rsidRPr="00C10331">
        <w:rPr>
          <w:b w:val="0"/>
          <w:spacing w:val="0"/>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4</w:t>
      </w:r>
      <w:r w:rsidRPr="00C10331">
        <w:rPr>
          <w:b w:val="0"/>
          <w:spacing w:val="0"/>
          <w:szCs w:val="28"/>
        </w:rPr>
        <w:t>. Показатели доступности и качества муниципальной услуги.</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4</w:t>
      </w:r>
      <w:r w:rsidRPr="00C10331">
        <w:rPr>
          <w:b w:val="0"/>
          <w:spacing w:val="0"/>
          <w:szCs w:val="28"/>
        </w:rPr>
        <w:t>.1. Показатели доступности муниципальной услуги (общие, применимые в отношении всех заявителей):</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1) транспортная доступность к месту предоставления муниципальной услуги;</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 наличие указателей, обеспечивающих беспрепятственный доступ к помещениям, в которых предоставляется услуга;</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3) возможность получения полной и достоверной информации о муниципальной услуге в администрации</w:t>
      </w:r>
      <w:r>
        <w:rPr>
          <w:b w:val="0"/>
          <w:spacing w:val="0"/>
          <w:szCs w:val="28"/>
        </w:rPr>
        <w:t xml:space="preserve"> МО «Кировск»</w:t>
      </w:r>
      <w:r w:rsidRPr="00C10331">
        <w:rPr>
          <w:b w:val="0"/>
          <w:spacing w:val="0"/>
          <w:szCs w:val="28"/>
        </w:rPr>
        <w:t>, ГБУ ЛО «МФЦ», по телефону, на официальном сайте администрации</w:t>
      </w:r>
      <w:r>
        <w:rPr>
          <w:b w:val="0"/>
          <w:spacing w:val="0"/>
          <w:szCs w:val="28"/>
        </w:rPr>
        <w:t xml:space="preserve"> МО «Кировск»</w:t>
      </w:r>
      <w:r w:rsidRPr="00C10331">
        <w:rPr>
          <w:b w:val="0"/>
          <w:spacing w:val="0"/>
          <w:szCs w:val="28"/>
        </w:rPr>
        <w:t>, посредством ЕПГУ, либо ПГУ ЛО;</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4) предоставление муниципальной услуги любым доступным способом, предусмотренным действующим законодательством;</w:t>
      </w:r>
    </w:p>
    <w:p w:rsidR="00236770"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4</w:t>
      </w:r>
      <w:r w:rsidRPr="00C10331">
        <w:rPr>
          <w:b w:val="0"/>
          <w:spacing w:val="0"/>
          <w:szCs w:val="28"/>
        </w:rPr>
        <w:t>.2. Показатели доступности муниципальной услуги (специальные, применимые в отношении инвалидов):</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1) наличие инфраструктуры, указанной в пункте 2.14;</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 исполнение требований доступности услуг для инвалидов;</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3) обеспечение беспрепятственного доступа инвалидов к помещениям, в которых предоставляется муниципальная услуга.</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4</w:t>
      </w:r>
      <w:r w:rsidRPr="00C10331">
        <w:rPr>
          <w:b w:val="0"/>
          <w:spacing w:val="0"/>
          <w:szCs w:val="28"/>
        </w:rPr>
        <w:t>.3. Показатели качества муниципальной услуги:</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1) соблюдение срока предоставления муниципальной услуги;</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 xml:space="preserve">2) соблюдение времени ожидания в очереди при подаче запроса и получении результата; </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3) осуществление не более одного обращения заявителя к должностным лицам администрации</w:t>
      </w:r>
      <w:r>
        <w:rPr>
          <w:b w:val="0"/>
          <w:spacing w:val="0"/>
          <w:szCs w:val="28"/>
        </w:rPr>
        <w:t xml:space="preserve"> МО «Кировск»</w:t>
      </w:r>
      <w:r w:rsidRPr="00C10331">
        <w:rPr>
          <w:b w:val="0"/>
          <w:spacing w:val="0"/>
          <w:szCs w:val="28"/>
        </w:rPr>
        <w:t xml:space="preserve">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w:t>
      </w:r>
      <w:r>
        <w:rPr>
          <w:b w:val="0"/>
          <w:spacing w:val="0"/>
          <w:szCs w:val="28"/>
        </w:rPr>
        <w:t xml:space="preserve"> МО «Кировск»</w:t>
      </w:r>
      <w:r w:rsidRPr="00C10331">
        <w:rPr>
          <w:b w:val="0"/>
          <w:spacing w:val="0"/>
          <w:szCs w:val="28"/>
        </w:rPr>
        <w:t xml:space="preserve"> или в ГБУ ЛО «МФЦ»;</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4) отсутствие жалоб на действия или бездействия должностных лиц администрации, поданных в установленном порядке.</w:t>
      </w:r>
    </w:p>
    <w:p w:rsidR="00236770"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4</w:t>
      </w:r>
      <w:r w:rsidRPr="00C10331">
        <w:rPr>
          <w:b w:val="0"/>
          <w:spacing w:val="0"/>
          <w:szCs w:val="28"/>
        </w:rPr>
        <w:t>.4.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5</w:t>
      </w:r>
      <w:r w:rsidRPr="00C10331">
        <w:rPr>
          <w:b w:val="0"/>
          <w:spacing w:val="0"/>
          <w:szCs w:val="28"/>
        </w:rPr>
        <w:t>. Получение услуг, которые, которые являются необходимыми и обязательными для предоставления муниципальной услуги, не требуется.</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6</w:t>
      </w:r>
      <w:r w:rsidRPr="00C10331">
        <w:rPr>
          <w:b w:val="0"/>
          <w:spacing w:val="0"/>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6</w:t>
      </w:r>
      <w:r w:rsidRPr="00C10331">
        <w:rPr>
          <w:b w:val="0"/>
          <w:spacing w:val="0"/>
          <w:szCs w:val="28"/>
        </w:rPr>
        <w:t xml:space="preserve">.1. Предоставление муниципальной услуги посредством многофункциональных центров осуществляется </w:t>
      </w:r>
      <w:proofErr w:type="gramStart"/>
      <w:r w:rsidRPr="00C10331">
        <w:rPr>
          <w:b w:val="0"/>
          <w:spacing w:val="0"/>
          <w:szCs w:val="28"/>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C10331">
        <w:rPr>
          <w:b w:val="0"/>
          <w:spacing w:val="0"/>
          <w:szCs w:val="28"/>
        </w:rPr>
        <w:t xml:space="preserve"> и администрацией. </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6</w:t>
      </w:r>
      <w:r w:rsidRPr="00C10331">
        <w:rPr>
          <w:b w:val="0"/>
          <w:spacing w:val="0"/>
          <w:szCs w:val="28"/>
        </w:rPr>
        <w:t>.2. Предоставление муниципальной услуги в электронной форме осуществляется при технической реализации услуги посредством ПГУ ЛО и/или ЕПГУ.</w:t>
      </w:r>
    </w:p>
    <w:p w:rsidR="00236770" w:rsidRPr="00C10331" w:rsidRDefault="00236770" w:rsidP="00236770">
      <w:pPr>
        <w:pStyle w:val="ad"/>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rPr>
        <w:t>6</w:t>
      </w:r>
      <w:r w:rsidRPr="00C10331">
        <w:rPr>
          <w:b w:val="0"/>
          <w:spacing w:val="0"/>
          <w:szCs w:val="28"/>
        </w:rPr>
        <w:t>.3. Предоставление услуги по экстерриториальному принципу не предусмотрено.</w:t>
      </w:r>
    </w:p>
    <w:p w:rsidR="00236770" w:rsidRDefault="00236770" w:rsidP="00236770">
      <w:pPr>
        <w:widowControl w:val="0"/>
        <w:autoSpaceDE w:val="0"/>
        <w:spacing w:after="0" w:line="240" w:lineRule="auto"/>
        <w:ind w:firstLine="709"/>
        <w:contextualSpacing/>
        <w:jc w:val="center"/>
        <w:rPr>
          <w:rFonts w:ascii="Times New Roman" w:hAnsi="Times New Roman"/>
          <w:b/>
          <w:bCs/>
          <w:sz w:val="28"/>
          <w:szCs w:val="28"/>
        </w:rPr>
      </w:pPr>
    </w:p>
    <w:p w:rsidR="00236770" w:rsidRDefault="00236770" w:rsidP="00236770">
      <w:pPr>
        <w:widowControl w:val="0"/>
        <w:autoSpaceDE w:val="0"/>
        <w:spacing w:after="0" w:line="240" w:lineRule="auto"/>
        <w:contextualSpacing/>
        <w:jc w:val="center"/>
        <w:rPr>
          <w:rFonts w:ascii="Times New Roman" w:hAnsi="Times New Roman"/>
          <w:b/>
          <w:bCs/>
          <w:sz w:val="28"/>
          <w:szCs w:val="28"/>
        </w:rPr>
      </w:pPr>
      <w:r>
        <w:rPr>
          <w:rFonts w:ascii="Times New Roman" w:hAnsi="Times New Roman"/>
          <w:b/>
          <w:bCs/>
          <w:sz w:val="28"/>
          <w:szCs w:val="28"/>
        </w:rPr>
        <w:t xml:space="preserve">3. </w:t>
      </w:r>
      <w:r>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w:t>
      </w:r>
    </w:p>
    <w:p w:rsidR="00236770" w:rsidRDefault="00236770" w:rsidP="00236770">
      <w:pPr>
        <w:widowControl w:val="0"/>
        <w:autoSpaceDE w:val="0"/>
        <w:spacing w:after="0" w:line="240" w:lineRule="auto"/>
        <w:contextualSpacing/>
        <w:jc w:val="center"/>
        <w:rPr>
          <w:rFonts w:ascii="Times New Roman" w:hAnsi="Times New Roman"/>
          <w:b/>
          <w:bCs/>
          <w:sz w:val="28"/>
          <w:szCs w:val="28"/>
        </w:rPr>
      </w:pP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 прием документов и регистрация заявления в журнале регистрации;</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 рассмотрение документов об оказании муниципальной услуги;</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 принятие решения о предоставлении муниципальной услуги либо об отказе в предоставлении муниципальной услуги;</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-выдача результата.</w:t>
      </w:r>
    </w:p>
    <w:p w:rsidR="00236770" w:rsidRDefault="00236770" w:rsidP="00236770">
      <w:pPr>
        <w:spacing w:after="0" w:line="240" w:lineRule="auto"/>
        <w:ind w:firstLine="709"/>
        <w:jc w:val="both"/>
        <w:rPr>
          <w:rFonts w:ascii="Times New Roman" w:hAnsi="Times New Roman"/>
          <w:b/>
          <w:sz w:val="28"/>
          <w:szCs w:val="28"/>
        </w:rPr>
      </w:pPr>
      <w:r>
        <w:rPr>
          <w:rFonts w:ascii="Times New Roman" w:hAnsi="Times New Roman"/>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9 к настоящему Административному регламенту.</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b/>
          <w:sz w:val="28"/>
          <w:szCs w:val="28"/>
        </w:rPr>
        <w:t>3.2. Прием документов и регистрация заявления в журнале регистрации:</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 xml:space="preserve">3.2.1. Основание для начала предоставления муниципальной услуги: поступление в администрацию МО «Кировск», либо через МФЦ, либо через ПГУ ЛО заявления и документов, перечисленных в пункте 2.6 настоящего административного регламента. </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3.2.2. Лицо, ответственное за выполнение административной процедуры: специалист, ответственный за делопроизводство.</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администрации МО «Кировск».</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3.2.4. Критерий принятия решения: заявление соответствует требованиям, указанным в п. 2.6.5.</w:t>
      </w:r>
    </w:p>
    <w:p w:rsidR="00236770" w:rsidRDefault="00236770" w:rsidP="00236770">
      <w:pPr>
        <w:spacing w:after="0" w:line="240" w:lineRule="auto"/>
        <w:ind w:firstLine="709"/>
        <w:jc w:val="both"/>
        <w:rPr>
          <w:rFonts w:ascii="Times New Roman" w:hAnsi="Times New Roman"/>
          <w:b/>
          <w:sz w:val="28"/>
          <w:szCs w:val="28"/>
        </w:rPr>
      </w:pPr>
      <w:r>
        <w:rPr>
          <w:rFonts w:ascii="Times New Roman" w:hAnsi="Times New Roman"/>
          <w:sz w:val="28"/>
          <w:szCs w:val="28"/>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 МО «Кировск».</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b/>
          <w:sz w:val="28"/>
          <w:szCs w:val="28"/>
        </w:rPr>
        <w:t>3.3. Рассмотрение документов об оказании муниципальной услуги.</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Pr>
          <w:rFonts w:ascii="Times New Roman" w:hAnsi="Times New Roman"/>
          <w:bCs/>
          <w:sz w:val="28"/>
          <w:szCs w:val="28"/>
        </w:rPr>
        <w:t>.</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 xml:space="preserve">3.3.2. Лицо, ответственное за выполнение административной процедуры: должностное лицо отдела. </w:t>
      </w:r>
    </w:p>
    <w:p w:rsidR="00236770" w:rsidRDefault="00236770" w:rsidP="00236770">
      <w:pPr>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u w:val="single"/>
        </w:rPr>
        <w:t xml:space="preserve">при предоставлении разрешения (ордера) на </w:t>
      </w:r>
      <w:r w:rsidR="0005431F">
        <w:rPr>
          <w:rFonts w:ascii="Times New Roman" w:hAnsi="Times New Roman"/>
          <w:color w:val="000000"/>
          <w:sz w:val="28"/>
          <w:szCs w:val="28"/>
          <w:u w:val="single"/>
        </w:rPr>
        <w:t>производство</w:t>
      </w:r>
      <w:r>
        <w:rPr>
          <w:rFonts w:ascii="Times New Roman" w:hAnsi="Times New Roman"/>
          <w:sz w:val="28"/>
          <w:szCs w:val="28"/>
          <w:u w:val="single"/>
        </w:rPr>
        <w:t xml:space="preserve"> земляных работ:</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действие: проверка документов на комплектность и </w:t>
      </w:r>
      <w:proofErr w:type="gramStart"/>
      <w:r>
        <w:rPr>
          <w:rFonts w:ascii="Times New Roman" w:hAnsi="Times New Roman"/>
          <w:sz w:val="28"/>
          <w:szCs w:val="28"/>
        </w:rPr>
        <w:t>формирование</w:t>
      </w:r>
      <w:proofErr w:type="gramEnd"/>
      <w:r>
        <w:rPr>
          <w:rFonts w:ascii="Times New Roman" w:hAnsi="Times New Roman"/>
          <w:sz w:val="28"/>
          <w:szCs w:val="28"/>
        </w:rPr>
        <w:t xml:space="preserve">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w:t>
      </w:r>
      <w:r w:rsidRPr="00705AF3">
        <w:rPr>
          <w:rFonts w:ascii="Times New Roman" w:hAnsi="Times New Roman"/>
          <w:sz w:val="28"/>
          <w:szCs w:val="28"/>
        </w:rPr>
        <w:t>1 рабочего дня.</w:t>
      </w:r>
      <w:r>
        <w:rPr>
          <w:rFonts w:ascii="Times New Roman" w:hAnsi="Times New Roman"/>
          <w:sz w:val="28"/>
          <w:szCs w:val="28"/>
        </w:rPr>
        <w:t xml:space="preserve">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действие: проверка обоснованности сроков проведения работ </w:t>
      </w:r>
      <w:r w:rsidRPr="00705AF3">
        <w:rPr>
          <w:rFonts w:ascii="Times New Roman" w:hAnsi="Times New Roman"/>
          <w:sz w:val="28"/>
          <w:szCs w:val="28"/>
        </w:rPr>
        <w:t xml:space="preserve">в течение 1 рабочего дня. </w:t>
      </w:r>
      <w:r>
        <w:rPr>
          <w:rFonts w:ascii="Times New Roman" w:hAnsi="Times New Roman"/>
          <w:sz w:val="28"/>
          <w:szCs w:val="28"/>
        </w:rPr>
        <w:t>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236770" w:rsidRDefault="00236770" w:rsidP="00236770">
      <w:pPr>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3 действие: проверка документов </w:t>
      </w:r>
      <w:r w:rsidRPr="00705AF3">
        <w:rPr>
          <w:rFonts w:ascii="Times New Roman" w:hAnsi="Times New Roman"/>
          <w:sz w:val="28"/>
          <w:szCs w:val="28"/>
        </w:rPr>
        <w:t>и подготовка проекта решения</w:t>
      </w:r>
      <w:r>
        <w:rPr>
          <w:rFonts w:ascii="Times New Roman" w:hAnsi="Times New Roman"/>
          <w:sz w:val="28"/>
          <w:szCs w:val="28"/>
        </w:rPr>
        <w:t xml:space="preserve"> в течение 5</w:t>
      </w:r>
      <w:r w:rsidRPr="00705AF3">
        <w:rPr>
          <w:rFonts w:ascii="Times New Roman" w:hAnsi="Times New Roman"/>
          <w:sz w:val="28"/>
          <w:szCs w:val="28"/>
        </w:rPr>
        <w:t xml:space="preserve"> рабочих дней. </w:t>
      </w:r>
      <w:r>
        <w:rPr>
          <w:rFonts w:ascii="Times New Roman" w:hAnsi="Times New Roman"/>
          <w:sz w:val="28"/>
          <w:szCs w:val="28"/>
        </w:rPr>
        <w:t xml:space="preserve">Должностное лицо проверяет полноту и достоверность, а также сами сведения, содержащиеся в представленных </w:t>
      </w:r>
      <w:proofErr w:type="gramStart"/>
      <w:r>
        <w:rPr>
          <w:rFonts w:ascii="Times New Roman" w:hAnsi="Times New Roman"/>
          <w:sz w:val="28"/>
          <w:szCs w:val="28"/>
        </w:rPr>
        <w:t>заявлении</w:t>
      </w:r>
      <w:proofErr w:type="gramEnd"/>
      <w:r>
        <w:rPr>
          <w:rFonts w:ascii="Times New Roman" w:hAnsi="Times New Roman"/>
          <w:sz w:val="28"/>
          <w:szCs w:val="28"/>
        </w:rPr>
        <w:t xml:space="preserve">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u w:val="single"/>
        </w:rPr>
        <w:t xml:space="preserve">при продлении срока действия разрешения (ордера) на </w:t>
      </w:r>
      <w:r w:rsidR="0005431F">
        <w:rPr>
          <w:rFonts w:ascii="Times New Roman" w:hAnsi="Times New Roman"/>
          <w:sz w:val="28"/>
          <w:szCs w:val="28"/>
          <w:u w:val="single"/>
        </w:rPr>
        <w:t xml:space="preserve">производство </w:t>
      </w:r>
      <w:r>
        <w:rPr>
          <w:rFonts w:ascii="Times New Roman" w:hAnsi="Times New Roman"/>
          <w:sz w:val="28"/>
          <w:szCs w:val="28"/>
          <w:u w:val="single"/>
        </w:rPr>
        <w:t>земляных работ в течение 1 рабочего дня</w:t>
      </w:r>
      <w:r>
        <w:rPr>
          <w:rFonts w:ascii="Times New Roman" w:hAnsi="Times New Roman"/>
          <w:sz w:val="28"/>
          <w:szCs w:val="28"/>
        </w:rPr>
        <w:t>:</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2 действие: проверка обоснованности сроков проведения работ</w:t>
      </w:r>
      <w:r w:rsidRPr="00705AF3">
        <w:rPr>
          <w:rFonts w:ascii="Times New Roman" w:hAnsi="Times New Roman"/>
          <w:sz w:val="28"/>
          <w:szCs w:val="28"/>
        </w:rPr>
        <w:t>.</w:t>
      </w:r>
      <w:r>
        <w:rPr>
          <w:rFonts w:ascii="Times New Roman" w:hAnsi="Times New Roman"/>
          <w:sz w:val="28"/>
          <w:szCs w:val="28"/>
        </w:rPr>
        <w:t xml:space="preserve">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236770" w:rsidRDefault="00236770" w:rsidP="00236770">
      <w:pPr>
        <w:spacing w:after="0" w:line="240" w:lineRule="auto"/>
        <w:ind w:firstLine="709"/>
        <w:jc w:val="both"/>
        <w:rPr>
          <w:rFonts w:ascii="Times New Roman" w:hAnsi="Times New Roman"/>
          <w:sz w:val="28"/>
          <w:szCs w:val="28"/>
          <w:u w:val="single"/>
        </w:rPr>
      </w:pPr>
      <w:r>
        <w:rPr>
          <w:rFonts w:ascii="Times New Roman" w:hAnsi="Times New Roman"/>
          <w:sz w:val="28"/>
          <w:szCs w:val="28"/>
        </w:rPr>
        <w:t>3 действие: проверка документов</w:t>
      </w:r>
      <w:r w:rsidRPr="00705AF3">
        <w:rPr>
          <w:rFonts w:ascii="Times New Roman" w:hAnsi="Times New Roman"/>
          <w:sz w:val="28"/>
          <w:szCs w:val="28"/>
        </w:rPr>
        <w:t>.</w:t>
      </w:r>
      <w:r>
        <w:rPr>
          <w:rFonts w:ascii="Times New Roman" w:hAnsi="Times New Roman"/>
          <w:sz w:val="28"/>
          <w:szCs w:val="28"/>
        </w:rPr>
        <w:t xml:space="preserve"> Должностное лицо проверяет полноту и достоверность, а также сами сведения, содержащиеся в представленных </w:t>
      </w:r>
      <w:proofErr w:type="gramStart"/>
      <w:r>
        <w:rPr>
          <w:rFonts w:ascii="Times New Roman" w:hAnsi="Times New Roman"/>
          <w:sz w:val="28"/>
          <w:szCs w:val="28"/>
        </w:rPr>
        <w:t>заявлении</w:t>
      </w:r>
      <w:proofErr w:type="gramEnd"/>
      <w:r>
        <w:rPr>
          <w:rFonts w:ascii="Times New Roman" w:hAnsi="Times New Roman"/>
          <w:sz w:val="28"/>
          <w:szCs w:val="28"/>
        </w:rPr>
        <w:t xml:space="preserve"> и документах, в целях оценки их соответствия требованиям и условиям на получение муниципальной услуги.</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u w:val="single"/>
        </w:rPr>
        <w:t xml:space="preserve">при закрытии </w:t>
      </w:r>
      <w:r w:rsidRPr="00375009">
        <w:rPr>
          <w:sz w:val="28"/>
          <w:szCs w:val="28"/>
          <w:lang w:eastAsia="ru-RU"/>
        </w:rPr>
        <w:t>(</w:t>
      </w:r>
      <w:r w:rsidRPr="00375009">
        <w:rPr>
          <w:rFonts w:ascii="Times New Roman" w:hAnsi="Times New Roman"/>
          <w:sz w:val="28"/>
          <w:szCs w:val="28"/>
          <w:lang w:eastAsia="ru-RU"/>
        </w:rPr>
        <w:t>исполнении)</w:t>
      </w:r>
      <w:r w:rsidRPr="00375009">
        <w:rPr>
          <w:sz w:val="28"/>
          <w:szCs w:val="28"/>
          <w:lang w:eastAsia="ru-RU"/>
        </w:rPr>
        <w:t xml:space="preserve"> </w:t>
      </w:r>
      <w:r>
        <w:rPr>
          <w:rFonts w:ascii="Times New Roman" w:hAnsi="Times New Roman"/>
          <w:sz w:val="28"/>
          <w:szCs w:val="28"/>
          <w:u w:val="single"/>
        </w:rPr>
        <w:t xml:space="preserve">разрешения (ордера) на </w:t>
      </w:r>
      <w:r w:rsidR="0005431F">
        <w:rPr>
          <w:rFonts w:ascii="Times New Roman" w:hAnsi="Times New Roman"/>
          <w:sz w:val="28"/>
          <w:szCs w:val="28"/>
          <w:u w:val="single"/>
        </w:rPr>
        <w:t>производство</w:t>
      </w:r>
      <w:r>
        <w:rPr>
          <w:rFonts w:ascii="Times New Roman" w:hAnsi="Times New Roman"/>
          <w:sz w:val="28"/>
          <w:szCs w:val="28"/>
          <w:u w:val="single"/>
        </w:rPr>
        <w:t xml:space="preserve"> земляных работ в течение 4 рабочих дней:</w:t>
      </w:r>
      <w:r>
        <w:rPr>
          <w:rFonts w:ascii="Times New Roman" w:hAnsi="Times New Roman"/>
          <w:sz w:val="28"/>
          <w:szCs w:val="28"/>
        </w:rPr>
        <w:t xml:space="preserve"> </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1 действие: проверка документов на комплектность в течени</w:t>
      </w:r>
      <w:proofErr w:type="gramStart"/>
      <w:r>
        <w:rPr>
          <w:rFonts w:ascii="Times New Roman" w:hAnsi="Times New Roman"/>
          <w:sz w:val="28"/>
          <w:szCs w:val="28"/>
        </w:rPr>
        <w:t>и</w:t>
      </w:r>
      <w:proofErr w:type="gramEnd"/>
      <w:r>
        <w:rPr>
          <w:rFonts w:ascii="Times New Roman" w:hAnsi="Times New Roman"/>
          <w:sz w:val="28"/>
          <w:szCs w:val="28"/>
        </w:rPr>
        <w:t xml:space="preserve"> 1 дня</w:t>
      </w:r>
      <w:r w:rsidRPr="00705AF3">
        <w:rPr>
          <w:rFonts w:ascii="Times New Roman" w:hAnsi="Times New Roman"/>
          <w:sz w:val="28"/>
          <w:szCs w:val="28"/>
        </w:rPr>
        <w:t>.</w:t>
      </w:r>
      <w:r>
        <w:rPr>
          <w:rFonts w:ascii="Times New Roman" w:hAnsi="Times New Roman"/>
          <w:sz w:val="28"/>
          <w:szCs w:val="28"/>
        </w:rPr>
        <w:t xml:space="preserve">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действие: проверка акта приемки восстановленной территории в течение 3 </w:t>
      </w:r>
      <w:r w:rsidRPr="00705AF3">
        <w:rPr>
          <w:rFonts w:ascii="Times New Roman" w:hAnsi="Times New Roman"/>
          <w:sz w:val="28"/>
          <w:szCs w:val="28"/>
        </w:rPr>
        <w:t>рабочих</w:t>
      </w:r>
      <w:r>
        <w:rPr>
          <w:rFonts w:ascii="Times New Roman" w:hAnsi="Times New Roman"/>
          <w:sz w:val="28"/>
          <w:szCs w:val="28"/>
        </w:rPr>
        <w:t xml:space="preserve"> дней после проведения земляных работ,</w:t>
      </w:r>
      <w:r>
        <w:rPr>
          <w:sz w:val="21"/>
          <w:szCs w:val="21"/>
        </w:rPr>
        <w:t xml:space="preserve"> </w:t>
      </w:r>
      <w:r>
        <w:rPr>
          <w:rFonts w:ascii="Times New Roman" w:hAnsi="Times New Roman"/>
          <w:sz w:val="28"/>
          <w:szCs w:val="28"/>
        </w:rPr>
        <w:t xml:space="preserve">в котором отражаются все элементы восстановленного благоустройства. </w:t>
      </w:r>
      <w:r>
        <w:rPr>
          <w:sz w:val="21"/>
          <w:szCs w:val="21"/>
        </w:rPr>
        <w:t xml:space="preserve"> </w:t>
      </w:r>
      <w:r>
        <w:rPr>
          <w:rFonts w:ascii="Times New Roman" w:hAnsi="Times New Roman"/>
          <w:sz w:val="28"/>
          <w:szCs w:val="28"/>
        </w:rPr>
        <w:t>В случае наличия недостатков (по объему, качеству, соответствию техническим условиям), выявленных в ходе приемки восстановленного благоустройства, специалист отдела составляет акт замечаний и передает его заявителю.</w:t>
      </w:r>
    </w:p>
    <w:p w:rsidR="00236770" w:rsidRPr="00A27698"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действие: подготовка проекта решения о закрытии </w:t>
      </w:r>
      <w:r w:rsidRPr="00375009">
        <w:rPr>
          <w:rFonts w:ascii="Times New Roman" w:hAnsi="Times New Roman"/>
          <w:sz w:val="28"/>
          <w:szCs w:val="28"/>
          <w:lang w:eastAsia="ru-RU"/>
        </w:rPr>
        <w:t>(исполнении)</w:t>
      </w:r>
      <w:r>
        <w:rPr>
          <w:rFonts w:ascii="Times New Roman" w:hAnsi="Times New Roman"/>
          <w:sz w:val="28"/>
          <w:szCs w:val="28"/>
        </w:rPr>
        <w:t xml:space="preserve"> разрешения либо проекта уведомления об отказе в предоставлении муниципальной услуги.</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b/>
          <w:sz w:val="28"/>
          <w:szCs w:val="28"/>
        </w:rPr>
        <w:t>3.4. Принятие решения о предоставлении муниципальной услуги либо об отказе в предоставлении муниципальной услуги.</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3.4.1. Основание для начала административной процедуры: представление должностным лицом отдела для принятия решения начальнику отдела заявления и прилагаемых документов, а также проекта решения.</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3.4.2. Лицо, ответственное за выполнение административной процедуры: начальник отдела, ответственный за предоставление услуги.</w:t>
      </w:r>
    </w:p>
    <w:p w:rsidR="00236770" w:rsidRDefault="00236770" w:rsidP="00236770">
      <w:pPr>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u w:val="single"/>
        </w:rPr>
        <w:t>при предоставлении (отказе в предоставлении) разрешени</w:t>
      </w:r>
      <w:proofErr w:type="gramStart"/>
      <w:r>
        <w:rPr>
          <w:rFonts w:ascii="Times New Roman" w:hAnsi="Times New Roman"/>
          <w:sz w:val="28"/>
          <w:szCs w:val="28"/>
          <w:u w:val="single"/>
        </w:rPr>
        <w:t>я(</w:t>
      </w:r>
      <w:proofErr w:type="gramEnd"/>
      <w:r>
        <w:rPr>
          <w:rFonts w:ascii="Times New Roman" w:hAnsi="Times New Roman"/>
          <w:sz w:val="28"/>
          <w:szCs w:val="28"/>
          <w:u w:val="single"/>
        </w:rPr>
        <w:t xml:space="preserve">ордера) на </w:t>
      </w:r>
      <w:r w:rsidR="0005431F">
        <w:rPr>
          <w:rFonts w:ascii="Times New Roman" w:hAnsi="Times New Roman"/>
          <w:color w:val="000000"/>
          <w:sz w:val="28"/>
          <w:szCs w:val="28"/>
          <w:u w:val="single"/>
        </w:rPr>
        <w:t>производство</w:t>
      </w:r>
      <w:r>
        <w:rPr>
          <w:rFonts w:ascii="Times New Roman" w:hAnsi="Times New Roman"/>
          <w:sz w:val="28"/>
          <w:szCs w:val="28"/>
          <w:u w:val="single"/>
        </w:rPr>
        <w:t xml:space="preserve"> земляных работ:</w:t>
      </w:r>
    </w:p>
    <w:p w:rsidR="00236770" w:rsidRDefault="00236770" w:rsidP="00236770">
      <w:pPr>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принятие решения, являющегося результатом предоставления муниципальной услуги, и его подписание осуществляется в течение </w:t>
      </w:r>
      <w:r w:rsidRPr="00705AF3">
        <w:rPr>
          <w:rFonts w:ascii="Times New Roman" w:hAnsi="Times New Roman"/>
          <w:sz w:val="28"/>
          <w:szCs w:val="28"/>
        </w:rPr>
        <w:t>1 рабочего дня.</w:t>
      </w:r>
      <w:r>
        <w:rPr>
          <w:rFonts w:ascii="Times New Roman" w:hAnsi="Times New Roman"/>
          <w:sz w:val="28"/>
          <w:szCs w:val="28"/>
        </w:rPr>
        <w:t xml:space="preserve"> </w:t>
      </w:r>
    </w:p>
    <w:p w:rsidR="00236770" w:rsidRPr="00375009"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u w:val="single"/>
        </w:rPr>
        <w:t xml:space="preserve">при продлении срока </w:t>
      </w:r>
      <w:r w:rsidRPr="00375009">
        <w:rPr>
          <w:rFonts w:ascii="Times New Roman" w:hAnsi="Times New Roman"/>
          <w:sz w:val="28"/>
          <w:szCs w:val="28"/>
          <w:u w:val="single"/>
        </w:rPr>
        <w:t xml:space="preserve">действия разрешения (ордера) на </w:t>
      </w:r>
      <w:r w:rsidR="0005431F">
        <w:rPr>
          <w:rFonts w:ascii="Times New Roman" w:hAnsi="Times New Roman"/>
          <w:color w:val="000000"/>
          <w:sz w:val="28"/>
          <w:szCs w:val="28"/>
          <w:u w:val="single"/>
        </w:rPr>
        <w:t>производство</w:t>
      </w:r>
      <w:r w:rsidR="0005431F" w:rsidRPr="00375009">
        <w:rPr>
          <w:rFonts w:ascii="Times New Roman" w:hAnsi="Times New Roman"/>
          <w:sz w:val="28"/>
          <w:szCs w:val="28"/>
          <w:u w:val="single"/>
        </w:rPr>
        <w:t xml:space="preserve"> </w:t>
      </w:r>
      <w:r w:rsidRPr="00375009">
        <w:rPr>
          <w:rFonts w:ascii="Times New Roman" w:hAnsi="Times New Roman"/>
          <w:sz w:val="28"/>
          <w:szCs w:val="28"/>
          <w:u w:val="single"/>
        </w:rPr>
        <w:t xml:space="preserve">земляных работ и при закрытии </w:t>
      </w:r>
      <w:r w:rsidRPr="00375009">
        <w:rPr>
          <w:rFonts w:ascii="Times New Roman" w:hAnsi="Times New Roman"/>
          <w:sz w:val="28"/>
          <w:szCs w:val="28"/>
          <w:lang w:eastAsia="ru-RU"/>
        </w:rPr>
        <w:t>(исполнении)</w:t>
      </w:r>
      <w:r w:rsidRPr="00375009">
        <w:rPr>
          <w:rFonts w:ascii="Times New Roman" w:hAnsi="Times New Roman"/>
          <w:sz w:val="28"/>
          <w:szCs w:val="28"/>
          <w:u w:val="single"/>
        </w:rPr>
        <w:t xml:space="preserve"> разрешения (ордера) на осуществление земляных работ:</w:t>
      </w:r>
      <w:r w:rsidRPr="00375009">
        <w:rPr>
          <w:rFonts w:ascii="Times New Roman" w:hAnsi="Times New Roman"/>
          <w:sz w:val="28"/>
          <w:szCs w:val="28"/>
        </w:rPr>
        <w:t xml:space="preserve"> </w:t>
      </w:r>
    </w:p>
    <w:p w:rsidR="00236770" w:rsidRDefault="00236770" w:rsidP="00236770">
      <w:pPr>
        <w:spacing w:after="0" w:line="240" w:lineRule="auto"/>
        <w:ind w:firstLine="709"/>
        <w:jc w:val="both"/>
        <w:rPr>
          <w:rFonts w:ascii="Times New Roman" w:hAnsi="Times New Roman"/>
          <w:sz w:val="28"/>
          <w:szCs w:val="28"/>
        </w:rPr>
      </w:pPr>
      <w:r w:rsidRPr="00375009">
        <w:rPr>
          <w:rFonts w:ascii="Times New Roman" w:hAnsi="Times New Roman"/>
          <w:sz w:val="28"/>
          <w:szCs w:val="28"/>
        </w:rPr>
        <w:t xml:space="preserve">принятие решения о продлении разрешения (ордера) на </w:t>
      </w:r>
      <w:r w:rsidR="00883151" w:rsidRPr="00883151">
        <w:rPr>
          <w:rFonts w:ascii="Times New Roman" w:hAnsi="Times New Roman"/>
          <w:color w:val="000000"/>
          <w:sz w:val="28"/>
          <w:szCs w:val="28"/>
        </w:rPr>
        <w:t>производство</w:t>
      </w:r>
      <w:r w:rsidRPr="00883151">
        <w:rPr>
          <w:rFonts w:ascii="Times New Roman" w:hAnsi="Times New Roman"/>
          <w:sz w:val="28"/>
          <w:szCs w:val="28"/>
        </w:rPr>
        <w:t xml:space="preserve"> </w:t>
      </w:r>
      <w:r w:rsidRPr="00375009">
        <w:rPr>
          <w:rFonts w:ascii="Times New Roman" w:hAnsi="Times New Roman"/>
          <w:sz w:val="28"/>
          <w:szCs w:val="28"/>
        </w:rPr>
        <w:t xml:space="preserve">земляных работ с проставлением отметки либо о закрытии </w:t>
      </w:r>
      <w:r w:rsidRPr="00375009">
        <w:rPr>
          <w:rFonts w:ascii="Times New Roman" w:hAnsi="Times New Roman"/>
          <w:sz w:val="28"/>
          <w:szCs w:val="28"/>
          <w:lang w:eastAsia="ru-RU"/>
        </w:rPr>
        <w:t xml:space="preserve">(исполнении) </w:t>
      </w:r>
      <w:r w:rsidRPr="00375009">
        <w:rPr>
          <w:rFonts w:ascii="Times New Roman" w:hAnsi="Times New Roman"/>
          <w:sz w:val="28"/>
          <w:szCs w:val="28"/>
        </w:rPr>
        <w:t xml:space="preserve"> разрешения (ордера) на </w:t>
      </w:r>
      <w:r w:rsidR="00883151" w:rsidRPr="00883151">
        <w:rPr>
          <w:rFonts w:ascii="Times New Roman" w:hAnsi="Times New Roman"/>
          <w:color w:val="000000"/>
          <w:sz w:val="28"/>
          <w:szCs w:val="28"/>
        </w:rPr>
        <w:t>производство</w:t>
      </w:r>
      <w:r w:rsidRPr="00375009">
        <w:rPr>
          <w:rFonts w:ascii="Times New Roman" w:hAnsi="Times New Roman"/>
          <w:sz w:val="28"/>
          <w:szCs w:val="28"/>
        </w:rPr>
        <w:t xml:space="preserve"> земляных работ и внесение соответствующей записи о закрытии </w:t>
      </w:r>
      <w:r w:rsidRPr="00375009">
        <w:rPr>
          <w:rFonts w:ascii="Times New Roman" w:hAnsi="Times New Roman"/>
          <w:sz w:val="28"/>
          <w:szCs w:val="28"/>
          <w:lang w:eastAsia="ru-RU"/>
        </w:rPr>
        <w:t>(исполнении)</w:t>
      </w:r>
      <w:r w:rsidRPr="00375009">
        <w:rPr>
          <w:sz w:val="28"/>
          <w:szCs w:val="28"/>
          <w:lang w:eastAsia="ru-RU"/>
        </w:rPr>
        <w:t xml:space="preserve"> </w:t>
      </w:r>
      <w:r w:rsidRPr="00375009">
        <w:rPr>
          <w:rFonts w:ascii="Times New Roman" w:hAnsi="Times New Roman"/>
          <w:sz w:val="28"/>
          <w:szCs w:val="28"/>
        </w:rPr>
        <w:t xml:space="preserve">разрешения (ордера) на </w:t>
      </w:r>
      <w:r w:rsidR="00883151" w:rsidRPr="00883151">
        <w:rPr>
          <w:rFonts w:ascii="Times New Roman" w:hAnsi="Times New Roman"/>
          <w:color w:val="000000"/>
          <w:sz w:val="28"/>
          <w:szCs w:val="28"/>
        </w:rPr>
        <w:t>производство</w:t>
      </w:r>
      <w:r w:rsidRPr="00375009">
        <w:rPr>
          <w:rFonts w:ascii="Times New Roman" w:hAnsi="Times New Roman"/>
          <w:sz w:val="28"/>
          <w:szCs w:val="28"/>
        </w:rPr>
        <w:t xml:space="preserve"> земляных работ в разрешение (ордер) в течение 1 рабочего дня.</w:t>
      </w:r>
    </w:p>
    <w:p w:rsidR="00236770" w:rsidRDefault="00236770" w:rsidP="00236770">
      <w:pPr>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 xml:space="preserve">при закрытии </w:t>
      </w:r>
      <w:r w:rsidRPr="00375009">
        <w:rPr>
          <w:sz w:val="28"/>
          <w:szCs w:val="28"/>
          <w:lang w:eastAsia="ru-RU"/>
        </w:rPr>
        <w:t>(</w:t>
      </w:r>
      <w:r w:rsidRPr="00375009">
        <w:rPr>
          <w:rFonts w:ascii="Times New Roman" w:hAnsi="Times New Roman"/>
          <w:sz w:val="28"/>
          <w:szCs w:val="28"/>
          <w:lang w:eastAsia="ru-RU"/>
        </w:rPr>
        <w:t>исполнении)</w:t>
      </w:r>
      <w:r w:rsidRPr="00375009">
        <w:rPr>
          <w:sz w:val="28"/>
          <w:szCs w:val="28"/>
          <w:lang w:eastAsia="ru-RU"/>
        </w:rPr>
        <w:t xml:space="preserve"> </w:t>
      </w:r>
      <w:r>
        <w:rPr>
          <w:rFonts w:ascii="Times New Roman" w:hAnsi="Times New Roman"/>
          <w:sz w:val="28"/>
          <w:szCs w:val="28"/>
          <w:u w:val="single"/>
        </w:rPr>
        <w:t xml:space="preserve">разрешения (ордера) на </w:t>
      </w:r>
      <w:r w:rsidR="00883151" w:rsidRPr="00883151">
        <w:rPr>
          <w:rFonts w:ascii="Times New Roman" w:hAnsi="Times New Roman"/>
          <w:color w:val="000000"/>
          <w:sz w:val="28"/>
          <w:szCs w:val="28"/>
          <w:u w:val="single"/>
        </w:rPr>
        <w:t>производство</w:t>
      </w:r>
      <w:r>
        <w:rPr>
          <w:rFonts w:ascii="Times New Roman" w:hAnsi="Times New Roman"/>
          <w:sz w:val="28"/>
          <w:szCs w:val="28"/>
          <w:u w:val="single"/>
        </w:rPr>
        <w:t xml:space="preserve"> земляных работ:</w:t>
      </w:r>
    </w:p>
    <w:p w:rsidR="00236770" w:rsidRDefault="00236770" w:rsidP="00236770">
      <w:pPr>
        <w:spacing w:after="0" w:line="240" w:lineRule="auto"/>
        <w:ind w:firstLine="709"/>
        <w:jc w:val="both"/>
        <w:rPr>
          <w:rFonts w:ascii="Times New Roman" w:hAnsi="Times New Roman"/>
          <w:sz w:val="28"/>
          <w:szCs w:val="28"/>
        </w:rPr>
      </w:pPr>
      <w:r w:rsidRPr="00A27698">
        <w:rPr>
          <w:rFonts w:ascii="Times New Roman" w:hAnsi="Times New Roman"/>
          <w:sz w:val="28"/>
          <w:szCs w:val="28"/>
        </w:rPr>
        <w:t xml:space="preserve">принятие решения </w:t>
      </w:r>
      <w:r>
        <w:rPr>
          <w:rFonts w:ascii="Times New Roman" w:hAnsi="Times New Roman"/>
          <w:sz w:val="28"/>
          <w:szCs w:val="28"/>
        </w:rPr>
        <w:t xml:space="preserve">о закрытии </w:t>
      </w:r>
      <w:r w:rsidRPr="00375009">
        <w:rPr>
          <w:rFonts w:ascii="Times New Roman" w:hAnsi="Times New Roman"/>
          <w:sz w:val="28"/>
          <w:szCs w:val="28"/>
          <w:lang w:eastAsia="ru-RU"/>
        </w:rPr>
        <w:t>(исполнении)</w:t>
      </w:r>
      <w:r>
        <w:rPr>
          <w:rFonts w:ascii="Times New Roman" w:hAnsi="Times New Roman"/>
          <w:sz w:val="28"/>
          <w:szCs w:val="28"/>
        </w:rPr>
        <w:t xml:space="preserve"> разрешения либо проекта уведомления об отказе в предоставлении муниципальной услуги. </w:t>
      </w:r>
    </w:p>
    <w:p w:rsidR="00236770" w:rsidRPr="00375009" w:rsidRDefault="00236770" w:rsidP="00236770">
      <w:pPr>
        <w:spacing w:after="0" w:line="240" w:lineRule="auto"/>
        <w:ind w:firstLine="709"/>
        <w:jc w:val="both"/>
        <w:rPr>
          <w:rFonts w:ascii="Times New Roman" w:hAnsi="Times New Roman"/>
          <w:sz w:val="28"/>
          <w:szCs w:val="28"/>
        </w:rPr>
      </w:pPr>
      <w:r w:rsidRPr="00375009">
        <w:rPr>
          <w:rFonts w:ascii="Times New Roman" w:hAnsi="Times New Roman"/>
          <w:sz w:val="28"/>
          <w:szCs w:val="28"/>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236770" w:rsidRPr="00375009" w:rsidRDefault="00236770" w:rsidP="00236770">
      <w:pPr>
        <w:spacing w:after="0" w:line="240" w:lineRule="auto"/>
        <w:ind w:firstLine="709"/>
        <w:jc w:val="both"/>
        <w:rPr>
          <w:rFonts w:ascii="Times New Roman" w:hAnsi="Times New Roman"/>
          <w:b/>
          <w:sz w:val="28"/>
          <w:szCs w:val="28"/>
        </w:rPr>
      </w:pPr>
      <w:r w:rsidRPr="00375009">
        <w:rPr>
          <w:rFonts w:ascii="Times New Roman" w:hAnsi="Times New Roman"/>
          <w:sz w:val="28"/>
          <w:szCs w:val="28"/>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236770" w:rsidRPr="00375009" w:rsidRDefault="00236770" w:rsidP="00236770">
      <w:pPr>
        <w:spacing w:after="0" w:line="240" w:lineRule="auto"/>
        <w:ind w:firstLine="709"/>
        <w:jc w:val="both"/>
        <w:rPr>
          <w:rFonts w:ascii="Times New Roman" w:hAnsi="Times New Roman"/>
          <w:sz w:val="28"/>
          <w:szCs w:val="28"/>
        </w:rPr>
      </w:pPr>
      <w:r w:rsidRPr="00375009">
        <w:rPr>
          <w:rFonts w:ascii="Times New Roman" w:hAnsi="Times New Roman"/>
          <w:b/>
          <w:sz w:val="28"/>
          <w:szCs w:val="28"/>
        </w:rPr>
        <w:t>3.5. Выдача результата.</w:t>
      </w:r>
    </w:p>
    <w:p w:rsidR="00236770" w:rsidRPr="00375009" w:rsidRDefault="00236770" w:rsidP="00236770">
      <w:pPr>
        <w:spacing w:after="0" w:line="240" w:lineRule="auto"/>
        <w:ind w:firstLine="709"/>
        <w:jc w:val="both"/>
        <w:rPr>
          <w:rFonts w:ascii="Times New Roman" w:hAnsi="Times New Roman"/>
          <w:sz w:val="28"/>
          <w:szCs w:val="28"/>
        </w:rPr>
      </w:pPr>
      <w:r w:rsidRPr="00375009">
        <w:rPr>
          <w:rFonts w:ascii="Times New Roman" w:hAnsi="Times New Roman"/>
          <w:sz w:val="28"/>
          <w:szCs w:val="28"/>
        </w:rPr>
        <w:t>3.5.1. Основание для начала административной процедуры:</w:t>
      </w:r>
    </w:p>
    <w:p w:rsidR="00236770" w:rsidRPr="00375009" w:rsidRDefault="00236770" w:rsidP="00236770">
      <w:pPr>
        <w:spacing w:after="0" w:line="240" w:lineRule="auto"/>
        <w:ind w:firstLine="709"/>
        <w:jc w:val="both"/>
        <w:rPr>
          <w:rFonts w:ascii="Times New Roman" w:hAnsi="Times New Roman"/>
          <w:sz w:val="28"/>
          <w:szCs w:val="28"/>
        </w:rPr>
      </w:pPr>
      <w:r w:rsidRPr="00375009">
        <w:rPr>
          <w:rFonts w:ascii="Times New Roman" w:hAnsi="Times New Roman"/>
          <w:sz w:val="28"/>
          <w:szCs w:val="28"/>
        </w:rPr>
        <w:t xml:space="preserve"> а) подписанное разрешение (ордер) на </w:t>
      </w:r>
      <w:r w:rsidR="00883151" w:rsidRPr="00883151">
        <w:rPr>
          <w:rFonts w:ascii="Times New Roman" w:hAnsi="Times New Roman"/>
          <w:color w:val="000000"/>
          <w:sz w:val="28"/>
          <w:szCs w:val="28"/>
        </w:rPr>
        <w:t>производство</w:t>
      </w:r>
      <w:r w:rsidRPr="00375009">
        <w:rPr>
          <w:rFonts w:ascii="Times New Roman" w:hAnsi="Times New Roman"/>
          <w:sz w:val="28"/>
          <w:szCs w:val="28"/>
        </w:rPr>
        <w:t xml:space="preserve"> земляных работ либо уведомление об отказе в предоставлении муниципальной услуги;</w:t>
      </w:r>
    </w:p>
    <w:p w:rsidR="00236770" w:rsidRPr="00375009" w:rsidRDefault="00236770" w:rsidP="00236770">
      <w:pPr>
        <w:spacing w:after="0" w:line="240" w:lineRule="auto"/>
        <w:ind w:firstLine="709"/>
        <w:jc w:val="both"/>
        <w:rPr>
          <w:rFonts w:ascii="Times New Roman" w:hAnsi="Times New Roman"/>
          <w:sz w:val="28"/>
          <w:szCs w:val="28"/>
        </w:rPr>
      </w:pPr>
      <w:r w:rsidRPr="00375009">
        <w:rPr>
          <w:rFonts w:ascii="Times New Roman" w:hAnsi="Times New Roman"/>
          <w:sz w:val="28"/>
          <w:szCs w:val="28"/>
        </w:rPr>
        <w:t xml:space="preserve"> б) внесение соответствующей записи о продлении в разрешение (ордер) на </w:t>
      </w:r>
      <w:r w:rsidR="00883151" w:rsidRPr="00883151">
        <w:rPr>
          <w:rFonts w:ascii="Times New Roman" w:hAnsi="Times New Roman"/>
          <w:color w:val="000000"/>
          <w:sz w:val="28"/>
          <w:szCs w:val="28"/>
        </w:rPr>
        <w:t>производство</w:t>
      </w:r>
      <w:r w:rsidRPr="00375009">
        <w:rPr>
          <w:rFonts w:ascii="Times New Roman" w:hAnsi="Times New Roman"/>
          <w:sz w:val="28"/>
          <w:szCs w:val="28"/>
        </w:rPr>
        <w:t xml:space="preserve"> земляных работ, удостоверенное печатью и подписью начальника отдела либо лица, замещающего его; </w:t>
      </w:r>
    </w:p>
    <w:p w:rsidR="00236770" w:rsidRDefault="00236770" w:rsidP="00236770">
      <w:pPr>
        <w:spacing w:after="0" w:line="240" w:lineRule="auto"/>
        <w:ind w:firstLine="709"/>
        <w:jc w:val="both"/>
        <w:rPr>
          <w:rFonts w:ascii="Times New Roman" w:hAnsi="Times New Roman"/>
          <w:sz w:val="28"/>
          <w:szCs w:val="28"/>
        </w:rPr>
      </w:pPr>
      <w:r w:rsidRPr="00375009">
        <w:rPr>
          <w:rFonts w:ascii="Times New Roman" w:hAnsi="Times New Roman"/>
          <w:sz w:val="28"/>
          <w:szCs w:val="28"/>
        </w:rPr>
        <w:t xml:space="preserve"> в) внесение соответствующей записи о закрытии </w:t>
      </w:r>
      <w:r w:rsidRPr="00375009">
        <w:rPr>
          <w:rFonts w:ascii="Times New Roman" w:hAnsi="Times New Roman"/>
          <w:sz w:val="28"/>
          <w:szCs w:val="28"/>
          <w:lang w:eastAsia="ru-RU"/>
        </w:rPr>
        <w:t>(исполнении)</w:t>
      </w:r>
      <w:r w:rsidRPr="00375009">
        <w:rPr>
          <w:sz w:val="28"/>
          <w:szCs w:val="28"/>
          <w:lang w:eastAsia="ru-RU"/>
        </w:rPr>
        <w:t xml:space="preserve"> </w:t>
      </w:r>
      <w:r w:rsidRPr="00375009">
        <w:rPr>
          <w:rFonts w:ascii="Times New Roman" w:hAnsi="Times New Roman"/>
          <w:sz w:val="28"/>
          <w:szCs w:val="28"/>
        </w:rPr>
        <w:t xml:space="preserve">разрешения (ордера) на </w:t>
      </w:r>
      <w:r w:rsidR="00883151" w:rsidRPr="00883151">
        <w:rPr>
          <w:rFonts w:ascii="Times New Roman" w:hAnsi="Times New Roman"/>
          <w:color w:val="000000"/>
          <w:sz w:val="28"/>
          <w:szCs w:val="28"/>
        </w:rPr>
        <w:t>производство</w:t>
      </w:r>
      <w:r w:rsidRPr="00375009">
        <w:rPr>
          <w:rFonts w:ascii="Times New Roman" w:hAnsi="Times New Roman"/>
          <w:sz w:val="28"/>
          <w:szCs w:val="28"/>
        </w:rPr>
        <w:t xml:space="preserve"> земляных работ в разрешение (ордер) на </w:t>
      </w:r>
      <w:r w:rsidR="00883151" w:rsidRPr="00883151">
        <w:rPr>
          <w:rFonts w:ascii="Times New Roman" w:hAnsi="Times New Roman"/>
          <w:color w:val="000000"/>
          <w:sz w:val="28"/>
          <w:szCs w:val="28"/>
        </w:rPr>
        <w:t>производство</w:t>
      </w:r>
      <w:r w:rsidR="00883151" w:rsidRPr="00883151">
        <w:rPr>
          <w:rFonts w:ascii="Times New Roman" w:hAnsi="Times New Roman"/>
          <w:sz w:val="28"/>
          <w:szCs w:val="28"/>
        </w:rPr>
        <w:t xml:space="preserve"> </w:t>
      </w:r>
      <w:r w:rsidRPr="00375009">
        <w:rPr>
          <w:rFonts w:ascii="Times New Roman" w:hAnsi="Times New Roman"/>
          <w:sz w:val="28"/>
          <w:szCs w:val="28"/>
        </w:rPr>
        <w:t>земляных работ, удостоверенное печатью и подписью начальника</w:t>
      </w:r>
      <w:r>
        <w:rPr>
          <w:rFonts w:ascii="Times New Roman" w:hAnsi="Times New Roman"/>
          <w:sz w:val="28"/>
          <w:szCs w:val="28"/>
        </w:rPr>
        <w:t xml:space="preserve"> отдела либо лица, замещающего его.</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3.5.2. Лицо, ответственное за выполнение административной процедуры: специалист, ответственный за делопроизводство.</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00883151" w:rsidRPr="00883151">
        <w:rPr>
          <w:rFonts w:ascii="Times New Roman" w:hAnsi="Times New Roman"/>
          <w:color w:val="000000"/>
          <w:sz w:val="28"/>
          <w:szCs w:val="28"/>
        </w:rPr>
        <w:t>производство</w:t>
      </w:r>
      <w:r>
        <w:rPr>
          <w:rFonts w:ascii="Times New Roman" w:hAnsi="Times New Roman"/>
          <w:color w:val="000000"/>
          <w:sz w:val="28"/>
          <w:szCs w:val="28"/>
        </w:rPr>
        <w:t xml:space="preserve"> </w:t>
      </w:r>
      <w:r>
        <w:rPr>
          <w:rFonts w:ascii="Times New Roman" w:hAnsi="Times New Roman"/>
          <w:sz w:val="28"/>
          <w:szCs w:val="28"/>
        </w:rPr>
        <w:t xml:space="preserve">земляных работ или уведомление об отказе в предоставлении муниципальной услуги. </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w:t>
      </w:r>
      <w:r w:rsidRPr="007B25D1">
        <w:rPr>
          <w:rFonts w:ascii="Times New Roman" w:hAnsi="Times New Roman"/>
          <w:sz w:val="28"/>
          <w:szCs w:val="28"/>
        </w:rPr>
        <w:t xml:space="preserve">закрытии </w:t>
      </w:r>
      <w:r w:rsidRPr="00375009">
        <w:rPr>
          <w:rFonts w:ascii="Times New Roman" w:hAnsi="Times New Roman"/>
          <w:sz w:val="28"/>
          <w:szCs w:val="28"/>
          <w:lang w:eastAsia="ru-RU"/>
        </w:rPr>
        <w:t>(исполнении)</w:t>
      </w:r>
      <w:r w:rsidRPr="00375009">
        <w:rPr>
          <w:color w:val="FF0000"/>
          <w:sz w:val="28"/>
          <w:szCs w:val="28"/>
          <w:lang w:eastAsia="ru-RU"/>
        </w:rPr>
        <w:t xml:space="preserve"> </w:t>
      </w:r>
      <w:r>
        <w:rPr>
          <w:rFonts w:ascii="Times New Roman" w:hAnsi="Times New Roman"/>
          <w:sz w:val="28"/>
          <w:szCs w:val="28"/>
        </w:rPr>
        <w:t xml:space="preserve">разрешения (ордера) на </w:t>
      </w:r>
      <w:r w:rsidR="00883151" w:rsidRPr="00883151">
        <w:rPr>
          <w:rFonts w:ascii="Times New Roman" w:hAnsi="Times New Roman"/>
          <w:color w:val="000000"/>
          <w:sz w:val="28"/>
          <w:szCs w:val="28"/>
        </w:rPr>
        <w:t>производство</w:t>
      </w:r>
      <w:r>
        <w:rPr>
          <w:rFonts w:ascii="Times New Roman" w:hAnsi="Times New Roman"/>
          <w:sz w:val="28"/>
          <w:szCs w:val="28"/>
        </w:rPr>
        <w:t xml:space="preserve"> земляных работ результат предоставления муниципальной услуги направляется в течение </w:t>
      </w:r>
      <w:r w:rsidRPr="00705AF3">
        <w:rPr>
          <w:rFonts w:ascii="Times New Roman" w:hAnsi="Times New Roman"/>
          <w:sz w:val="28"/>
          <w:szCs w:val="28"/>
        </w:rPr>
        <w:t>1 рабочего</w:t>
      </w:r>
      <w:r>
        <w:rPr>
          <w:rFonts w:ascii="Times New Roman" w:hAnsi="Times New Roman"/>
          <w:sz w:val="28"/>
          <w:szCs w:val="28"/>
        </w:rPr>
        <w:t xml:space="preserve"> дня со дня регистрации, способом, указанным в заявлении.</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3.5.4. Критерий принятия решения: не имеется.</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36770" w:rsidRDefault="00236770" w:rsidP="00236770">
      <w:pPr>
        <w:spacing w:after="0" w:line="240" w:lineRule="auto"/>
        <w:jc w:val="center"/>
        <w:rPr>
          <w:rFonts w:ascii="Times New Roman" w:hAnsi="Times New Roman"/>
          <w:sz w:val="28"/>
          <w:szCs w:val="28"/>
        </w:rPr>
      </w:pPr>
    </w:p>
    <w:p w:rsidR="00236770" w:rsidRDefault="00236770" w:rsidP="00236770">
      <w:pPr>
        <w:spacing w:after="0" w:line="240" w:lineRule="auto"/>
        <w:jc w:val="center"/>
        <w:rPr>
          <w:rFonts w:ascii="Times New Roman" w:hAnsi="Times New Roman"/>
          <w:b/>
          <w:color w:val="00B050"/>
          <w:sz w:val="28"/>
          <w:szCs w:val="28"/>
        </w:rPr>
      </w:pPr>
      <w:r>
        <w:rPr>
          <w:rFonts w:ascii="Times New Roman" w:hAnsi="Times New Roman"/>
          <w:b/>
          <w:sz w:val="28"/>
          <w:szCs w:val="28"/>
        </w:rPr>
        <w:t xml:space="preserve">4.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исполнением Административного регламента  </w:t>
      </w:r>
    </w:p>
    <w:p w:rsidR="00236770" w:rsidRDefault="00236770" w:rsidP="00236770">
      <w:pPr>
        <w:spacing w:after="0" w:line="240" w:lineRule="auto"/>
        <w:jc w:val="center"/>
        <w:rPr>
          <w:rFonts w:ascii="Times New Roman" w:hAnsi="Times New Roman"/>
          <w:b/>
          <w:color w:val="00B050"/>
          <w:sz w:val="28"/>
          <w:szCs w:val="28"/>
        </w:rPr>
      </w:pP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 xml:space="preserve">4.1. Порядок осуществления текущего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отдела. </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36770" w:rsidRDefault="00236770" w:rsidP="00236770">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Решение о проведении внеплановой проверки принимает глава администрации МО «Кировск» или уполномоченное им должностное лицо администрации МО «Кировск».</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 МО «Кировск».</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Акт подписывается всеми членами комиссии.</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236770" w:rsidRDefault="00236770" w:rsidP="00236770">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Заявитель вправе направить письменное обращение в адрес главы администрации МО «Кировск»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Администрации М</w:t>
      </w:r>
      <w:proofErr w:type="gramStart"/>
      <w:r>
        <w:rPr>
          <w:rFonts w:ascii="Times New Roman" w:hAnsi="Times New Roman"/>
          <w:sz w:val="28"/>
          <w:szCs w:val="28"/>
        </w:rPr>
        <w:t>О»</w:t>
      </w:r>
      <w:proofErr w:type="gramEnd"/>
      <w:r>
        <w:rPr>
          <w:rFonts w:ascii="Times New Roman" w:hAnsi="Times New Roman"/>
          <w:sz w:val="28"/>
          <w:szCs w:val="28"/>
        </w:rPr>
        <w:t>Кировск» несет персональную ответственность за обеспечение предоставления муниципальной услуги.</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Работники Администрации МО «Кировск» при предоставлении муниципальной услуги несут персональную ответственность:</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36770" w:rsidRDefault="00236770" w:rsidP="00236770">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236770" w:rsidRDefault="00236770" w:rsidP="00236770">
      <w:pPr>
        <w:spacing w:after="0" w:line="240" w:lineRule="auto"/>
        <w:ind w:firstLine="709"/>
        <w:jc w:val="both"/>
        <w:rPr>
          <w:rFonts w:ascii="Times New Roman" w:hAnsi="Times New Roman"/>
          <w:sz w:val="28"/>
          <w:szCs w:val="28"/>
        </w:rPr>
      </w:pPr>
      <w:r>
        <w:rPr>
          <w:rFonts w:ascii="Times New Roman" w:hAnsi="Times New Roman"/>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36770" w:rsidRDefault="00236770" w:rsidP="00236770">
      <w:pPr>
        <w:widowControl w:val="0"/>
        <w:autoSpaceDE w:val="0"/>
        <w:spacing w:after="0" w:line="240" w:lineRule="auto"/>
        <w:ind w:firstLine="709"/>
        <w:contextualSpacing/>
        <w:jc w:val="center"/>
        <w:rPr>
          <w:rFonts w:ascii="Times New Roman" w:hAnsi="Times New Roman"/>
          <w:b/>
          <w:bCs/>
          <w:sz w:val="28"/>
          <w:szCs w:val="28"/>
        </w:rPr>
      </w:pPr>
    </w:p>
    <w:p w:rsidR="00236770" w:rsidRDefault="00236770" w:rsidP="00236770">
      <w:pPr>
        <w:widowControl w:val="0"/>
        <w:autoSpaceDE w:val="0"/>
        <w:spacing w:after="0" w:line="240" w:lineRule="auto"/>
        <w:ind w:firstLine="709"/>
        <w:contextualSpacing/>
        <w:jc w:val="center"/>
        <w:rPr>
          <w:rFonts w:ascii="Times New Roman" w:hAnsi="Times New Roman"/>
          <w:b/>
          <w:bCs/>
          <w:sz w:val="28"/>
          <w:szCs w:val="28"/>
        </w:rPr>
      </w:pPr>
      <w:r>
        <w:rPr>
          <w:rFonts w:ascii="Times New Roman" w:hAnsi="Times New Roman"/>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236770" w:rsidRDefault="00236770" w:rsidP="00236770">
      <w:pPr>
        <w:widowControl w:val="0"/>
        <w:autoSpaceDE w:val="0"/>
        <w:spacing w:after="0" w:line="240" w:lineRule="auto"/>
        <w:ind w:firstLine="709"/>
        <w:contextualSpacing/>
        <w:jc w:val="both"/>
        <w:rPr>
          <w:rFonts w:ascii="Times New Roman" w:hAnsi="Times New Roman"/>
          <w:b/>
          <w:bCs/>
          <w:sz w:val="28"/>
          <w:szCs w:val="28"/>
        </w:rPr>
      </w:pPr>
    </w:p>
    <w:p w:rsidR="00236770" w:rsidRPr="00143705" w:rsidRDefault="00236770" w:rsidP="00236770">
      <w:pPr>
        <w:spacing w:after="0" w:line="240" w:lineRule="auto"/>
        <w:ind w:firstLine="709"/>
        <w:jc w:val="both"/>
        <w:rPr>
          <w:rFonts w:ascii="Times New Roman" w:hAnsi="Times New Roman"/>
          <w:sz w:val="28"/>
          <w:szCs w:val="28"/>
        </w:rPr>
      </w:pPr>
      <w:r w:rsidRPr="00143705">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36770" w:rsidRPr="00143705" w:rsidRDefault="00236770" w:rsidP="00236770">
      <w:pPr>
        <w:spacing w:after="0" w:line="240" w:lineRule="auto"/>
        <w:ind w:firstLine="709"/>
        <w:jc w:val="both"/>
        <w:rPr>
          <w:rFonts w:ascii="Times New Roman" w:hAnsi="Times New Roman"/>
          <w:sz w:val="28"/>
          <w:szCs w:val="28"/>
        </w:rPr>
      </w:pPr>
      <w:r w:rsidRPr="00143705">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36770" w:rsidRPr="00143705" w:rsidRDefault="00236770" w:rsidP="00236770">
      <w:pPr>
        <w:spacing w:after="0" w:line="240" w:lineRule="auto"/>
        <w:ind w:firstLine="709"/>
        <w:jc w:val="both"/>
        <w:rPr>
          <w:rFonts w:ascii="Times New Roman" w:hAnsi="Times New Roman"/>
          <w:sz w:val="28"/>
          <w:szCs w:val="28"/>
        </w:rPr>
      </w:pPr>
      <w:r w:rsidRPr="00143705">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236770" w:rsidRPr="00143705" w:rsidRDefault="00236770" w:rsidP="00236770">
      <w:pPr>
        <w:spacing w:after="0" w:line="240" w:lineRule="auto"/>
        <w:ind w:firstLine="709"/>
        <w:jc w:val="both"/>
        <w:rPr>
          <w:rFonts w:ascii="Times New Roman" w:hAnsi="Times New Roman"/>
          <w:sz w:val="28"/>
          <w:szCs w:val="28"/>
        </w:rPr>
      </w:pPr>
      <w:r w:rsidRPr="00143705">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36770" w:rsidRPr="00143705" w:rsidRDefault="00236770" w:rsidP="00236770">
      <w:pPr>
        <w:spacing w:after="0" w:line="240" w:lineRule="auto"/>
        <w:ind w:firstLine="709"/>
        <w:jc w:val="both"/>
        <w:rPr>
          <w:rFonts w:ascii="Times New Roman" w:hAnsi="Times New Roman"/>
          <w:sz w:val="28"/>
          <w:szCs w:val="28"/>
        </w:rPr>
      </w:pPr>
      <w:r w:rsidRPr="00143705">
        <w:rPr>
          <w:rFonts w:ascii="Times New Roman" w:hAnsi="Times New Roman"/>
          <w:sz w:val="28"/>
          <w:szCs w:val="28"/>
        </w:rPr>
        <w:t xml:space="preserve">3) требование у заявителя документов или информации либо </w:t>
      </w:r>
      <w:r w:rsidR="00883151" w:rsidRPr="00883151">
        <w:rPr>
          <w:rFonts w:ascii="Times New Roman" w:hAnsi="Times New Roman"/>
          <w:color w:val="000000"/>
          <w:sz w:val="28"/>
          <w:szCs w:val="28"/>
        </w:rPr>
        <w:t>производство</w:t>
      </w:r>
      <w:r w:rsidRPr="00143705">
        <w:rPr>
          <w:rFonts w:ascii="Times New Roman" w:hAnsi="Times New Roman"/>
          <w:sz w:val="28"/>
          <w:szCs w:val="28"/>
        </w:rPr>
        <w:t xml:space="preserve"> действий, представление или осуществление которых не предусмотрено</w:t>
      </w:r>
      <w:r w:rsidRPr="00143705" w:rsidDel="009F0626">
        <w:rPr>
          <w:rFonts w:ascii="Times New Roman" w:hAnsi="Times New Roman"/>
          <w:sz w:val="28"/>
          <w:szCs w:val="28"/>
        </w:rPr>
        <w:t xml:space="preserve"> </w:t>
      </w:r>
      <w:r w:rsidRPr="00143705">
        <w:rPr>
          <w:rFonts w:ascii="Times New Roman" w:hAnsi="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36770" w:rsidRPr="00143705" w:rsidRDefault="00236770" w:rsidP="00236770">
      <w:pPr>
        <w:spacing w:after="0" w:line="240" w:lineRule="auto"/>
        <w:ind w:firstLine="709"/>
        <w:jc w:val="both"/>
        <w:rPr>
          <w:rFonts w:ascii="Times New Roman" w:hAnsi="Times New Roman"/>
          <w:sz w:val="28"/>
          <w:szCs w:val="28"/>
        </w:rPr>
      </w:pPr>
      <w:r w:rsidRPr="00143705">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36770" w:rsidRPr="00143705" w:rsidRDefault="00236770" w:rsidP="00236770">
      <w:pPr>
        <w:spacing w:after="0" w:line="240" w:lineRule="auto"/>
        <w:ind w:firstLine="709"/>
        <w:jc w:val="both"/>
        <w:rPr>
          <w:rFonts w:ascii="Times New Roman" w:hAnsi="Times New Roman"/>
          <w:sz w:val="28"/>
          <w:szCs w:val="28"/>
        </w:rPr>
      </w:pPr>
      <w:proofErr w:type="gramStart"/>
      <w:r w:rsidRPr="00143705">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4370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36770" w:rsidRPr="00143705" w:rsidRDefault="00236770" w:rsidP="00236770">
      <w:pPr>
        <w:spacing w:after="0" w:line="240" w:lineRule="auto"/>
        <w:ind w:firstLine="709"/>
        <w:jc w:val="both"/>
        <w:rPr>
          <w:rFonts w:ascii="Times New Roman" w:hAnsi="Times New Roman"/>
          <w:sz w:val="28"/>
          <w:szCs w:val="28"/>
        </w:rPr>
      </w:pPr>
      <w:r w:rsidRPr="00143705">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36770" w:rsidRPr="00143705" w:rsidRDefault="00236770" w:rsidP="00236770">
      <w:pPr>
        <w:spacing w:after="0" w:line="240" w:lineRule="auto"/>
        <w:ind w:firstLine="709"/>
        <w:jc w:val="both"/>
        <w:rPr>
          <w:rFonts w:ascii="Times New Roman" w:hAnsi="Times New Roman"/>
          <w:sz w:val="28"/>
          <w:szCs w:val="28"/>
        </w:rPr>
      </w:pPr>
      <w:proofErr w:type="gramStart"/>
      <w:r w:rsidRPr="00143705">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4370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36770" w:rsidRPr="00143705" w:rsidRDefault="00236770" w:rsidP="00236770">
      <w:pPr>
        <w:spacing w:after="0" w:line="240" w:lineRule="auto"/>
        <w:ind w:firstLine="709"/>
        <w:jc w:val="both"/>
        <w:rPr>
          <w:rFonts w:ascii="Times New Roman" w:hAnsi="Times New Roman"/>
          <w:sz w:val="28"/>
          <w:szCs w:val="28"/>
        </w:rPr>
      </w:pPr>
      <w:r w:rsidRPr="00143705">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236770" w:rsidRPr="00143705" w:rsidRDefault="00236770" w:rsidP="00236770">
      <w:pPr>
        <w:spacing w:after="0" w:line="240" w:lineRule="auto"/>
        <w:ind w:firstLine="709"/>
        <w:jc w:val="both"/>
        <w:rPr>
          <w:rFonts w:ascii="Times New Roman" w:hAnsi="Times New Roman"/>
          <w:sz w:val="28"/>
          <w:szCs w:val="28"/>
        </w:rPr>
      </w:pPr>
      <w:proofErr w:type="gramStart"/>
      <w:r w:rsidRPr="00143705">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4370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36770" w:rsidRPr="00143705" w:rsidRDefault="00236770" w:rsidP="00236770">
      <w:pPr>
        <w:spacing w:after="0" w:line="240" w:lineRule="auto"/>
        <w:ind w:firstLine="709"/>
        <w:jc w:val="both"/>
        <w:rPr>
          <w:rFonts w:ascii="Times New Roman" w:hAnsi="Times New Roman"/>
          <w:sz w:val="28"/>
          <w:szCs w:val="28"/>
        </w:rPr>
      </w:pPr>
      <w:r w:rsidRPr="00143705">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36770" w:rsidRPr="00143705" w:rsidRDefault="00236770" w:rsidP="00236770">
      <w:pPr>
        <w:spacing w:after="0" w:line="240" w:lineRule="auto"/>
        <w:ind w:firstLine="709"/>
        <w:jc w:val="both"/>
        <w:rPr>
          <w:rFonts w:ascii="Times New Roman" w:hAnsi="Times New Roman"/>
          <w:sz w:val="28"/>
          <w:szCs w:val="28"/>
        </w:rPr>
      </w:pPr>
      <w:r w:rsidRPr="00143705">
        <w:rPr>
          <w:rFonts w:ascii="Times New Roman" w:hAnsi="Times New Roman"/>
          <w:sz w:val="28"/>
          <w:szCs w:val="28"/>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36770" w:rsidRPr="00143705" w:rsidRDefault="00236770" w:rsidP="00236770">
      <w:pPr>
        <w:spacing w:after="0" w:line="240" w:lineRule="auto"/>
        <w:ind w:firstLine="709"/>
        <w:jc w:val="both"/>
        <w:rPr>
          <w:rFonts w:ascii="Times New Roman" w:hAnsi="Times New Roman"/>
          <w:sz w:val="28"/>
          <w:szCs w:val="28"/>
        </w:rPr>
      </w:pPr>
      <w:proofErr w:type="gramStart"/>
      <w:r w:rsidRPr="00143705">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43705">
        <w:rPr>
          <w:rFonts w:ascii="Times New Roman" w:hAnsi="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36770" w:rsidRPr="00143705" w:rsidRDefault="00236770" w:rsidP="00236770">
      <w:pPr>
        <w:spacing w:after="0" w:line="240" w:lineRule="auto"/>
        <w:ind w:firstLine="709"/>
        <w:jc w:val="both"/>
        <w:rPr>
          <w:rFonts w:ascii="Times New Roman" w:hAnsi="Times New Roman"/>
          <w:sz w:val="28"/>
          <w:szCs w:val="28"/>
        </w:rPr>
      </w:pPr>
      <w:r w:rsidRPr="00143705">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143705">
          <w:rPr>
            <w:rFonts w:ascii="Times New Roman" w:hAnsi="Times New Roman"/>
            <w:sz w:val="28"/>
            <w:szCs w:val="28"/>
          </w:rPr>
          <w:t>части 5 статьи 11.2</w:t>
        </w:r>
      </w:hyperlink>
      <w:r w:rsidRPr="00143705">
        <w:rPr>
          <w:rFonts w:ascii="Times New Roman" w:hAnsi="Times New Roman"/>
          <w:sz w:val="28"/>
          <w:szCs w:val="28"/>
        </w:rPr>
        <w:t xml:space="preserve"> Федерального закона № 210-ФЗ.</w:t>
      </w:r>
    </w:p>
    <w:p w:rsidR="00236770" w:rsidRPr="00143705" w:rsidRDefault="00236770" w:rsidP="00236770">
      <w:pPr>
        <w:spacing w:after="0" w:line="240" w:lineRule="auto"/>
        <w:ind w:firstLine="709"/>
        <w:jc w:val="both"/>
        <w:rPr>
          <w:rFonts w:ascii="Times New Roman" w:hAnsi="Times New Roman"/>
          <w:sz w:val="28"/>
          <w:szCs w:val="28"/>
        </w:rPr>
      </w:pPr>
      <w:r w:rsidRPr="00143705">
        <w:rPr>
          <w:rFonts w:ascii="Times New Roman" w:hAnsi="Times New Roman"/>
          <w:sz w:val="28"/>
          <w:szCs w:val="28"/>
        </w:rPr>
        <w:t>В письменной жалобе в обязательном порядке указываются:</w:t>
      </w:r>
    </w:p>
    <w:p w:rsidR="00236770" w:rsidRPr="00143705" w:rsidRDefault="00236770" w:rsidP="00236770">
      <w:pPr>
        <w:spacing w:after="0" w:line="240" w:lineRule="auto"/>
        <w:ind w:firstLine="709"/>
        <w:jc w:val="both"/>
        <w:rPr>
          <w:rFonts w:ascii="Times New Roman" w:hAnsi="Times New Roman"/>
          <w:sz w:val="28"/>
          <w:szCs w:val="28"/>
        </w:rPr>
      </w:pPr>
      <w:proofErr w:type="gramStart"/>
      <w:r w:rsidRPr="00143705">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36770" w:rsidRPr="00143705" w:rsidRDefault="00236770" w:rsidP="00236770">
      <w:pPr>
        <w:spacing w:after="0" w:line="240" w:lineRule="auto"/>
        <w:ind w:firstLine="709"/>
        <w:jc w:val="both"/>
        <w:rPr>
          <w:rFonts w:ascii="Times New Roman" w:hAnsi="Times New Roman"/>
          <w:sz w:val="28"/>
          <w:szCs w:val="28"/>
        </w:rPr>
      </w:pPr>
      <w:proofErr w:type="gramStart"/>
      <w:r w:rsidRPr="00143705">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6770" w:rsidRPr="00143705" w:rsidRDefault="00236770" w:rsidP="00236770">
      <w:pPr>
        <w:spacing w:after="0" w:line="240" w:lineRule="auto"/>
        <w:ind w:firstLine="709"/>
        <w:jc w:val="both"/>
        <w:rPr>
          <w:rFonts w:ascii="Times New Roman" w:hAnsi="Times New Roman"/>
          <w:sz w:val="28"/>
          <w:szCs w:val="28"/>
        </w:rPr>
      </w:pPr>
      <w:r w:rsidRPr="00143705">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36770" w:rsidRPr="00143705" w:rsidRDefault="00236770" w:rsidP="00236770">
      <w:pPr>
        <w:spacing w:after="0" w:line="240" w:lineRule="auto"/>
        <w:ind w:firstLine="709"/>
        <w:jc w:val="both"/>
        <w:rPr>
          <w:rFonts w:ascii="Times New Roman" w:hAnsi="Times New Roman"/>
          <w:sz w:val="28"/>
          <w:szCs w:val="28"/>
        </w:rPr>
      </w:pPr>
      <w:r w:rsidRPr="00143705">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36770" w:rsidRPr="00143705" w:rsidRDefault="00236770" w:rsidP="00236770">
      <w:pPr>
        <w:spacing w:after="0" w:line="240" w:lineRule="auto"/>
        <w:ind w:firstLine="709"/>
        <w:jc w:val="both"/>
        <w:rPr>
          <w:rFonts w:ascii="Times New Roman" w:hAnsi="Times New Roman"/>
          <w:sz w:val="28"/>
          <w:szCs w:val="28"/>
        </w:rPr>
      </w:pPr>
      <w:r w:rsidRPr="00143705">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143705">
          <w:rPr>
            <w:rFonts w:ascii="Times New Roman" w:hAnsi="Times New Roman"/>
            <w:sz w:val="28"/>
            <w:szCs w:val="28"/>
          </w:rPr>
          <w:t>статьей 11.1</w:t>
        </w:r>
      </w:hyperlink>
      <w:r w:rsidRPr="00143705">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36770" w:rsidRPr="00143705" w:rsidRDefault="00236770" w:rsidP="00236770">
      <w:pPr>
        <w:spacing w:after="0" w:line="240" w:lineRule="auto"/>
        <w:ind w:firstLine="709"/>
        <w:jc w:val="both"/>
        <w:rPr>
          <w:rFonts w:ascii="Times New Roman" w:hAnsi="Times New Roman"/>
          <w:sz w:val="28"/>
          <w:szCs w:val="28"/>
        </w:rPr>
      </w:pPr>
      <w:r w:rsidRPr="00143705">
        <w:rPr>
          <w:rFonts w:ascii="Times New Roman" w:hAnsi="Times New Roman"/>
          <w:sz w:val="28"/>
          <w:szCs w:val="28"/>
        </w:rPr>
        <w:t xml:space="preserve">5.6. </w:t>
      </w:r>
      <w:proofErr w:type="gramStart"/>
      <w:r w:rsidRPr="00143705">
        <w:rPr>
          <w:rFonts w:ascii="Times New Roman" w:hAnsi="Times New Roman"/>
          <w:sz w:val="28"/>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143705">
        <w:rPr>
          <w:rFonts w:ascii="Times New Roman" w:hAnsi="Times New Roman"/>
          <w:sz w:val="28"/>
          <w:szCs w:val="28"/>
        </w:rPr>
        <w:t xml:space="preserve"> пяти рабочих дней со дня ее регистрации.</w:t>
      </w:r>
    </w:p>
    <w:p w:rsidR="00236770" w:rsidRPr="00143705" w:rsidRDefault="00236770" w:rsidP="00236770">
      <w:pPr>
        <w:spacing w:after="0" w:line="240" w:lineRule="auto"/>
        <w:ind w:firstLine="709"/>
        <w:jc w:val="both"/>
        <w:rPr>
          <w:rFonts w:ascii="Times New Roman" w:hAnsi="Times New Roman"/>
          <w:sz w:val="28"/>
          <w:szCs w:val="28"/>
        </w:rPr>
      </w:pPr>
      <w:r w:rsidRPr="00143705">
        <w:rPr>
          <w:rFonts w:ascii="Times New Roman" w:hAnsi="Times New Roman"/>
          <w:sz w:val="28"/>
          <w:szCs w:val="28"/>
        </w:rPr>
        <w:t>5.7. По результатам рассмотрения жалобы принимается одно из следующих решений:</w:t>
      </w:r>
    </w:p>
    <w:p w:rsidR="00236770" w:rsidRPr="00143705" w:rsidRDefault="00236770" w:rsidP="00236770">
      <w:pPr>
        <w:spacing w:after="0" w:line="240" w:lineRule="auto"/>
        <w:ind w:firstLine="709"/>
        <w:jc w:val="both"/>
        <w:rPr>
          <w:rFonts w:ascii="Times New Roman" w:hAnsi="Times New Roman"/>
          <w:sz w:val="28"/>
          <w:szCs w:val="28"/>
        </w:rPr>
      </w:pPr>
      <w:proofErr w:type="gramStart"/>
      <w:r w:rsidRPr="00143705">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36770" w:rsidRPr="00143705" w:rsidRDefault="00236770" w:rsidP="00236770">
      <w:pPr>
        <w:spacing w:after="0" w:line="240" w:lineRule="auto"/>
        <w:ind w:firstLine="709"/>
        <w:jc w:val="both"/>
        <w:rPr>
          <w:rFonts w:ascii="Times New Roman" w:hAnsi="Times New Roman"/>
          <w:sz w:val="28"/>
          <w:szCs w:val="28"/>
        </w:rPr>
      </w:pPr>
      <w:r w:rsidRPr="00143705">
        <w:rPr>
          <w:rFonts w:ascii="Times New Roman" w:hAnsi="Times New Roman"/>
          <w:sz w:val="28"/>
          <w:szCs w:val="28"/>
        </w:rPr>
        <w:t>2) в удовлетворении жалобы отказывается.</w:t>
      </w:r>
    </w:p>
    <w:p w:rsidR="00236770" w:rsidRPr="00143705" w:rsidRDefault="00236770" w:rsidP="00236770">
      <w:pPr>
        <w:spacing w:after="0" w:line="240" w:lineRule="auto"/>
        <w:ind w:firstLine="709"/>
        <w:jc w:val="both"/>
        <w:rPr>
          <w:rFonts w:ascii="Times New Roman" w:hAnsi="Times New Roman"/>
          <w:sz w:val="28"/>
          <w:szCs w:val="28"/>
        </w:rPr>
      </w:pPr>
      <w:r w:rsidRPr="00143705">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6770" w:rsidRPr="00143705" w:rsidRDefault="00236770" w:rsidP="00236770">
      <w:pPr>
        <w:spacing w:after="0" w:line="240" w:lineRule="auto"/>
        <w:ind w:firstLine="709"/>
        <w:jc w:val="both"/>
        <w:rPr>
          <w:rFonts w:ascii="Times New Roman" w:hAnsi="Times New Roman"/>
          <w:sz w:val="28"/>
          <w:szCs w:val="28"/>
        </w:rPr>
      </w:pPr>
      <w:r w:rsidRPr="00143705">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43705">
        <w:rPr>
          <w:rFonts w:ascii="Times New Roman" w:hAnsi="Times New Roman"/>
          <w:sz w:val="28"/>
          <w:szCs w:val="28"/>
        </w:rPr>
        <w:t>неудобства</w:t>
      </w:r>
      <w:proofErr w:type="gramEnd"/>
      <w:r w:rsidRPr="00143705">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36770" w:rsidRPr="00F05D9F" w:rsidRDefault="00236770" w:rsidP="00236770">
      <w:pPr>
        <w:spacing w:after="0" w:line="240" w:lineRule="auto"/>
        <w:ind w:firstLine="709"/>
        <w:jc w:val="both"/>
        <w:rPr>
          <w:rFonts w:ascii="Times New Roman" w:hAnsi="Times New Roman"/>
          <w:sz w:val="28"/>
          <w:szCs w:val="28"/>
        </w:rPr>
      </w:pPr>
      <w:r w:rsidRPr="00F05D9F">
        <w:rPr>
          <w:rFonts w:ascii="Times New Roman" w:hAnsi="Times New Roman"/>
          <w:sz w:val="28"/>
          <w:szCs w:val="28"/>
        </w:rPr>
        <w:t xml:space="preserve">в случае признания </w:t>
      </w:r>
      <w:proofErr w:type="gramStart"/>
      <w:r w:rsidRPr="00F05D9F">
        <w:rPr>
          <w:rFonts w:ascii="Times New Roman" w:hAnsi="Times New Roman"/>
          <w:sz w:val="28"/>
          <w:szCs w:val="28"/>
        </w:rPr>
        <w:t>жалобы</w:t>
      </w:r>
      <w:proofErr w:type="gramEnd"/>
      <w:r w:rsidRPr="00F05D9F">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6770" w:rsidRDefault="00236770" w:rsidP="00236770">
      <w:pPr>
        <w:spacing w:after="0" w:line="240" w:lineRule="auto"/>
        <w:ind w:firstLine="709"/>
        <w:jc w:val="both"/>
        <w:rPr>
          <w:rFonts w:ascii="Times New Roman" w:hAnsi="Times New Roman"/>
          <w:sz w:val="28"/>
          <w:szCs w:val="28"/>
        </w:rPr>
      </w:pPr>
      <w:r w:rsidRPr="00143705">
        <w:rPr>
          <w:rFonts w:ascii="Times New Roman" w:hAnsi="Times New Roman"/>
          <w:sz w:val="28"/>
          <w:szCs w:val="28"/>
        </w:rPr>
        <w:t xml:space="preserve">В случае установления в ходе или по результатам </w:t>
      </w:r>
      <w:proofErr w:type="gramStart"/>
      <w:r w:rsidRPr="00143705">
        <w:rPr>
          <w:rFonts w:ascii="Times New Roman" w:hAnsi="Times New Roman"/>
          <w:sz w:val="28"/>
          <w:szCs w:val="28"/>
        </w:rPr>
        <w:t>рассмотрения жалобы признаков состава административного правонарушения</w:t>
      </w:r>
      <w:proofErr w:type="gramEnd"/>
      <w:r w:rsidRPr="00143705">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36770" w:rsidRPr="00143705" w:rsidRDefault="00236770" w:rsidP="00236770">
      <w:pPr>
        <w:pStyle w:val="1"/>
        <w:suppressAutoHyphens w:val="0"/>
        <w:spacing w:before="0" w:after="0"/>
        <w:jc w:val="center"/>
        <w:rPr>
          <w:rFonts w:ascii="Times New Roman" w:hAnsi="Times New Roman" w:cs="Times New Roman"/>
          <w:bCs w:val="0"/>
          <w:kern w:val="0"/>
          <w:sz w:val="28"/>
          <w:szCs w:val="28"/>
          <w:lang w:eastAsia="ru-RU"/>
        </w:rPr>
      </w:pPr>
      <w:r w:rsidRPr="00143705">
        <w:rPr>
          <w:rFonts w:ascii="Times New Roman" w:hAnsi="Times New Roman" w:cs="Times New Roman"/>
          <w:bCs w:val="0"/>
          <w:kern w:val="0"/>
          <w:sz w:val="28"/>
          <w:szCs w:val="28"/>
          <w:lang w:eastAsia="ru-RU"/>
        </w:rPr>
        <w:t>6. Особенности выполнения административных процедур в многофункциональных центрах</w:t>
      </w:r>
    </w:p>
    <w:p w:rsidR="00236770" w:rsidRPr="00C666C0"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C666C0">
        <w:rPr>
          <w:rFonts w:ascii="Times New Roman" w:eastAsia="Calibri" w:hAnsi="Times New Roman"/>
          <w:bCs/>
          <w:sz w:val="28"/>
          <w:szCs w:val="28"/>
          <w:lang w:eastAsia="en-US"/>
        </w:rPr>
        <w:t>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w:t>
      </w:r>
      <w:r>
        <w:rPr>
          <w:rFonts w:ascii="Times New Roman" w:eastAsia="Calibri" w:hAnsi="Times New Roman"/>
          <w:bCs/>
          <w:sz w:val="28"/>
          <w:szCs w:val="28"/>
          <w:lang w:eastAsia="en-US"/>
        </w:rPr>
        <w:t xml:space="preserve"> МО «Кировск»</w:t>
      </w:r>
      <w:r w:rsidRPr="00C666C0">
        <w:rPr>
          <w:rFonts w:ascii="Times New Roman" w:eastAsia="Calibri" w:hAnsi="Times New Roman"/>
          <w:bCs/>
          <w:sz w:val="28"/>
          <w:szCs w:val="28"/>
          <w:lang w:eastAsia="en-US"/>
        </w:rPr>
        <w:t xml:space="preserve">. </w:t>
      </w:r>
    </w:p>
    <w:p w:rsidR="00236770" w:rsidRPr="00590564"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590564">
        <w:rPr>
          <w:rFonts w:ascii="Times New Roman" w:eastAsia="Calibri" w:hAnsi="Times New Roman"/>
          <w:bCs/>
          <w:sz w:val="28"/>
          <w:szCs w:val="28"/>
          <w:lang w:eastAsia="en-US"/>
        </w:rPr>
        <w:t>6.2. В случае подачи документов в администрацию</w:t>
      </w:r>
      <w:r>
        <w:rPr>
          <w:rFonts w:ascii="Times New Roman" w:eastAsia="Calibri" w:hAnsi="Times New Roman"/>
          <w:bCs/>
          <w:sz w:val="28"/>
          <w:szCs w:val="28"/>
          <w:lang w:eastAsia="en-US"/>
        </w:rPr>
        <w:t xml:space="preserve"> МО «Кировск»</w:t>
      </w:r>
      <w:r w:rsidRPr="00590564">
        <w:rPr>
          <w:rFonts w:ascii="Times New Roman" w:eastAsia="Calibri" w:hAnsi="Times New Roman"/>
          <w:bCs/>
          <w:sz w:val="28"/>
          <w:szCs w:val="28"/>
          <w:lang w:eastAsia="en-US"/>
        </w:rPr>
        <w:t xml:space="preserve">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36770" w:rsidRPr="00590564"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590564">
        <w:rPr>
          <w:rFonts w:ascii="Times New Roman" w:eastAsia="Calibri" w:hAnsi="Times New Roman"/>
          <w:bCs/>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36770" w:rsidRPr="00221FD6"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590564">
        <w:rPr>
          <w:rFonts w:ascii="Times New Roman" w:eastAsia="Calibri" w:hAnsi="Times New Roman"/>
          <w:bCs/>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36770" w:rsidRPr="00221FD6"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б) определяет предмет обращения;</w:t>
      </w:r>
    </w:p>
    <w:p w:rsidR="00236770" w:rsidRPr="00221FD6"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в) проводит проверку правильности заполнения обращения;</w:t>
      </w:r>
    </w:p>
    <w:p w:rsidR="00236770" w:rsidRPr="00221FD6"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г) проводит проверку укомплектованности пакета документов;</w:t>
      </w:r>
    </w:p>
    <w:p w:rsidR="00236770" w:rsidRPr="00221FD6"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proofErr w:type="spellStart"/>
      <w:r w:rsidRPr="00221FD6">
        <w:rPr>
          <w:rFonts w:ascii="Times New Roman" w:eastAsia="Calibri" w:hAnsi="Times New Roman"/>
          <w:bCs/>
          <w:sz w:val="28"/>
          <w:szCs w:val="28"/>
          <w:lang w:eastAsia="en-US"/>
        </w:rPr>
        <w:t>д</w:t>
      </w:r>
      <w:proofErr w:type="spellEnd"/>
      <w:r w:rsidRPr="00221FD6">
        <w:rPr>
          <w:rFonts w:ascii="Times New Roman" w:eastAsia="Calibri" w:hAnsi="Times New Roman"/>
          <w:bCs/>
          <w:sz w:val="28"/>
          <w:szCs w:val="28"/>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36770" w:rsidRPr="00221FD6"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е) заверяет каждый документ дела своей электронной подписью;</w:t>
      </w:r>
    </w:p>
    <w:p w:rsidR="00236770" w:rsidRPr="00221FD6"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ж) направляет копии документов и реестр документов в администрацию</w:t>
      </w:r>
      <w:r>
        <w:rPr>
          <w:rFonts w:ascii="Times New Roman" w:eastAsia="Calibri" w:hAnsi="Times New Roman"/>
          <w:bCs/>
          <w:sz w:val="28"/>
          <w:szCs w:val="28"/>
          <w:lang w:eastAsia="en-US"/>
        </w:rPr>
        <w:t xml:space="preserve"> МО «Кировск»</w:t>
      </w:r>
      <w:r w:rsidRPr="00221FD6">
        <w:rPr>
          <w:rFonts w:ascii="Times New Roman" w:eastAsia="Calibri" w:hAnsi="Times New Roman"/>
          <w:bCs/>
          <w:sz w:val="28"/>
          <w:szCs w:val="28"/>
          <w:lang w:eastAsia="en-US"/>
        </w:rPr>
        <w:t>:</w:t>
      </w:r>
    </w:p>
    <w:p w:rsidR="00236770" w:rsidRPr="00221FD6"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 в электронной форме (в составе пакетов электронных дел) - в день обращения заявителя в ГБУ ЛО «МФЦ»;</w:t>
      </w:r>
    </w:p>
    <w:p w:rsidR="00236770" w:rsidRPr="00221FD6"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236770" w:rsidRPr="00221FD6"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По окончании приема документов работник ГБУ ЛО «МФЦ» выдает заявителю расписку в приеме документов.</w:t>
      </w:r>
    </w:p>
    <w:p w:rsidR="00236770" w:rsidRPr="00221FD6"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w:t>
      </w:r>
      <w:r>
        <w:rPr>
          <w:rFonts w:ascii="Times New Roman" w:eastAsia="Calibri" w:hAnsi="Times New Roman"/>
          <w:bCs/>
          <w:sz w:val="28"/>
          <w:szCs w:val="28"/>
          <w:lang w:eastAsia="en-US"/>
        </w:rPr>
        <w:t xml:space="preserve"> МО «Кировск»</w:t>
      </w:r>
      <w:r w:rsidRPr="00221FD6">
        <w:rPr>
          <w:rFonts w:ascii="Times New Roman" w:eastAsia="Calibri" w:hAnsi="Times New Roman"/>
          <w:bCs/>
          <w:sz w:val="28"/>
          <w:szCs w:val="28"/>
          <w:lang w:eastAsia="en-US"/>
        </w:rPr>
        <w:t>,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236770" w:rsidRPr="00221FD6"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36770" w:rsidRPr="00221FD6"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236770" w:rsidRPr="00221FD6"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236770" w:rsidRPr="00221FD6"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proofErr w:type="gramStart"/>
      <w:r w:rsidRPr="00221FD6">
        <w:rPr>
          <w:rFonts w:ascii="Times New Roman" w:eastAsia="Calibri" w:hAnsi="Times New Roman"/>
          <w:bCs/>
          <w:sz w:val="28"/>
          <w:szCs w:val="28"/>
          <w:lang w:eastAsia="en-US"/>
        </w:rPr>
        <w:t>Работник ГБУ ЛО «МФЦ», ответственный за выдачу документов, полученных от администрации</w:t>
      </w:r>
      <w:r>
        <w:rPr>
          <w:rFonts w:ascii="Times New Roman" w:eastAsia="Calibri" w:hAnsi="Times New Roman"/>
          <w:bCs/>
          <w:sz w:val="28"/>
          <w:szCs w:val="28"/>
          <w:lang w:eastAsia="en-US"/>
        </w:rPr>
        <w:t xml:space="preserve"> МО «Кировск»</w:t>
      </w:r>
      <w:r w:rsidRPr="00221FD6">
        <w:rPr>
          <w:rFonts w:ascii="Times New Roman" w:eastAsia="Calibri" w:hAnsi="Times New Roman"/>
          <w:bCs/>
          <w:sz w:val="28"/>
          <w:szCs w:val="28"/>
          <w:lang w:eastAsia="en-US"/>
        </w:rPr>
        <w:t xml:space="preserve"> по результатам рассмотрения представленных заявителем документов, не позднее двух дней с даты их получения от администрации</w:t>
      </w:r>
      <w:r>
        <w:rPr>
          <w:rFonts w:ascii="Times New Roman" w:eastAsia="Calibri" w:hAnsi="Times New Roman"/>
          <w:bCs/>
          <w:sz w:val="28"/>
          <w:szCs w:val="28"/>
          <w:lang w:eastAsia="en-US"/>
        </w:rPr>
        <w:t xml:space="preserve"> МО «Кировск»</w:t>
      </w:r>
      <w:r w:rsidRPr="00221FD6">
        <w:rPr>
          <w:rFonts w:ascii="Times New Roman" w:eastAsia="Calibri" w:hAnsi="Times New Roman"/>
          <w:bCs/>
          <w:sz w:val="28"/>
          <w:szCs w:val="28"/>
          <w:lang w:eastAsia="en-US"/>
        </w:rPr>
        <w:t xml:space="preserve"> сообщает заявителю о принятом решении по телефону (с записью даты и времени телефонного звонка или посредством </w:t>
      </w:r>
      <w:proofErr w:type="spellStart"/>
      <w:r w:rsidRPr="00221FD6">
        <w:rPr>
          <w:rFonts w:ascii="Times New Roman" w:eastAsia="Calibri" w:hAnsi="Times New Roman"/>
          <w:bCs/>
          <w:sz w:val="28"/>
          <w:szCs w:val="28"/>
          <w:lang w:eastAsia="en-US"/>
        </w:rPr>
        <w:t>смс-информирования</w:t>
      </w:r>
      <w:proofErr w:type="spellEnd"/>
      <w:r w:rsidRPr="00221FD6">
        <w:rPr>
          <w:rFonts w:ascii="Times New Roman" w:eastAsia="Calibri" w:hAnsi="Times New Roman"/>
          <w:bCs/>
          <w:sz w:val="28"/>
          <w:szCs w:val="28"/>
          <w:lang w:eastAsia="en-US"/>
        </w:rPr>
        <w:t>), а также о возможности получения документов в ГБУ ЛО «МФЦ».</w:t>
      </w:r>
      <w:proofErr w:type="gramEnd"/>
    </w:p>
    <w:p w:rsidR="00236770" w:rsidRPr="00221FD6" w:rsidRDefault="00236770" w:rsidP="00236770">
      <w:pPr>
        <w:spacing w:after="0" w:line="240" w:lineRule="auto"/>
        <w:ind w:firstLine="709"/>
        <w:jc w:val="both"/>
        <w:rPr>
          <w:rFonts w:ascii="Times New Roman" w:hAnsi="Times New Roman"/>
          <w:sz w:val="28"/>
          <w:szCs w:val="28"/>
        </w:rPr>
      </w:pPr>
    </w:p>
    <w:p w:rsidR="00236770"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Pr="00CF7719" w:rsidRDefault="00236770" w:rsidP="00236770">
      <w:pPr>
        <w:pStyle w:val="ConsPlusNormal"/>
        <w:jc w:val="right"/>
        <w:outlineLvl w:val="1"/>
        <w:rPr>
          <w:rFonts w:ascii="Times New Roman" w:hAnsi="Times New Roman" w:cs="Times New Roman"/>
          <w:sz w:val="24"/>
          <w:szCs w:val="24"/>
        </w:rPr>
      </w:pPr>
      <w:r w:rsidRPr="00CF7719">
        <w:rPr>
          <w:rFonts w:ascii="Times New Roman" w:hAnsi="Times New Roman" w:cs="Times New Roman"/>
          <w:sz w:val="24"/>
          <w:szCs w:val="24"/>
        </w:rPr>
        <w:t>Приложение 1</w:t>
      </w:r>
    </w:p>
    <w:p w:rsidR="00236770" w:rsidRPr="00CF7719" w:rsidRDefault="00236770" w:rsidP="00236770">
      <w:pPr>
        <w:pStyle w:val="ConsPlusNormal"/>
        <w:jc w:val="right"/>
        <w:rPr>
          <w:rFonts w:ascii="Times New Roman" w:hAnsi="Times New Roman" w:cs="Times New Roman"/>
          <w:sz w:val="24"/>
          <w:szCs w:val="24"/>
        </w:rPr>
      </w:pPr>
      <w:r w:rsidRPr="00CF7719">
        <w:rPr>
          <w:rFonts w:ascii="Times New Roman" w:hAnsi="Times New Roman" w:cs="Times New Roman"/>
          <w:sz w:val="24"/>
          <w:szCs w:val="24"/>
        </w:rPr>
        <w:t>к Административному регламенту</w:t>
      </w:r>
    </w:p>
    <w:p w:rsidR="00236770" w:rsidRPr="00CF7719" w:rsidRDefault="00236770" w:rsidP="00236770">
      <w:pPr>
        <w:pStyle w:val="ConsPlusNormal"/>
        <w:jc w:val="right"/>
        <w:rPr>
          <w:rFonts w:ascii="Times New Roman" w:hAnsi="Times New Roman" w:cs="Times New Roman"/>
          <w:sz w:val="24"/>
          <w:szCs w:val="24"/>
        </w:rPr>
      </w:pPr>
      <w:r w:rsidRPr="00CF7719">
        <w:rPr>
          <w:rFonts w:ascii="Times New Roman" w:hAnsi="Times New Roman" w:cs="Times New Roman"/>
          <w:sz w:val="24"/>
          <w:szCs w:val="24"/>
        </w:rPr>
        <w:t>предоставления Муниципальной услуги</w:t>
      </w:r>
    </w:p>
    <w:p w:rsidR="00236770" w:rsidRPr="00442D35" w:rsidRDefault="00236770" w:rsidP="00236770">
      <w:pPr>
        <w:pStyle w:val="ConsPlusNormal"/>
        <w:jc w:val="both"/>
        <w:rPr>
          <w:rFonts w:ascii="Times New Roman" w:hAnsi="Times New Roman" w:cs="Times New Roman"/>
          <w:sz w:val="28"/>
          <w:szCs w:val="28"/>
        </w:rPr>
      </w:pPr>
    </w:p>
    <w:p w:rsidR="00236770" w:rsidRPr="00442D35" w:rsidRDefault="00236770" w:rsidP="00236770">
      <w:pPr>
        <w:pStyle w:val="ConsPlusNonformat"/>
        <w:jc w:val="both"/>
        <w:rPr>
          <w:rFonts w:ascii="Times New Roman" w:hAnsi="Times New Roman" w:cs="Times New Roman"/>
          <w:sz w:val="28"/>
          <w:szCs w:val="28"/>
        </w:rPr>
      </w:pPr>
      <w:bookmarkStart w:id="1" w:name="P413"/>
      <w:bookmarkEnd w:id="1"/>
      <w:r w:rsidRPr="00442D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42D35">
        <w:rPr>
          <w:rFonts w:ascii="Times New Roman" w:hAnsi="Times New Roman" w:cs="Times New Roman"/>
          <w:sz w:val="28"/>
          <w:szCs w:val="28"/>
        </w:rPr>
        <w:t xml:space="preserve"> </w:t>
      </w:r>
      <w:r w:rsidRPr="00442D35">
        <w:rPr>
          <w:rFonts w:ascii="Times New Roman" w:hAnsi="Times New Roman" w:cs="Times New Roman"/>
          <w:b/>
          <w:sz w:val="28"/>
          <w:szCs w:val="28"/>
        </w:rPr>
        <w:t>ЗАЯВЛЕНИЕ</w:t>
      </w:r>
    </w:p>
    <w:p w:rsidR="00236770" w:rsidRPr="00442D35" w:rsidRDefault="00236770" w:rsidP="00236770">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 xml:space="preserve">     </w:t>
      </w:r>
      <w:r w:rsidRPr="00442D35">
        <w:rPr>
          <w:rFonts w:ascii="Times New Roman" w:hAnsi="Times New Roman" w:cs="Times New Roman"/>
          <w:b/>
          <w:sz w:val="28"/>
          <w:szCs w:val="28"/>
        </w:rPr>
        <w:t>о выдаче разрешения (ордера) на право производства земляных работ</w:t>
      </w:r>
    </w:p>
    <w:p w:rsidR="00236770" w:rsidRPr="00442D35" w:rsidRDefault="00236770" w:rsidP="00236770">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 xml:space="preserve">       </w:t>
      </w:r>
      <w:r w:rsidRPr="00442D35">
        <w:rPr>
          <w:rFonts w:ascii="Times New Roman" w:hAnsi="Times New Roman" w:cs="Times New Roman"/>
          <w:b/>
          <w:sz w:val="28"/>
          <w:szCs w:val="28"/>
        </w:rPr>
        <w:t xml:space="preserve">на территории муниципального образования </w:t>
      </w:r>
      <w:r>
        <w:rPr>
          <w:rFonts w:ascii="Times New Roman" w:hAnsi="Times New Roman" w:cs="Times New Roman"/>
          <w:b/>
          <w:sz w:val="28"/>
          <w:szCs w:val="28"/>
        </w:rPr>
        <w:t>«Кировск»</w:t>
      </w:r>
    </w:p>
    <w:p w:rsidR="00236770" w:rsidRPr="00442D35" w:rsidRDefault="00236770" w:rsidP="00236770">
      <w:pPr>
        <w:pStyle w:val="ConsPlusNonformat"/>
        <w:jc w:val="both"/>
        <w:rPr>
          <w:rFonts w:ascii="Times New Roman" w:hAnsi="Times New Roman" w:cs="Times New Roman"/>
          <w:sz w:val="28"/>
          <w:szCs w:val="28"/>
        </w:rPr>
      </w:pPr>
    </w:p>
    <w:p w:rsidR="00236770" w:rsidRPr="006F46F4" w:rsidRDefault="00236770" w:rsidP="00236770">
      <w:pPr>
        <w:pStyle w:val="ConsPlusNonformat"/>
        <w:ind w:left="4820"/>
        <w:jc w:val="both"/>
        <w:rPr>
          <w:rFonts w:ascii="Times New Roman" w:hAnsi="Times New Roman" w:cs="Times New Roman"/>
          <w:sz w:val="28"/>
          <w:szCs w:val="28"/>
        </w:rPr>
      </w:pPr>
      <w:r w:rsidRPr="006F46F4">
        <w:rPr>
          <w:rFonts w:ascii="Times New Roman" w:hAnsi="Times New Roman" w:cs="Times New Roman"/>
          <w:sz w:val="28"/>
          <w:szCs w:val="28"/>
        </w:rPr>
        <w:t>В Администрацию муниципального</w:t>
      </w:r>
      <w:r>
        <w:rPr>
          <w:rFonts w:ascii="Times New Roman" w:hAnsi="Times New Roman" w:cs="Times New Roman"/>
          <w:sz w:val="28"/>
          <w:szCs w:val="28"/>
        </w:rPr>
        <w:t xml:space="preserve"> образования «Кировск»</w:t>
      </w:r>
    </w:p>
    <w:p w:rsidR="00236770" w:rsidRPr="006F46F4" w:rsidRDefault="00236770" w:rsidP="00236770">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от</w:t>
      </w:r>
      <w:r w:rsidRPr="006F46F4">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r w:rsidRPr="006F46F4">
        <w:rPr>
          <w:rFonts w:ascii="Times New Roman" w:hAnsi="Times New Roman" w:cs="Times New Roman"/>
          <w:sz w:val="28"/>
          <w:szCs w:val="28"/>
        </w:rPr>
        <w:t>_</w:t>
      </w:r>
    </w:p>
    <w:p w:rsidR="00236770" w:rsidRPr="00CF7719" w:rsidRDefault="00236770" w:rsidP="00236770">
      <w:pPr>
        <w:pStyle w:val="ConsPlusNonformat"/>
        <w:ind w:left="4820"/>
        <w:jc w:val="both"/>
        <w:rPr>
          <w:rFonts w:ascii="Times New Roman" w:hAnsi="Times New Roman" w:cs="Times New Roman"/>
          <w:sz w:val="24"/>
          <w:szCs w:val="24"/>
        </w:rPr>
      </w:pPr>
      <w:r w:rsidRPr="00CF7719">
        <w:rPr>
          <w:rFonts w:ascii="Times New Roman" w:hAnsi="Times New Roman" w:cs="Times New Roman"/>
          <w:sz w:val="24"/>
          <w:szCs w:val="24"/>
        </w:rPr>
        <w:t>(наименование организации, фамилия, имя, отчество физического лица)</w:t>
      </w:r>
    </w:p>
    <w:p w:rsidR="00236770" w:rsidRPr="00CF7719" w:rsidRDefault="00236770" w:rsidP="00236770">
      <w:pPr>
        <w:pStyle w:val="ConsPlusNonformat"/>
        <w:ind w:left="4112" w:firstLine="708"/>
        <w:jc w:val="both"/>
        <w:rPr>
          <w:rFonts w:ascii="Times New Roman" w:hAnsi="Times New Roman" w:cs="Times New Roman"/>
          <w:sz w:val="24"/>
          <w:szCs w:val="24"/>
        </w:rPr>
      </w:pPr>
      <w:r w:rsidRPr="00CF7719">
        <w:rPr>
          <w:rFonts w:ascii="Times New Roman" w:hAnsi="Times New Roman" w:cs="Times New Roman"/>
          <w:sz w:val="24"/>
          <w:szCs w:val="24"/>
        </w:rPr>
        <w:t xml:space="preserve">Адрес: </w:t>
      </w:r>
    </w:p>
    <w:p w:rsidR="00236770" w:rsidRPr="00CF7719" w:rsidRDefault="00236770" w:rsidP="00236770">
      <w:pPr>
        <w:pStyle w:val="ConsPlusNonformat"/>
        <w:ind w:left="4112" w:firstLine="708"/>
        <w:jc w:val="both"/>
        <w:rPr>
          <w:rFonts w:ascii="Times New Roman" w:hAnsi="Times New Roman" w:cs="Times New Roman"/>
          <w:sz w:val="24"/>
          <w:szCs w:val="24"/>
        </w:rPr>
      </w:pPr>
      <w:r w:rsidRPr="00CF7719">
        <w:rPr>
          <w:rFonts w:ascii="Times New Roman" w:hAnsi="Times New Roman" w:cs="Times New Roman"/>
          <w:sz w:val="24"/>
          <w:szCs w:val="24"/>
        </w:rPr>
        <w:t xml:space="preserve">Телефон: </w:t>
      </w:r>
    </w:p>
    <w:p w:rsidR="00236770" w:rsidRPr="00CF7719" w:rsidRDefault="00236770" w:rsidP="00236770">
      <w:pPr>
        <w:pStyle w:val="ConsPlusNonformat"/>
        <w:ind w:left="4112" w:firstLine="708"/>
        <w:jc w:val="both"/>
        <w:rPr>
          <w:rFonts w:ascii="Times New Roman" w:hAnsi="Times New Roman" w:cs="Times New Roman"/>
          <w:sz w:val="24"/>
          <w:szCs w:val="24"/>
        </w:rPr>
      </w:pPr>
      <w:r w:rsidRPr="00CF7719">
        <w:rPr>
          <w:rFonts w:ascii="Times New Roman" w:hAnsi="Times New Roman" w:cs="Times New Roman"/>
          <w:sz w:val="24"/>
          <w:szCs w:val="24"/>
        </w:rPr>
        <w:t xml:space="preserve">ИНН: </w:t>
      </w:r>
    </w:p>
    <w:p w:rsidR="00236770" w:rsidRDefault="00236770" w:rsidP="00236770">
      <w:pPr>
        <w:pStyle w:val="ConsPlusNonformat"/>
        <w:jc w:val="both"/>
        <w:rPr>
          <w:rFonts w:ascii="Times New Roman" w:hAnsi="Times New Roman" w:cs="Times New Roman"/>
          <w:sz w:val="28"/>
          <w:szCs w:val="28"/>
        </w:rPr>
      </w:pPr>
    </w:p>
    <w:p w:rsidR="00236770" w:rsidRDefault="00236770" w:rsidP="00236770">
      <w:pPr>
        <w:pStyle w:val="ConsPlusNonformat"/>
        <w:jc w:val="both"/>
        <w:rPr>
          <w:rFonts w:ascii="Times New Roman" w:hAnsi="Times New Roman" w:cs="Times New Roman"/>
          <w:sz w:val="28"/>
          <w:szCs w:val="28"/>
        </w:rPr>
      </w:pPr>
    </w:p>
    <w:p w:rsidR="00236770" w:rsidRPr="00442D35" w:rsidRDefault="00236770" w:rsidP="0023677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w:t>
      </w:r>
      <w:r w:rsidRPr="00442D35">
        <w:rPr>
          <w:rFonts w:ascii="Times New Roman" w:hAnsi="Times New Roman" w:cs="Times New Roman"/>
          <w:sz w:val="28"/>
          <w:szCs w:val="28"/>
        </w:rPr>
        <w:t xml:space="preserve">выдать </w:t>
      </w:r>
      <w:r>
        <w:rPr>
          <w:rFonts w:ascii="Times New Roman" w:hAnsi="Times New Roman" w:cs="Times New Roman"/>
          <w:sz w:val="28"/>
          <w:szCs w:val="28"/>
        </w:rPr>
        <w:t>разрешение (</w:t>
      </w:r>
      <w:r w:rsidRPr="00442D35">
        <w:rPr>
          <w:rFonts w:ascii="Times New Roman" w:hAnsi="Times New Roman" w:cs="Times New Roman"/>
          <w:sz w:val="28"/>
          <w:szCs w:val="28"/>
        </w:rPr>
        <w:t>ордер</w:t>
      </w:r>
      <w:r>
        <w:rPr>
          <w:rFonts w:ascii="Times New Roman" w:hAnsi="Times New Roman" w:cs="Times New Roman"/>
          <w:sz w:val="28"/>
          <w:szCs w:val="28"/>
        </w:rPr>
        <w:t>)</w:t>
      </w:r>
      <w:r w:rsidRPr="00442D35">
        <w:rPr>
          <w:rFonts w:ascii="Times New Roman" w:hAnsi="Times New Roman" w:cs="Times New Roman"/>
          <w:sz w:val="28"/>
          <w:szCs w:val="28"/>
        </w:rPr>
        <w:t xml:space="preserve"> на право производства земляных работ на территории</w:t>
      </w:r>
      <w:r>
        <w:rPr>
          <w:rFonts w:ascii="Times New Roman" w:hAnsi="Times New Roman" w:cs="Times New Roman"/>
          <w:sz w:val="28"/>
          <w:szCs w:val="28"/>
        </w:rPr>
        <w:t xml:space="preserve"> муниципального образования «Кировск»</w:t>
      </w:r>
    </w:p>
    <w:p w:rsidR="00236770" w:rsidRPr="00442D35" w:rsidRDefault="00236770" w:rsidP="00236770">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______________________________________________________________________</w:t>
      </w:r>
    </w:p>
    <w:p w:rsidR="00236770" w:rsidRPr="00442D35" w:rsidRDefault="00236770" w:rsidP="00236770">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______________________________</w:t>
      </w:r>
    </w:p>
    <w:p w:rsidR="00236770" w:rsidRPr="000475BF" w:rsidRDefault="00236770" w:rsidP="00236770">
      <w:pPr>
        <w:pStyle w:val="ConsPlusNonformat"/>
        <w:jc w:val="both"/>
        <w:rPr>
          <w:rFonts w:ascii="Times New Roman" w:hAnsi="Times New Roman" w:cs="Times New Roman"/>
        </w:rPr>
      </w:pPr>
      <w:r w:rsidRPr="00442D35">
        <w:rPr>
          <w:rFonts w:ascii="Times New Roman" w:hAnsi="Times New Roman" w:cs="Times New Roman"/>
          <w:sz w:val="28"/>
          <w:szCs w:val="28"/>
        </w:rPr>
        <w:t xml:space="preserve">                                </w:t>
      </w:r>
      <w:r w:rsidRPr="000475BF">
        <w:rPr>
          <w:rFonts w:ascii="Times New Roman" w:hAnsi="Times New Roman" w:cs="Times New Roman"/>
        </w:rPr>
        <w:t>(вид работ)</w:t>
      </w:r>
    </w:p>
    <w:p w:rsidR="00236770" w:rsidRPr="00442D35" w:rsidRDefault="00236770" w:rsidP="00236770">
      <w:pPr>
        <w:pStyle w:val="ConsPlusNonformat"/>
        <w:ind w:firstLine="708"/>
        <w:jc w:val="both"/>
        <w:rPr>
          <w:rFonts w:ascii="Times New Roman" w:hAnsi="Times New Roman" w:cs="Times New Roman"/>
          <w:sz w:val="28"/>
          <w:szCs w:val="28"/>
        </w:rPr>
      </w:pPr>
      <w:r w:rsidRPr="00442D35">
        <w:rPr>
          <w:rFonts w:ascii="Times New Roman" w:hAnsi="Times New Roman" w:cs="Times New Roman"/>
          <w:sz w:val="28"/>
          <w:szCs w:val="28"/>
        </w:rPr>
        <w:t>Место проведения работ:______________________________________________</w:t>
      </w:r>
    </w:p>
    <w:p w:rsidR="00236770" w:rsidRPr="00442D35" w:rsidRDefault="00236770" w:rsidP="00236770">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_______________________________</w:t>
      </w:r>
    </w:p>
    <w:p w:rsidR="00236770" w:rsidRPr="00442D35" w:rsidRDefault="00236770" w:rsidP="0023677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Вид </w:t>
      </w:r>
      <w:r w:rsidRPr="00442D35">
        <w:rPr>
          <w:rFonts w:ascii="Times New Roman" w:hAnsi="Times New Roman" w:cs="Times New Roman"/>
          <w:sz w:val="28"/>
          <w:szCs w:val="28"/>
        </w:rPr>
        <w:t>вскрываемого</w:t>
      </w:r>
      <w:r>
        <w:rPr>
          <w:rFonts w:ascii="Times New Roman" w:hAnsi="Times New Roman" w:cs="Times New Roman"/>
          <w:sz w:val="28"/>
          <w:szCs w:val="28"/>
        </w:rPr>
        <w:t xml:space="preserve"> п</w:t>
      </w:r>
      <w:r w:rsidRPr="00442D35">
        <w:rPr>
          <w:rFonts w:ascii="Times New Roman" w:hAnsi="Times New Roman" w:cs="Times New Roman"/>
          <w:sz w:val="28"/>
          <w:szCs w:val="28"/>
        </w:rPr>
        <w:t>окрытия:_______</w:t>
      </w:r>
      <w:r>
        <w:rPr>
          <w:rFonts w:ascii="Times New Roman" w:hAnsi="Times New Roman" w:cs="Times New Roman"/>
          <w:sz w:val="28"/>
          <w:szCs w:val="28"/>
        </w:rPr>
        <w:t>_</w:t>
      </w:r>
      <w:r w:rsidRPr="00442D35">
        <w:rPr>
          <w:rFonts w:ascii="Times New Roman" w:hAnsi="Times New Roman" w:cs="Times New Roman"/>
          <w:sz w:val="28"/>
          <w:szCs w:val="28"/>
        </w:rPr>
        <w:t>_______________________________________</w:t>
      </w:r>
    </w:p>
    <w:p w:rsidR="00236770" w:rsidRPr="00442D35" w:rsidRDefault="00236770" w:rsidP="00236770">
      <w:pPr>
        <w:pStyle w:val="ConsPlusNonformat"/>
        <w:ind w:firstLine="708"/>
        <w:jc w:val="both"/>
        <w:rPr>
          <w:rFonts w:ascii="Times New Roman" w:hAnsi="Times New Roman" w:cs="Times New Roman"/>
          <w:sz w:val="28"/>
          <w:szCs w:val="28"/>
        </w:rPr>
      </w:pPr>
      <w:r w:rsidRPr="00442D35">
        <w:rPr>
          <w:rFonts w:ascii="Times New Roman" w:hAnsi="Times New Roman" w:cs="Times New Roman"/>
          <w:sz w:val="28"/>
          <w:szCs w:val="28"/>
        </w:rPr>
        <w:t xml:space="preserve">Сведение об </w:t>
      </w:r>
      <w:proofErr w:type="gramStart"/>
      <w:r w:rsidRPr="00442D35">
        <w:rPr>
          <w:rFonts w:ascii="Times New Roman" w:hAnsi="Times New Roman" w:cs="Times New Roman"/>
          <w:sz w:val="28"/>
          <w:szCs w:val="28"/>
        </w:rPr>
        <w:t>ответственном</w:t>
      </w:r>
      <w:proofErr w:type="gramEnd"/>
      <w:r w:rsidRPr="00442D35">
        <w:rPr>
          <w:rFonts w:ascii="Times New Roman" w:hAnsi="Times New Roman" w:cs="Times New Roman"/>
          <w:sz w:val="28"/>
          <w:szCs w:val="28"/>
        </w:rPr>
        <w:t xml:space="preserve"> за производство земляных работ:</w:t>
      </w:r>
    </w:p>
    <w:p w:rsidR="00236770" w:rsidRPr="00442D35" w:rsidRDefault="00236770" w:rsidP="00236770">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Ф.И.О.: ___________________________________________________________________</w:t>
      </w:r>
    </w:p>
    <w:p w:rsidR="00236770" w:rsidRPr="00442D35" w:rsidRDefault="00236770" w:rsidP="00236770">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Должность: ____________________________________________________________</w:t>
      </w:r>
    </w:p>
    <w:p w:rsidR="00236770" w:rsidRPr="00442D35" w:rsidRDefault="00236770" w:rsidP="00236770">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 xml:space="preserve">Паспортные данные: Серия _________ N ___________ </w:t>
      </w:r>
      <w:proofErr w:type="gramStart"/>
      <w:r w:rsidRPr="00442D35">
        <w:rPr>
          <w:rFonts w:ascii="Times New Roman" w:hAnsi="Times New Roman" w:cs="Times New Roman"/>
          <w:sz w:val="28"/>
          <w:szCs w:val="28"/>
        </w:rPr>
        <w:t>выдан</w:t>
      </w:r>
      <w:proofErr w:type="gramEnd"/>
    </w:p>
    <w:p w:rsidR="00236770" w:rsidRPr="00442D35" w:rsidRDefault="00236770" w:rsidP="00236770">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Номер телефона: ___________________</w:t>
      </w:r>
    </w:p>
    <w:p w:rsidR="00236770" w:rsidRPr="00442D35" w:rsidRDefault="00236770" w:rsidP="00236770">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Номер и дата приказа о назначении ответственного</w:t>
      </w:r>
      <w:r>
        <w:rPr>
          <w:rFonts w:ascii="Times New Roman" w:hAnsi="Times New Roman" w:cs="Times New Roman"/>
          <w:sz w:val="28"/>
          <w:szCs w:val="28"/>
        </w:rPr>
        <w:t xml:space="preserve"> </w:t>
      </w:r>
      <w:r w:rsidRPr="00442D35">
        <w:rPr>
          <w:rFonts w:ascii="Times New Roman" w:hAnsi="Times New Roman" w:cs="Times New Roman"/>
          <w:sz w:val="28"/>
          <w:szCs w:val="28"/>
        </w:rPr>
        <w:t>лица: _____________________________________________________________________</w:t>
      </w:r>
    </w:p>
    <w:p w:rsidR="00236770" w:rsidRPr="00442D35" w:rsidRDefault="00236770" w:rsidP="00236770">
      <w:pPr>
        <w:pStyle w:val="ConsPlusNonformat"/>
        <w:ind w:firstLine="708"/>
        <w:jc w:val="both"/>
        <w:rPr>
          <w:rFonts w:ascii="Times New Roman" w:hAnsi="Times New Roman" w:cs="Times New Roman"/>
          <w:sz w:val="28"/>
          <w:szCs w:val="28"/>
        </w:rPr>
      </w:pPr>
      <w:r w:rsidRPr="00442D35">
        <w:rPr>
          <w:rFonts w:ascii="Times New Roman" w:hAnsi="Times New Roman" w:cs="Times New Roman"/>
          <w:sz w:val="28"/>
          <w:szCs w:val="28"/>
        </w:rPr>
        <w:t>Срок производства земляных работ: _________________________________</w:t>
      </w:r>
      <w:r>
        <w:rPr>
          <w:rFonts w:ascii="Times New Roman" w:hAnsi="Times New Roman" w:cs="Times New Roman"/>
          <w:sz w:val="28"/>
          <w:szCs w:val="28"/>
        </w:rPr>
        <w:t>_</w:t>
      </w:r>
      <w:r w:rsidRPr="00442D35">
        <w:rPr>
          <w:rFonts w:ascii="Times New Roman" w:hAnsi="Times New Roman" w:cs="Times New Roman"/>
          <w:sz w:val="28"/>
          <w:szCs w:val="28"/>
        </w:rPr>
        <w:t>__</w:t>
      </w:r>
    </w:p>
    <w:p w:rsidR="00236770" w:rsidRPr="00442D35" w:rsidRDefault="00236770" w:rsidP="00236770">
      <w:pPr>
        <w:pStyle w:val="ConsPlusNonformat"/>
        <w:ind w:firstLine="708"/>
        <w:jc w:val="both"/>
        <w:rPr>
          <w:rFonts w:ascii="Times New Roman" w:hAnsi="Times New Roman" w:cs="Times New Roman"/>
          <w:sz w:val="28"/>
          <w:szCs w:val="28"/>
        </w:rPr>
      </w:pPr>
      <w:r w:rsidRPr="00442D35">
        <w:rPr>
          <w:rFonts w:ascii="Times New Roman" w:hAnsi="Times New Roman" w:cs="Times New Roman"/>
          <w:sz w:val="28"/>
          <w:szCs w:val="28"/>
        </w:rPr>
        <w:t>Полное восстановление дорожного покрытия и объектов благоустройства будет</w:t>
      </w:r>
      <w:r>
        <w:rPr>
          <w:rFonts w:ascii="Times New Roman" w:hAnsi="Times New Roman" w:cs="Times New Roman"/>
          <w:sz w:val="28"/>
          <w:szCs w:val="28"/>
        </w:rPr>
        <w:t xml:space="preserve"> </w:t>
      </w:r>
      <w:r w:rsidRPr="00442D35">
        <w:rPr>
          <w:rFonts w:ascii="Times New Roman" w:hAnsi="Times New Roman" w:cs="Times New Roman"/>
          <w:sz w:val="28"/>
          <w:szCs w:val="28"/>
        </w:rPr>
        <w:t xml:space="preserve">произведено в срок </w:t>
      </w:r>
      <w:proofErr w:type="gramStart"/>
      <w:r w:rsidRPr="00442D35">
        <w:rPr>
          <w:rFonts w:ascii="Times New Roman" w:hAnsi="Times New Roman" w:cs="Times New Roman"/>
          <w:sz w:val="28"/>
          <w:szCs w:val="28"/>
        </w:rPr>
        <w:t>до</w:t>
      </w:r>
      <w:proofErr w:type="gramEnd"/>
      <w:r w:rsidRPr="00442D35">
        <w:rPr>
          <w:rFonts w:ascii="Times New Roman" w:hAnsi="Times New Roman" w:cs="Times New Roman"/>
          <w:sz w:val="28"/>
          <w:szCs w:val="28"/>
        </w:rPr>
        <w:t>: __________________________________________</w:t>
      </w:r>
      <w:r>
        <w:rPr>
          <w:rFonts w:ascii="Times New Roman" w:hAnsi="Times New Roman" w:cs="Times New Roman"/>
          <w:sz w:val="28"/>
          <w:szCs w:val="28"/>
        </w:rPr>
        <w:t>__</w:t>
      </w:r>
    </w:p>
    <w:p w:rsidR="00236770" w:rsidRDefault="00236770" w:rsidP="00236770">
      <w:pPr>
        <w:pStyle w:val="ConsPlusNonformat"/>
        <w:ind w:firstLine="708"/>
        <w:jc w:val="both"/>
        <w:rPr>
          <w:rFonts w:ascii="Times New Roman" w:hAnsi="Times New Roman" w:cs="Times New Roman"/>
          <w:sz w:val="28"/>
          <w:szCs w:val="28"/>
        </w:rPr>
      </w:pPr>
    </w:p>
    <w:p w:rsidR="00236770" w:rsidRPr="00442D35" w:rsidRDefault="00236770" w:rsidP="0023677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w:t>
      </w:r>
      <w:r w:rsidRPr="00442D35">
        <w:rPr>
          <w:rFonts w:ascii="Times New Roman" w:hAnsi="Times New Roman" w:cs="Times New Roman"/>
          <w:sz w:val="28"/>
          <w:szCs w:val="28"/>
        </w:rPr>
        <w:t xml:space="preserve">роизводство работ </w:t>
      </w:r>
      <w:proofErr w:type="gramStart"/>
      <w:r w:rsidRPr="00442D35">
        <w:rPr>
          <w:rFonts w:ascii="Times New Roman" w:hAnsi="Times New Roman" w:cs="Times New Roman"/>
          <w:sz w:val="28"/>
          <w:szCs w:val="28"/>
        </w:rPr>
        <w:t>предполагает</w:t>
      </w:r>
      <w:proofErr w:type="gramEnd"/>
      <w:r w:rsidRPr="00442D35">
        <w:rPr>
          <w:rFonts w:ascii="Times New Roman" w:hAnsi="Times New Roman" w:cs="Times New Roman"/>
          <w:sz w:val="28"/>
          <w:szCs w:val="28"/>
        </w:rPr>
        <w:t>/не предполагает (нужное подчеркнуть)</w:t>
      </w:r>
      <w:r>
        <w:rPr>
          <w:rFonts w:ascii="Times New Roman" w:hAnsi="Times New Roman" w:cs="Times New Roman"/>
          <w:sz w:val="28"/>
          <w:szCs w:val="28"/>
        </w:rPr>
        <w:t xml:space="preserve"> </w:t>
      </w:r>
      <w:r w:rsidRPr="00442D35">
        <w:rPr>
          <w:rFonts w:ascii="Times New Roman" w:hAnsi="Times New Roman" w:cs="Times New Roman"/>
          <w:sz w:val="28"/>
          <w:szCs w:val="28"/>
        </w:rPr>
        <w:t>ограничение движения пешеходов или автотранспорта.</w:t>
      </w:r>
    </w:p>
    <w:p w:rsidR="00236770" w:rsidRPr="00442D35" w:rsidRDefault="00236770" w:rsidP="00236770">
      <w:pPr>
        <w:pStyle w:val="ConsPlusNonformat"/>
        <w:ind w:firstLine="708"/>
        <w:jc w:val="both"/>
        <w:rPr>
          <w:rFonts w:ascii="Times New Roman" w:hAnsi="Times New Roman" w:cs="Times New Roman"/>
          <w:sz w:val="28"/>
          <w:szCs w:val="28"/>
        </w:rPr>
      </w:pPr>
      <w:r w:rsidRPr="00442D35">
        <w:rPr>
          <w:rFonts w:ascii="Times New Roman" w:hAnsi="Times New Roman" w:cs="Times New Roman"/>
          <w:sz w:val="28"/>
          <w:szCs w:val="28"/>
        </w:rPr>
        <w:t xml:space="preserve">Производство работ </w:t>
      </w:r>
      <w:proofErr w:type="gramStart"/>
      <w:r w:rsidRPr="00442D35">
        <w:rPr>
          <w:rFonts w:ascii="Times New Roman" w:hAnsi="Times New Roman" w:cs="Times New Roman"/>
          <w:sz w:val="28"/>
          <w:szCs w:val="28"/>
        </w:rPr>
        <w:t>предполагает</w:t>
      </w:r>
      <w:proofErr w:type="gramEnd"/>
      <w:r w:rsidRPr="00442D35">
        <w:rPr>
          <w:rFonts w:ascii="Times New Roman" w:hAnsi="Times New Roman" w:cs="Times New Roman"/>
          <w:sz w:val="28"/>
          <w:szCs w:val="28"/>
        </w:rPr>
        <w:t xml:space="preserve">/не </w:t>
      </w:r>
      <w:r>
        <w:rPr>
          <w:rFonts w:ascii="Times New Roman" w:hAnsi="Times New Roman" w:cs="Times New Roman"/>
          <w:sz w:val="28"/>
          <w:szCs w:val="28"/>
        </w:rPr>
        <w:t>п</w:t>
      </w:r>
      <w:r w:rsidRPr="00442D35">
        <w:rPr>
          <w:rFonts w:ascii="Times New Roman" w:hAnsi="Times New Roman" w:cs="Times New Roman"/>
          <w:sz w:val="28"/>
          <w:szCs w:val="28"/>
        </w:rPr>
        <w:t>редполагает (нужное подчеркнуть)</w:t>
      </w:r>
      <w:r>
        <w:rPr>
          <w:rFonts w:ascii="Times New Roman" w:hAnsi="Times New Roman" w:cs="Times New Roman"/>
          <w:sz w:val="28"/>
          <w:szCs w:val="28"/>
        </w:rPr>
        <w:t xml:space="preserve"> </w:t>
      </w:r>
      <w:r w:rsidRPr="00442D35">
        <w:rPr>
          <w:rFonts w:ascii="Times New Roman" w:hAnsi="Times New Roman" w:cs="Times New Roman"/>
          <w:sz w:val="28"/>
          <w:szCs w:val="28"/>
        </w:rPr>
        <w:t>свод зеленых насаждений.</w:t>
      </w:r>
    </w:p>
    <w:p w:rsidR="00236770" w:rsidRPr="00442D35" w:rsidRDefault="00236770" w:rsidP="00236770">
      <w:pPr>
        <w:pStyle w:val="ConsPlusNonformat"/>
        <w:ind w:firstLine="708"/>
        <w:jc w:val="both"/>
        <w:rPr>
          <w:rFonts w:ascii="Times New Roman" w:hAnsi="Times New Roman" w:cs="Times New Roman"/>
          <w:sz w:val="28"/>
          <w:szCs w:val="28"/>
        </w:rPr>
      </w:pPr>
      <w:r w:rsidRPr="00442D35">
        <w:rPr>
          <w:rFonts w:ascii="Times New Roman" w:hAnsi="Times New Roman" w:cs="Times New Roman"/>
          <w:sz w:val="28"/>
          <w:szCs w:val="28"/>
        </w:rPr>
        <w:t>Объект в полном объеме обеспечен проектно-сметной документацией,</w:t>
      </w:r>
      <w:r>
        <w:rPr>
          <w:rFonts w:ascii="Times New Roman" w:hAnsi="Times New Roman" w:cs="Times New Roman"/>
          <w:sz w:val="28"/>
          <w:szCs w:val="28"/>
        </w:rPr>
        <w:t xml:space="preserve"> </w:t>
      </w:r>
      <w:r w:rsidRPr="00442D35">
        <w:rPr>
          <w:rFonts w:ascii="Times New Roman" w:hAnsi="Times New Roman" w:cs="Times New Roman"/>
          <w:sz w:val="28"/>
          <w:szCs w:val="28"/>
        </w:rPr>
        <w:t>материалами, ограждением, механизмами, рабочей силой и финансированием.</w:t>
      </w:r>
    </w:p>
    <w:p w:rsidR="00236770" w:rsidRPr="00442D35" w:rsidRDefault="00236770" w:rsidP="00236770">
      <w:pPr>
        <w:pStyle w:val="ConsPlusNonformat"/>
        <w:ind w:firstLine="708"/>
        <w:jc w:val="both"/>
        <w:rPr>
          <w:rFonts w:ascii="Times New Roman" w:hAnsi="Times New Roman" w:cs="Times New Roman"/>
          <w:sz w:val="28"/>
          <w:szCs w:val="28"/>
        </w:rPr>
      </w:pPr>
      <w:r w:rsidRPr="00442D35">
        <w:rPr>
          <w:rFonts w:ascii="Times New Roman" w:hAnsi="Times New Roman" w:cs="Times New Roman"/>
          <w:sz w:val="28"/>
          <w:szCs w:val="28"/>
        </w:rPr>
        <w:t>При производстве работ гарантируем безопасное и беспрепятственное</w:t>
      </w:r>
      <w:r>
        <w:rPr>
          <w:rFonts w:ascii="Times New Roman" w:hAnsi="Times New Roman" w:cs="Times New Roman"/>
          <w:sz w:val="28"/>
          <w:szCs w:val="28"/>
        </w:rPr>
        <w:t xml:space="preserve"> </w:t>
      </w:r>
      <w:r w:rsidRPr="00442D35">
        <w:rPr>
          <w:rFonts w:ascii="Times New Roman" w:hAnsi="Times New Roman" w:cs="Times New Roman"/>
          <w:sz w:val="28"/>
          <w:szCs w:val="28"/>
        </w:rPr>
        <w:t>движение автотранспорта и пешеходов.</w:t>
      </w:r>
    </w:p>
    <w:p w:rsidR="00236770" w:rsidRPr="00442D35" w:rsidRDefault="00236770" w:rsidP="00236770">
      <w:pPr>
        <w:pStyle w:val="ConsPlusNonformat"/>
        <w:ind w:firstLine="708"/>
        <w:jc w:val="both"/>
        <w:rPr>
          <w:rFonts w:ascii="Times New Roman" w:hAnsi="Times New Roman" w:cs="Times New Roman"/>
          <w:sz w:val="28"/>
          <w:szCs w:val="28"/>
        </w:rPr>
      </w:pPr>
      <w:r w:rsidRPr="00442D35">
        <w:rPr>
          <w:rFonts w:ascii="Times New Roman" w:hAnsi="Times New Roman" w:cs="Times New Roman"/>
          <w:sz w:val="28"/>
          <w:szCs w:val="28"/>
        </w:rPr>
        <w:t>Обязуемся восстановить благоустройство на месте проведения работ.</w:t>
      </w:r>
    </w:p>
    <w:p w:rsidR="00236770" w:rsidRPr="00442D35" w:rsidRDefault="00236770" w:rsidP="00236770">
      <w:pPr>
        <w:pStyle w:val="ConsPlusNonformat"/>
        <w:jc w:val="both"/>
        <w:rPr>
          <w:rFonts w:ascii="Times New Roman" w:hAnsi="Times New Roman" w:cs="Times New Roman"/>
          <w:sz w:val="28"/>
          <w:szCs w:val="28"/>
        </w:rPr>
      </w:pPr>
    </w:p>
    <w:p w:rsidR="00236770" w:rsidRPr="00442D35" w:rsidRDefault="00236770" w:rsidP="00236770">
      <w:pPr>
        <w:pStyle w:val="ConsPlusNonformat"/>
        <w:jc w:val="both"/>
        <w:rPr>
          <w:rFonts w:ascii="Times New Roman" w:hAnsi="Times New Roman" w:cs="Times New Roman"/>
          <w:sz w:val="28"/>
          <w:szCs w:val="28"/>
        </w:rPr>
      </w:pPr>
    </w:p>
    <w:p w:rsidR="00883151" w:rsidRPr="00883151" w:rsidRDefault="00883151" w:rsidP="00883151">
      <w:pPr>
        <w:widowControl w:val="0"/>
        <w:autoSpaceDE w:val="0"/>
        <w:spacing w:after="0" w:line="240" w:lineRule="auto"/>
        <w:jc w:val="both"/>
        <w:rPr>
          <w:rFonts w:ascii="Times New Roman" w:hAnsi="Times New Roman"/>
          <w:sz w:val="28"/>
          <w:szCs w:val="28"/>
        </w:rPr>
      </w:pPr>
      <w:r w:rsidRPr="00883151">
        <w:rPr>
          <w:rFonts w:ascii="Times New Roman" w:hAnsi="Times New Roman"/>
          <w:sz w:val="28"/>
          <w:szCs w:val="28"/>
        </w:rPr>
        <w:t>Результат рассмотрения заявления прошу:</w:t>
      </w:r>
    </w:p>
    <w:p w:rsidR="00883151" w:rsidRPr="00883151" w:rsidRDefault="00883151" w:rsidP="00883151">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883151" w:rsidRPr="00883151" w:rsidTr="000171C4">
        <w:tc>
          <w:tcPr>
            <w:tcW w:w="534" w:type="dxa"/>
            <w:tcBorders>
              <w:right w:val="single" w:sz="4" w:space="0" w:color="auto"/>
            </w:tcBorders>
            <w:shd w:val="clear" w:color="auto" w:fill="auto"/>
          </w:tcPr>
          <w:p w:rsidR="00883151" w:rsidRPr="00883151" w:rsidRDefault="00883151" w:rsidP="000171C4">
            <w:pPr>
              <w:widowControl w:val="0"/>
              <w:autoSpaceDE w:val="0"/>
              <w:spacing w:after="0" w:line="240" w:lineRule="auto"/>
              <w:jc w:val="both"/>
              <w:rPr>
                <w:rFonts w:ascii="Times New Roman" w:hAnsi="Times New Roman"/>
                <w:sz w:val="28"/>
                <w:szCs w:val="28"/>
              </w:rPr>
            </w:pPr>
          </w:p>
          <w:p w:rsidR="00883151" w:rsidRPr="00883151"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883151" w:rsidRDefault="00883151" w:rsidP="000171C4">
            <w:pPr>
              <w:widowControl w:val="0"/>
              <w:autoSpaceDE w:val="0"/>
              <w:spacing w:after="0" w:line="240" w:lineRule="auto"/>
              <w:jc w:val="both"/>
              <w:rPr>
                <w:rFonts w:ascii="Times New Roman" w:hAnsi="Times New Roman"/>
                <w:sz w:val="28"/>
                <w:szCs w:val="28"/>
              </w:rPr>
            </w:pPr>
            <w:r w:rsidRPr="00883151">
              <w:rPr>
                <w:rFonts w:ascii="Times New Roman" w:hAnsi="Times New Roman"/>
                <w:sz w:val="28"/>
                <w:szCs w:val="28"/>
              </w:rPr>
              <w:t>выдать на руки в Администрации</w:t>
            </w:r>
          </w:p>
        </w:tc>
      </w:tr>
      <w:tr w:rsidR="00883151" w:rsidRPr="00883151" w:rsidTr="000171C4">
        <w:tc>
          <w:tcPr>
            <w:tcW w:w="534" w:type="dxa"/>
            <w:tcBorders>
              <w:right w:val="single" w:sz="4" w:space="0" w:color="auto"/>
            </w:tcBorders>
            <w:shd w:val="clear" w:color="auto" w:fill="auto"/>
          </w:tcPr>
          <w:p w:rsidR="00883151" w:rsidRPr="00883151" w:rsidRDefault="00883151" w:rsidP="000171C4">
            <w:pPr>
              <w:widowControl w:val="0"/>
              <w:autoSpaceDE w:val="0"/>
              <w:spacing w:after="0" w:line="240" w:lineRule="auto"/>
              <w:jc w:val="both"/>
              <w:rPr>
                <w:rFonts w:ascii="Times New Roman" w:hAnsi="Times New Roman"/>
                <w:sz w:val="28"/>
                <w:szCs w:val="28"/>
              </w:rPr>
            </w:pPr>
          </w:p>
          <w:p w:rsidR="00883151" w:rsidRPr="00883151"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883151" w:rsidRDefault="00883151" w:rsidP="000171C4">
            <w:pPr>
              <w:widowControl w:val="0"/>
              <w:autoSpaceDE w:val="0"/>
              <w:spacing w:after="0" w:line="240" w:lineRule="auto"/>
              <w:jc w:val="both"/>
              <w:rPr>
                <w:rFonts w:ascii="Times New Roman" w:hAnsi="Times New Roman"/>
                <w:sz w:val="28"/>
                <w:szCs w:val="28"/>
              </w:rPr>
            </w:pPr>
            <w:r w:rsidRPr="00883151">
              <w:rPr>
                <w:rFonts w:ascii="Times New Roman" w:hAnsi="Times New Roman"/>
                <w:sz w:val="28"/>
                <w:szCs w:val="28"/>
              </w:rPr>
              <w:t xml:space="preserve">выдать на руки в МФЦ, </w:t>
            </w:r>
            <w:proofErr w:type="gramStart"/>
            <w:r w:rsidRPr="00883151">
              <w:rPr>
                <w:rFonts w:ascii="Times New Roman" w:hAnsi="Times New Roman"/>
                <w:sz w:val="28"/>
                <w:szCs w:val="28"/>
              </w:rPr>
              <w:t>расположенном</w:t>
            </w:r>
            <w:proofErr w:type="gramEnd"/>
            <w:r w:rsidRPr="00883151">
              <w:rPr>
                <w:rFonts w:ascii="Times New Roman" w:hAnsi="Times New Roman"/>
                <w:sz w:val="28"/>
                <w:szCs w:val="28"/>
              </w:rPr>
              <w:t xml:space="preserve"> по адресу:</w:t>
            </w:r>
          </w:p>
        </w:tc>
      </w:tr>
      <w:tr w:rsidR="00883151" w:rsidRPr="00883151" w:rsidTr="000171C4">
        <w:tc>
          <w:tcPr>
            <w:tcW w:w="534" w:type="dxa"/>
            <w:tcBorders>
              <w:right w:val="single" w:sz="4" w:space="0" w:color="auto"/>
            </w:tcBorders>
            <w:shd w:val="clear" w:color="auto" w:fill="auto"/>
          </w:tcPr>
          <w:p w:rsidR="00883151" w:rsidRPr="00883151" w:rsidRDefault="00883151" w:rsidP="000171C4">
            <w:pPr>
              <w:widowControl w:val="0"/>
              <w:autoSpaceDE w:val="0"/>
              <w:spacing w:after="0" w:line="240" w:lineRule="auto"/>
              <w:jc w:val="both"/>
              <w:rPr>
                <w:rFonts w:ascii="Times New Roman" w:hAnsi="Times New Roman"/>
                <w:sz w:val="28"/>
                <w:szCs w:val="28"/>
              </w:rPr>
            </w:pPr>
          </w:p>
          <w:p w:rsidR="00883151" w:rsidRPr="00883151"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883151" w:rsidRDefault="00883151" w:rsidP="000171C4">
            <w:pPr>
              <w:widowControl w:val="0"/>
              <w:autoSpaceDE w:val="0"/>
              <w:spacing w:after="0" w:line="240" w:lineRule="auto"/>
              <w:jc w:val="both"/>
              <w:rPr>
                <w:rFonts w:ascii="Times New Roman" w:hAnsi="Times New Roman"/>
                <w:sz w:val="28"/>
                <w:szCs w:val="28"/>
              </w:rPr>
            </w:pPr>
            <w:r w:rsidRPr="00883151">
              <w:rPr>
                <w:rFonts w:ascii="Times New Roman" w:hAnsi="Times New Roman"/>
                <w:sz w:val="28"/>
                <w:szCs w:val="28"/>
              </w:rPr>
              <w:t>направить по электронной почте</w:t>
            </w:r>
          </w:p>
        </w:tc>
      </w:tr>
      <w:tr w:rsidR="00883151" w:rsidRPr="00D30E9D" w:rsidTr="000171C4">
        <w:trPr>
          <w:trHeight w:val="461"/>
        </w:trPr>
        <w:tc>
          <w:tcPr>
            <w:tcW w:w="534" w:type="dxa"/>
            <w:tcBorders>
              <w:right w:val="single" w:sz="4" w:space="0" w:color="auto"/>
            </w:tcBorders>
            <w:shd w:val="clear" w:color="auto" w:fill="auto"/>
          </w:tcPr>
          <w:p w:rsidR="00883151" w:rsidRPr="00883151" w:rsidRDefault="00883151" w:rsidP="000171C4">
            <w:pPr>
              <w:widowControl w:val="0"/>
              <w:autoSpaceDE w:val="0"/>
              <w:spacing w:after="0" w:line="240" w:lineRule="auto"/>
              <w:jc w:val="both"/>
              <w:rPr>
                <w:rFonts w:ascii="Times New Roman" w:hAnsi="Times New Roman"/>
                <w:sz w:val="28"/>
                <w:szCs w:val="28"/>
              </w:rPr>
            </w:pPr>
          </w:p>
          <w:p w:rsidR="00883151" w:rsidRPr="00883151"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D30E9D" w:rsidRDefault="00883151" w:rsidP="000171C4">
            <w:pPr>
              <w:widowControl w:val="0"/>
              <w:autoSpaceDE w:val="0"/>
              <w:spacing w:after="0" w:line="240" w:lineRule="auto"/>
              <w:jc w:val="both"/>
              <w:rPr>
                <w:rFonts w:ascii="Times New Roman" w:hAnsi="Times New Roman"/>
                <w:sz w:val="28"/>
                <w:szCs w:val="28"/>
              </w:rPr>
            </w:pPr>
            <w:r w:rsidRPr="00883151">
              <w:rPr>
                <w:rFonts w:ascii="Times New Roman" w:hAnsi="Times New Roman"/>
                <w:sz w:val="28"/>
                <w:szCs w:val="28"/>
              </w:rPr>
              <w:t>направить в электронной форме в личный кабинет на ПГУ ЛО/ЕПГУ</w:t>
            </w:r>
          </w:p>
        </w:tc>
      </w:tr>
    </w:tbl>
    <w:p w:rsidR="00236770" w:rsidRPr="00442D35" w:rsidRDefault="00236770" w:rsidP="00236770">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Прилага</w:t>
      </w:r>
      <w:r>
        <w:rPr>
          <w:rFonts w:ascii="Times New Roman" w:hAnsi="Times New Roman" w:cs="Times New Roman"/>
          <w:sz w:val="28"/>
          <w:szCs w:val="28"/>
        </w:rPr>
        <w:t>ю</w:t>
      </w:r>
      <w:r w:rsidRPr="00442D35">
        <w:rPr>
          <w:rFonts w:ascii="Times New Roman" w:hAnsi="Times New Roman" w:cs="Times New Roman"/>
          <w:sz w:val="28"/>
          <w:szCs w:val="28"/>
        </w:rPr>
        <w:t>:</w:t>
      </w:r>
      <w:r>
        <w:rPr>
          <w:rFonts w:ascii="Times New Roman" w:hAnsi="Times New Roman" w:cs="Times New Roman"/>
          <w:sz w:val="28"/>
          <w:szCs w:val="28"/>
        </w:rPr>
        <w:t xml:space="preserve"> (согласно п. 2.6  административного регламента)</w:t>
      </w:r>
    </w:p>
    <w:p w:rsidR="00236770" w:rsidRPr="00442D35" w:rsidRDefault="00236770" w:rsidP="00236770">
      <w:pPr>
        <w:pStyle w:val="ConsPlusNonformat"/>
        <w:jc w:val="both"/>
        <w:rPr>
          <w:rFonts w:ascii="Times New Roman" w:hAnsi="Times New Roman" w:cs="Times New Roman"/>
          <w:sz w:val="28"/>
          <w:szCs w:val="28"/>
        </w:rPr>
      </w:pPr>
    </w:p>
    <w:p w:rsidR="00236770" w:rsidRPr="00442D35" w:rsidRDefault="00236770" w:rsidP="00236770">
      <w:pPr>
        <w:pStyle w:val="ConsPlusNonformat"/>
        <w:jc w:val="both"/>
        <w:rPr>
          <w:rFonts w:ascii="Times New Roman" w:hAnsi="Times New Roman" w:cs="Times New Roman"/>
          <w:sz w:val="28"/>
          <w:szCs w:val="28"/>
        </w:rPr>
      </w:pPr>
    </w:p>
    <w:p w:rsidR="00236770" w:rsidRPr="00442D35" w:rsidRDefault="00236770" w:rsidP="00236770">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"___" ___________ 20___ г.      ___________________     ___________________</w:t>
      </w:r>
    </w:p>
    <w:p w:rsidR="00236770" w:rsidRPr="00221FD6" w:rsidRDefault="00236770" w:rsidP="00236770">
      <w:pPr>
        <w:pStyle w:val="ConsPlusNonformat"/>
        <w:jc w:val="both"/>
        <w:rPr>
          <w:rFonts w:ascii="Times New Roman" w:hAnsi="Times New Roman" w:cs="Times New Roman"/>
        </w:rPr>
      </w:pPr>
      <w:r w:rsidRPr="00442D35">
        <w:rPr>
          <w:rFonts w:ascii="Times New Roman" w:hAnsi="Times New Roman" w:cs="Times New Roman"/>
          <w:sz w:val="28"/>
          <w:szCs w:val="28"/>
        </w:rPr>
        <w:t xml:space="preserve">   дата подачи заявления      </w:t>
      </w:r>
      <w:r>
        <w:rPr>
          <w:rFonts w:ascii="Times New Roman" w:hAnsi="Times New Roman" w:cs="Times New Roman"/>
          <w:sz w:val="28"/>
          <w:szCs w:val="28"/>
        </w:rPr>
        <w:t xml:space="preserve">           </w:t>
      </w:r>
      <w:r w:rsidRPr="00442D35">
        <w:rPr>
          <w:rFonts w:ascii="Times New Roman" w:hAnsi="Times New Roman" w:cs="Times New Roman"/>
          <w:sz w:val="28"/>
          <w:szCs w:val="28"/>
        </w:rPr>
        <w:t xml:space="preserve">   подпись заявителя        Ф.И.О. заявителя</w:t>
      </w:r>
    </w:p>
    <w:p w:rsidR="00236770" w:rsidRDefault="00236770" w:rsidP="00236770">
      <w:pPr>
        <w:pStyle w:val="ConsPlusNormal"/>
        <w:jc w:val="right"/>
        <w:outlineLvl w:val="1"/>
        <w:rPr>
          <w:rFonts w:ascii="Times New Roman" w:hAnsi="Times New Roman" w:cs="Times New Roman"/>
          <w:sz w:val="28"/>
          <w:szCs w:val="28"/>
        </w:rPr>
      </w:pPr>
    </w:p>
    <w:p w:rsidR="00236770" w:rsidRDefault="00236770" w:rsidP="00236770">
      <w:pPr>
        <w:pStyle w:val="ConsPlusNormal"/>
        <w:jc w:val="right"/>
        <w:outlineLvl w:val="1"/>
        <w:rPr>
          <w:rFonts w:ascii="Times New Roman" w:hAnsi="Times New Roman" w:cs="Times New Roman"/>
          <w:sz w:val="28"/>
          <w:szCs w:val="28"/>
        </w:rPr>
      </w:pPr>
    </w:p>
    <w:p w:rsidR="00236770" w:rsidRDefault="00236770" w:rsidP="00236770">
      <w:pPr>
        <w:pStyle w:val="ConsPlusNormal"/>
        <w:jc w:val="right"/>
        <w:outlineLvl w:val="1"/>
        <w:rPr>
          <w:rFonts w:ascii="Times New Roman" w:hAnsi="Times New Roman" w:cs="Times New Roman"/>
          <w:sz w:val="28"/>
          <w:szCs w:val="28"/>
        </w:rPr>
      </w:pPr>
    </w:p>
    <w:p w:rsidR="00236770" w:rsidRDefault="00236770" w:rsidP="00236770">
      <w:pPr>
        <w:pStyle w:val="ConsPlusNormal"/>
        <w:jc w:val="right"/>
        <w:outlineLvl w:val="1"/>
        <w:rPr>
          <w:rFonts w:ascii="Times New Roman" w:hAnsi="Times New Roman" w:cs="Times New Roman"/>
          <w:sz w:val="28"/>
          <w:szCs w:val="28"/>
        </w:rPr>
      </w:pPr>
    </w:p>
    <w:p w:rsidR="00236770" w:rsidRDefault="00236770" w:rsidP="00236770">
      <w:pPr>
        <w:pStyle w:val="ConsPlusNormal"/>
        <w:jc w:val="right"/>
        <w:outlineLvl w:val="1"/>
        <w:rPr>
          <w:rFonts w:ascii="Times New Roman" w:hAnsi="Times New Roman" w:cs="Times New Roman"/>
          <w:sz w:val="28"/>
          <w:szCs w:val="28"/>
        </w:rPr>
      </w:pPr>
    </w:p>
    <w:p w:rsidR="00236770" w:rsidRDefault="00236770" w:rsidP="00236770">
      <w:pPr>
        <w:pStyle w:val="ConsPlusNormal"/>
        <w:jc w:val="right"/>
        <w:outlineLvl w:val="1"/>
        <w:rPr>
          <w:rFonts w:ascii="Times New Roman" w:hAnsi="Times New Roman" w:cs="Times New Roman"/>
          <w:sz w:val="28"/>
          <w:szCs w:val="28"/>
        </w:rPr>
      </w:pPr>
    </w:p>
    <w:p w:rsidR="00236770" w:rsidRDefault="00236770" w:rsidP="00236770">
      <w:pPr>
        <w:pStyle w:val="ConsPlusNormal"/>
        <w:jc w:val="right"/>
        <w:outlineLvl w:val="1"/>
        <w:rPr>
          <w:rFonts w:ascii="Times New Roman" w:hAnsi="Times New Roman" w:cs="Times New Roman"/>
          <w:sz w:val="28"/>
          <w:szCs w:val="28"/>
        </w:rPr>
      </w:pPr>
    </w:p>
    <w:p w:rsidR="00236770" w:rsidRDefault="00236770" w:rsidP="00236770">
      <w:pPr>
        <w:pStyle w:val="ConsPlusNormal"/>
        <w:jc w:val="right"/>
        <w:outlineLvl w:val="1"/>
        <w:rPr>
          <w:rFonts w:ascii="Times New Roman" w:hAnsi="Times New Roman" w:cs="Times New Roman"/>
          <w:sz w:val="28"/>
          <w:szCs w:val="28"/>
        </w:rPr>
      </w:pPr>
    </w:p>
    <w:p w:rsidR="00236770" w:rsidRDefault="00236770" w:rsidP="00236770">
      <w:pPr>
        <w:pStyle w:val="ConsPlusNormal"/>
        <w:jc w:val="right"/>
        <w:outlineLvl w:val="1"/>
        <w:rPr>
          <w:rFonts w:ascii="Times New Roman" w:hAnsi="Times New Roman" w:cs="Times New Roman"/>
          <w:sz w:val="28"/>
          <w:szCs w:val="28"/>
        </w:rPr>
      </w:pPr>
    </w:p>
    <w:p w:rsidR="00236770" w:rsidRDefault="00236770" w:rsidP="00236770">
      <w:pPr>
        <w:pStyle w:val="ConsPlusNormal"/>
        <w:jc w:val="right"/>
        <w:outlineLvl w:val="1"/>
        <w:rPr>
          <w:rFonts w:ascii="Times New Roman" w:hAnsi="Times New Roman" w:cs="Times New Roman"/>
          <w:sz w:val="28"/>
          <w:szCs w:val="28"/>
        </w:rPr>
      </w:pPr>
    </w:p>
    <w:p w:rsidR="00236770" w:rsidRDefault="00236770" w:rsidP="00236770">
      <w:pPr>
        <w:pStyle w:val="ConsPlusNormal"/>
        <w:jc w:val="right"/>
        <w:outlineLvl w:val="1"/>
        <w:rPr>
          <w:rFonts w:ascii="Times New Roman" w:hAnsi="Times New Roman" w:cs="Times New Roman"/>
          <w:sz w:val="28"/>
          <w:szCs w:val="28"/>
        </w:rPr>
      </w:pPr>
    </w:p>
    <w:p w:rsidR="00236770" w:rsidRDefault="00236770" w:rsidP="00236770">
      <w:pPr>
        <w:pStyle w:val="ConsPlusNormal"/>
        <w:jc w:val="right"/>
        <w:outlineLvl w:val="1"/>
        <w:rPr>
          <w:rFonts w:ascii="Times New Roman" w:hAnsi="Times New Roman" w:cs="Times New Roman"/>
          <w:sz w:val="28"/>
          <w:szCs w:val="28"/>
        </w:rPr>
      </w:pPr>
    </w:p>
    <w:p w:rsidR="00236770" w:rsidRDefault="00236770" w:rsidP="00236770">
      <w:pPr>
        <w:pStyle w:val="ConsPlusNormal"/>
        <w:jc w:val="right"/>
        <w:outlineLvl w:val="1"/>
        <w:rPr>
          <w:rFonts w:ascii="Times New Roman" w:hAnsi="Times New Roman" w:cs="Times New Roman"/>
          <w:sz w:val="28"/>
          <w:szCs w:val="28"/>
        </w:rPr>
      </w:pPr>
    </w:p>
    <w:p w:rsidR="00236770" w:rsidRDefault="00236770" w:rsidP="00236770">
      <w:pPr>
        <w:pStyle w:val="ConsPlusNormal"/>
        <w:jc w:val="right"/>
        <w:outlineLvl w:val="1"/>
        <w:rPr>
          <w:rFonts w:ascii="Times New Roman" w:hAnsi="Times New Roman" w:cs="Times New Roman"/>
          <w:sz w:val="28"/>
          <w:szCs w:val="28"/>
        </w:rPr>
      </w:pPr>
    </w:p>
    <w:p w:rsidR="00236770" w:rsidRDefault="00236770" w:rsidP="00236770">
      <w:pPr>
        <w:pStyle w:val="ConsPlusNormal"/>
        <w:jc w:val="right"/>
        <w:outlineLvl w:val="1"/>
        <w:rPr>
          <w:rFonts w:ascii="Times New Roman" w:hAnsi="Times New Roman" w:cs="Times New Roman"/>
          <w:sz w:val="28"/>
          <w:szCs w:val="28"/>
        </w:rPr>
      </w:pPr>
    </w:p>
    <w:p w:rsidR="00236770" w:rsidRDefault="00236770" w:rsidP="00236770">
      <w:pPr>
        <w:pStyle w:val="ConsPlusNormal"/>
        <w:jc w:val="right"/>
        <w:outlineLvl w:val="1"/>
        <w:rPr>
          <w:rFonts w:ascii="Times New Roman" w:hAnsi="Times New Roman" w:cs="Times New Roman"/>
          <w:sz w:val="28"/>
          <w:szCs w:val="28"/>
        </w:rPr>
      </w:pPr>
    </w:p>
    <w:p w:rsidR="00236770" w:rsidRDefault="00236770" w:rsidP="00236770">
      <w:pPr>
        <w:pStyle w:val="ConsPlusNormal"/>
        <w:jc w:val="right"/>
        <w:outlineLvl w:val="1"/>
        <w:rPr>
          <w:rFonts w:ascii="Times New Roman" w:hAnsi="Times New Roman" w:cs="Times New Roman"/>
          <w:sz w:val="28"/>
          <w:szCs w:val="28"/>
        </w:rPr>
      </w:pPr>
    </w:p>
    <w:p w:rsidR="00236770" w:rsidRDefault="00236770" w:rsidP="00236770">
      <w:pPr>
        <w:pStyle w:val="ConsPlusNormal"/>
        <w:jc w:val="right"/>
        <w:outlineLvl w:val="1"/>
        <w:rPr>
          <w:rFonts w:ascii="Times New Roman" w:hAnsi="Times New Roman" w:cs="Times New Roman"/>
          <w:sz w:val="28"/>
          <w:szCs w:val="28"/>
        </w:rPr>
      </w:pPr>
    </w:p>
    <w:p w:rsidR="00236770" w:rsidRDefault="00236770" w:rsidP="00236770">
      <w:pPr>
        <w:pStyle w:val="ConsPlusNormal"/>
        <w:jc w:val="right"/>
        <w:outlineLvl w:val="1"/>
        <w:rPr>
          <w:rFonts w:ascii="Times New Roman" w:hAnsi="Times New Roman" w:cs="Times New Roman"/>
          <w:sz w:val="28"/>
          <w:szCs w:val="28"/>
        </w:rPr>
      </w:pPr>
    </w:p>
    <w:p w:rsidR="00236770" w:rsidRDefault="00236770" w:rsidP="00236770">
      <w:pPr>
        <w:pStyle w:val="ConsPlusNormal"/>
        <w:jc w:val="right"/>
        <w:outlineLvl w:val="1"/>
        <w:rPr>
          <w:rFonts w:ascii="Times New Roman" w:hAnsi="Times New Roman" w:cs="Times New Roman"/>
          <w:sz w:val="28"/>
          <w:szCs w:val="28"/>
        </w:rPr>
      </w:pPr>
    </w:p>
    <w:p w:rsidR="00236770" w:rsidRDefault="00236770" w:rsidP="00236770">
      <w:pPr>
        <w:pStyle w:val="ConsPlusNormal"/>
        <w:jc w:val="right"/>
        <w:outlineLvl w:val="1"/>
        <w:rPr>
          <w:rFonts w:ascii="Times New Roman" w:hAnsi="Times New Roman" w:cs="Times New Roman"/>
          <w:sz w:val="28"/>
          <w:szCs w:val="28"/>
        </w:rPr>
      </w:pPr>
    </w:p>
    <w:p w:rsidR="002C23DC" w:rsidRDefault="002C23DC" w:rsidP="00236770">
      <w:pPr>
        <w:pStyle w:val="ConsPlusNormal"/>
        <w:jc w:val="right"/>
        <w:outlineLvl w:val="1"/>
        <w:rPr>
          <w:rFonts w:ascii="Times New Roman" w:hAnsi="Times New Roman" w:cs="Times New Roman"/>
          <w:sz w:val="28"/>
          <w:szCs w:val="28"/>
        </w:rPr>
      </w:pPr>
    </w:p>
    <w:p w:rsidR="00236770" w:rsidRPr="00CF7719" w:rsidRDefault="00236770" w:rsidP="00236770">
      <w:pPr>
        <w:pStyle w:val="ConsPlusNormal"/>
        <w:jc w:val="right"/>
        <w:outlineLvl w:val="1"/>
        <w:rPr>
          <w:rFonts w:ascii="Times New Roman" w:hAnsi="Times New Roman" w:cs="Times New Roman"/>
          <w:sz w:val="24"/>
          <w:szCs w:val="24"/>
        </w:rPr>
      </w:pPr>
      <w:r w:rsidRPr="00CF7719">
        <w:rPr>
          <w:rFonts w:ascii="Times New Roman" w:hAnsi="Times New Roman" w:cs="Times New Roman"/>
          <w:sz w:val="24"/>
          <w:szCs w:val="24"/>
        </w:rPr>
        <w:t>Приложение 2</w:t>
      </w:r>
    </w:p>
    <w:p w:rsidR="00236770" w:rsidRPr="00CF7719" w:rsidRDefault="00236770" w:rsidP="00236770">
      <w:pPr>
        <w:pStyle w:val="ConsPlusNormal"/>
        <w:jc w:val="right"/>
        <w:rPr>
          <w:rFonts w:ascii="Times New Roman" w:hAnsi="Times New Roman" w:cs="Times New Roman"/>
          <w:sz w:val="24"/>
          <w:szCs w:val="24"/>
        </w:rPr>
      </w:pPr>
      <w:r w:rsidRPr="00CF7719">
        <w:rPr>
          <w:rFonts w:ascii="Times New Roman" w:hAnsi="Times New Roman" w:cs="Times New Roman"/>
          <w:sz w:val="24"/>
          <w:szCs w:val="24"/>
        </w:rPr>
        <w:t>к Административному регламенту</w:t>
      </w:r>
    </w:p>
    <w:p w:rsidR="00236770" w:rsidRPr="00CF7719" w:rsidRDefault="00236770" w:rsidP="00236770">
      <w:pPr>
        <w:pStyle w:val="ConsPlusNormal"/>
        <w:jc w:val="right"/>
        <w:rPr>
          <w:rFonts w:ascii="Times New Roman" w:hAnsi="Times New Roman" w:cs="Times New Roman"/>
          <w:sz w:val="24"/>
          <w:szCs w:val="24"/>
        </w:rPr>
      </w:pPr>
      <w:r w:rsidRPr="00CF7719">
        <w:rPr>
          <w:rFonts w:ascii="Times New Roman" w:hAnsi="Times New Roman" w:cs="Times New Roman"/>
          <w:sz w:val="24"/>
          <w:szCs w:val="24"/>
        </w:rPr>
        <w:t>предоставления Муниципальной услуги</w:t>
      </w:r>
    </w:p>
    <w:p w:rsidR="00236770" w:rsidRPr="000F3BD7" w:rsidRDefault="00236770" w:rsidP="00236770">
      <w:pPr>
        <w:pStyle w:val="ConsPlusNormal"/>
        <w:jc w:val="both"/>
        <w:rPr>
          <w:rFonts w:ascii="Times New Roman" w:hAnsi="Times New Roman" w:cs="Times New Roman"/>
          <w:sz w:val="28"/>
          <w:szCs w:val="28"/>
        </w:rPr>
      </w:pPr>
    </w:p>
    <w:p w:rsidR="00236770" w:rsidRPr="000F3BD7" w:rsidRDefault="00236770" w:rsidP="00236770">
      <w:pPr>
        <w:pStyle w:val="ConsPlusNonformat"/>
        <w:jc w:val="center"/>
        <w:rPr>
          <w:rFonts w:ascii="Times New Roman" w:hAnsi="Times New Roman" w:cs="Times New Roman"/>
          <w:sz w:val="28"/>
          <w:szCs w:val="28"/>
        </w:rPr>
      </w:pPr>
      <w:bookmarkStart w:id="2" w:name="P522"/>
      <w:bookmarkEnd w:id="2"/>
      <w:r w:rsidRPr="000F3BD7">
        <w:rPr>
          <w:rFonts w:ascii="Times New Roman" w:hAnsi="Times New Roman" w:cs="Times New Roman"/>
          <w:b/>
          <w:sz w:val="28"/>
          <w:szCs w:val="28"/>
        </w:rPr>
        <w:t>ЗАЯВЛЕНИЕ</w:t>
      </w:r>
    </w:p>
    <w:p w:rsidR="00236770" w:rsidRPr="000F3BD7" w:rsidRDefault="00236770" w:rsidP="00236770">
      <w:pPr>
        <w:pStyle w:val="ConsPlusNonformat"/>
        <w:jc w:val="center"/>
        <w:rPr>
          <w:rFonts w:ascii="Times New Roman" w:hAnsi="Times New Roman" w:cs="Times New Roman"/>
          <w:sz w:val="28"/>
          <w:szCs w:val="28"/>
        </w:rPr>
      </w:pPr>
      <w:r w:rsidRPr="000F3BD7">
        <w:rPr>
          <w:rFonts w:ascii="Times New Roman" w:hAnsi="Times New Roman" w:cs="Times New Roman"/>
          <w:b/>
          <w:sz w:val="28"/>
          <w:szCs w:val="28"/>
        </w:rPr>
        <w:t xml:space="preserve">о продлении разрешения (ордера) на право производства земляных работ </w:t>
      </w:r>
      <w:proofErr w:type="gramStart"/>
      <w:r w:rsidRPr="000F3BD7">
        <w:rPr>
          <w:rFonts w:ascii="Times New Roman" w:hAnsi="Times New Roman" w:cs="Times New Roman"/>
          <w:b/>
          <w:sz w:val="28"/>
          <w:szCs w:val="28"/>
        </w:rPr>
        <w:t>на</w:t>
      </w:r>
      <w:proofErr w:type="gramEnd"/>
    </w:p>
    <w:p w:rsidR="00236770" w:rsidRPr="000F3BD7" w:rsidRDefault="00236770" w:rsidP="00236770">
      <w:pPr>
        <w:pStyle w:val="ConsPlusNonformat"/>
        <w:jc w:val="center"/>
        <w:rPr>
          <w:rFonts w:ascii="Times New Roman" w:hAnsi="Times New Roman" w:cs="Times New Roman"/>
          <w:sz w:val="28"/>
          <w:szCs w:val="28"/>
        </w:rPr>
      </w:pPr>
      <w:r w:rsidRPr="000F3BD7">
        <w:rPr>
          <w:rFonts w:ascii="Times New Roman" w:hAnsi="Times New Roman" w:cs="Times New Roman"/>
          <w:b/>
          <w:sz w:val="28"/>
          <w:szCs w:val="28"/>
        </w:rPr>
        <w:t xml:space="preserve">территории муниципального образования </w:t>
      </w:r>
      <w:r>
        <w:rPr>
          <w:rFonts w:ascii="Times New Roman" w:hAnsi="Times New Roman" w:cs="Times New Roman"/>
          <w:b/>
          <w:sz w:val="28"/>
          <w:szCs w:val="28"/>
        </w:rPr>
        <w:t>«Кировск»</w:t>
      </w:r>
    </w:p>
    <w:p w:rsidR="00236770" w:rsidRPr="00375009" w:rsidRDefault="00236770" w:rsidP="00236770">
      <w:pPr>
        <w:pStyle w:val="ConsPlusNonformat"/>
        <w:jc w:val="center"/>
        <w:rPr>
          <w:rFonts w:ascii="Times New Roman" w:hAnsi="Times New Roman" w:cs="Times New Roman"/>
          <w:sz w:val="28"/>
          <w:szCs w:val="28"/>
        </w:rPr>
      </w:pPr>
      <w:r w:rsidRPr="000F3BD7">
        <w:rPr>
          <w:rFonts w:ascii="Times New Roman" w:hAnsi="Times New Roman" w:cs="Times New Roman"/>
          <w:i/>
          <w:sz w:val="28"/>
          <w:szCs w:val="28"/>
        </w:rPr>
        <w:t>(для юридических лиц</w:t>
      </w:r>
      <w:r>
        <w:rPr>
          <w:rFonts w:ascii="Times New Roman" w:hAnsi="Times New Roman" w:cs="Times New Roman"/>
          <w:i/>
          <w:sz w:val="28"/>
          <w:szCs w:val="28"/>
        </w:rPr>
        <w:t xml:space="preserve">, </w:t>
      </w:r>
      <w:r w:rsidRPr="00375009">
        <w:rPr>
          <w:rFonts w:ascii="Times New Roman" w:hAnsi="Times New Roman" w:cs="Times New Roman"/>
          <w:i/>
          <w:sz w:val="28"/>
          <w:szCs w:val="28"/>
        </w:rPr>
        <w:t>физических лиц, в том числе зарегистрированных в качестве индивидуальных предпринимателе)</w:t>
      </w:r>
    </w:p>
    <w:p w:rsidR="00236770" w:rsidRPr="000F3BD7" w:rsidRDefault="00236770" w:rsidP="00236770">
      <w:pPr>
        <w:pStyle w:val="ConsPlusNonformat"/>
        <w:jc w:val="both"/>
        <w:rPr>
          <w:rFonts w:ascii="Times New Roman" w:hAnsi="Times New Roman" w:cs="Times New Roman"/>
          <w:sz w:val="28"/>
          <w:szCs w:val="28"/>
        </w:rPr>
      </w:pPr>
    </w:p>
    <w:p w:rsidR="00236770" w:rsidRPr="006F46F4" w:rsidRDefault="00236770" w:rsidP="00236770">
      <w:pPr>
        <w:pStyle w:val="ConsPlusNonformat"/>
        <w:ind w:left="4820"/>
        <w:jc w:val="both"/>
        <w:rPr>
          <w:rFonts w:ascii="Times New Roman" w:hAnsi="Times New Roman" w:cs="Times New Roman"/>
          <w:sz w:val="28"/>
          <w:szCs w:val="28"/>
        </w:rPr>
      </w:pPr>
      <w:r w:rsidRPr="006F46F4">
        <w:rPr>
          <w:rFonts w:ascii="Times New Roman" w:hAnsi="Times New Roman" w:cs="Times New Roman"/>
          <w:sz w:val="28"/>
          <w:szCs w:val="28"/>
        </w:rPr>
        <w:t>В Администрацию муниципального</w:t>
      </w:r>
      <w:r>
        <w:rPr>
          <w:rFonts w:ascii="Times New Roman" w:hAnsi="Times New Roman" w:cs="Times New Roman"/>
          <w:sz w:val="28"/>
          <w:szCs w:val="28"/>
        </w:rPr>
        <w:t xml:space="preserve"> образования «Кировск»</w:t>
      </w:r>
    </w:p>
    <w:p w:rsidR="00236770" w:rsidRPr="006F46F4" w:rsidRDefault="00236770" w:rsidP="00236770">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от</w:t>
      </w:r>
      <w:r w:rsidRPr="006F46F4">
        <w:rPr>
          <w:rFonts w:ascii="Times New Roman" w:hAnsi="Times New Roman" w:cs="Times New Roman"/>
          <w:sz w:val="28"/>
          <w:szCs w:val="28"/>
        </w:rPr>
        <w:t>______________________________________________________________________</w:t>
      </w:r>
    </w:p>
    <w:p w:rsidR="00236770" w:rsidRPr="00CF7719" w:rsidRDefault="00236770" w:rsidP="00236770">
      <w:pPr>
        <w:pStyle w:val="ConsPlusNonformat"/>
        <w:ind w:left="4820"/>
        <w:jc w:val="both"/>
        <w:rPr>
          <w:rFonts w:ascii="Times New Roman" w:hAnsi="Times New Roman" w:cs="Times New Roman"/>
          <w:sz w:val="24"/>
          <w:szCs w:val="24"/>
        </w:rPr>
      </w:pPr>
      <w:r w:rsidRPr="00CF7719">
        <w:rPr>
          <w:rFonts w:ascii="Times New Roman" w:hAnsi="Times New Roman" w:cs="Times New Roman"/>
          <w:sz w:val="24"/>
          <w:szCs w:val="24"/>
        </w:rPr>
        <w:t>(наименование организации, фамилия, имя, отчество физического лица)</w:t>
      </w:r>
    </w:p>
    <w:p w:rsidR="00236770" w:rsidRPr="00CF7719" w:rsidRDefault="00236770" w:rsidP="00236770">
      <w:pPr>
        <w:pStyle w:val="ConsPlusNonformat"/>
        <w:ind w:left="4112" w:firstLine="708"/>
        <w:jc w:val="both"/>
        <w:rPr>
          <w:rFonts w:ascii="Times New Roman" w:hAnsi="Times New Roman" w:cs="Times New Roman"/>
          <w:sz w:val="24"/>
          <w:szCs w:val="24"/>
        </w:rPr>
      </w:pPr>
      <w:r w:rsidRPr="00CF7719">
        <w:rPr>
          <w:rFonts w:ascii="Times New Roman" w:hAnsi="Times New Roman" w:cs="Times New Roman"/>
          <w:sz w:val="24"/>
          <w:szCs w:val="24"/>
        </w:rPr>
        <w:t xml:space="preserve">Адрес: </w:t>
      </w:r>
    </w:p>
    <w:p w:rsidR="00236770" w:rsidRPr="00CF7719" w:rsidRDefault="00236770" w:rsidP="00236770">
      <w:pPr>
        <w:pStyle w:val="ConsPlusNonformat"/>
        <w:ind w:left="4112" w:firstLine="708"/>
        <w:jc w:val="both"/>
        <w:rPr>
          <w:rFonts w:ascii="Times New Roman" w:hAnsi="Times New Roman" w:cs="Times New Roman"/>
          <w:sz w:val="24"/>
          <w:szCs w:val="24"/>
        </w:rPr>
      </w:pPr>
      <w:r w:rsidRPr="00CF7719">
        <w:rPr>
          <w:rFonts w:ascii="Times New Roman" w:hAnsi="Times New Roman" w:cs="Times New Roman"/>
          <w:sz w:val="24"/>
          <w:szCs w:val="24"/>
        </w:rPr>
        <w:t xml:space="preserve">Телефон: </w:t>
      </w:r>
    </w:p>
    <w:p w:rsidR="00236770" w:rsidRPr="000F3BD7" w:rsidRDefault="00236770" w:rsidP="00236770">
      <w:pPr>
        <w:pStyle w:val="ConsPlusNonformat"/>
        <w:jc w:val="both"/>
        <w:rPr>
          <w:rFonts w:ascii="Times New Roman" w:hAnsi="Times New Roman" w:cs="Times New Roman"/>
          <w:sz w:val="28"/>
          <w:szCs w:val="28"/>
        </w:rPr>
      </w:pPr>
    </w:p>
    <w:p w:rsidR="00236770" w:rsidRPr="000F3BD7" w:rsidRDefault="00236770" w:rsidP="00236770">
      <w:pPr>
        <w:pStyle w:val="ConsPlusNonformat"/>
        <w:ind w:firstLine="708"/>
        <w:jc w:val="both"/>
        <w:rPr>
          <w:rFonts w:ascii="Times New Roman" w:hAnsi="Times New Roman" w:cs="Times New Roman"/>
          <w:sz w:val="28"/>
          <w:szCs w:val="28"/>
        </w:rPr>
      </w:pPr>
      <w:r w:rsidRPr="000F3BD7">
        <w:rPr>
          <w:rFonts w:ascii="Times New Roman" w:hAnsi="Times New Roman" w:cs="Times New Roman"/>
          <w:sz w:val="28"/>
          <w:szCs w:val="28"/>
        </w:rPr>
        <w:t xml:space="preserve">Прошу продлить </w:t>
      </w:r>
      <w:r>
        <w:rPr>
          <w:rFonts w:ascii="Times New Roman" w:hAnsi="Times New Roman" w:cs="Times New Roman"/>
          <w:sz w:val="28"/>
          <w:szCs w:val="28"/>
        </w:rPr>
        <w:t>разрешение (</w:t>
      </w:r>
      <w:r w:rsidRPr="000F3BD7">
        <w:rPr>
          <w:rFonts w:ascii="Times New Roman" w:hAnsi="Times New Roman" w:cs="Times New Roman"/>
          <w:sz w:val="28"/>
          <w:szCs w:val="28"/>
        </w:rPr>
        <w:t>ордер</w:t>
      </w:r>
      <w:r>
        <w:rPr>
          <w:rFonts w:ascii="Times New Roman" w:hAnsi="Times New Roman" w:cs="Times New Roman"/>
          <w:sz w:val="28"/>
          <w:szCs w:val="28"/>
        </w:rPr>
        <w:t>)</w:t>
      </w:r>
      <w:r w:rsidRPr="000F3BD7">
        <w:rPr>
          <w:rFonts w:ascii="Times New Roman" w:hAnsi="Times New Roman" w:cs="Times New Roman"/>
          <w:sz w:val="28"/>
          <w:szCs w:val="28"/>
        </w:rPr>
        <w:t xml:space="preserve"> на право производства земляных работ на</w:t>
      </w:r>
      <w:r>
        <w:rPr>
          <w:rFonts w:ascii="Times New Roman" w:hAnsi="Times New Roman" w:cs="Times New Roman"/>
          <w:sz w:val="28"/>
          <w:szCs w:val="28"/>
        </w:rPr>
        <w:t xml:space="preserve"> территории </w:t>
      </w:r>
      <w:r w:rsidRPr="000F3BD7">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«Кировск»                                           </w:t>
      </w:r>
      <w:r w:rsidRPr="000F3BD7">
        <w:rPr>
          <w:rFonts w:ascii="Times New Roman" w:hAnsi="Times New Roman" w:cs="Times New Roman"/>
          <w:sz w:val="28"/>
          <w:szCs w:val="28"/>
        </w:rPr>
        <w:t xml:space="preserve">  от  "____"_______________ 20____ г. </w:t>
      </w:r>
      <w:r>
        <w:rPr>
          <w:rFonts w:ascii="Times New Roman" w:hAnsi="Times New Roman" w:cs="Times New Roman"/>
          <w:sz w:val="28"/>
          <w:szCs w:val="28"/>
        </w:rPr>
        <w:t>№</w:t>
      </w:r>
      <w:r w:rsidRPr="000F3BD7">
        <w:rPr>
          <w:rFonts w:ascii="Times New Roman" w:hAnsi="Times New Roman" w:cs="Times New Roman"/>
          <w:sz w:val="28"/>
          <w:szCs w:val="28"/>
        </w:rPr>
        <w:t xml:space="preserve"> ________.</w:t>
      </w:r>
    </w:p>
    <w:p w:rsidR="00236770" w:rsidRPr="000F3BD7" w:rsidRDefault="00236770" w:rsidP="00236770">
      <w:pPr>
        <w:pStyle w:val="ConsPlusNonformat"/>
        <w:jc w:val="both"/>
        <w:rPr>
          <w:rFonts w:ascii="Times New Roman" w:hAnsi="Times New Roman" w:cs="Times New Roman"/>
          <w:sz w:val="28"/>
          <w:szCs w:val="28"/>
        </w:rPr>
      </w:pPr>
    </w:p>
    <w:p w:rsidR="00236770" w:rsidRPr="000F3BD7" w:rsidRDefault="00236770" w:rsidP="00236770">
      <w:pPr>
        <w:pStyle w:val="ConsPlusNonformat"/>
        <w:jc w:val="both"/>
        <w:rPr>
          <w:rFonts w:ascii="Times New Roman" w:hAnsi="Times New Roman" w:cs="Times New Roman"/>
          <w:sz w:val="28"/>
          <w:szCs w:val="28"/>
        </w:rPr>
      </w:pPr>
      <w:r w:rsidRPr="000F3BD7">
        <w:rPr>
          <w:rFonts w:ascii="Times New Roman" w:hAnsi="Times New Roman" w:cs="Times New Roman"/>
          <w:sz w:val="28"/>
          <w:szCs w:val="28"/>
        </w:rPr>
        <w:t>Срок производства земляных  работ: ________</w:t>
      </w:r>
      <w:r>
        <w:rPr>
          <w:rFonts w:ascii="Times New Roman" w:hAnsi="Times New Roman" w:cs="Times New Roman"/>
          <w:sz w:val="28"/>
          <w:szCs w:val="28"/>
        </w:rPr>
        <w:t>_____________________________</w:t>
      </w:r>
    </w:p>
    <w:p w:rsidR="00236770" w:rsidRPr="00AB3D75" w:rsidRDefault="00236770" w:rsidP="00236770">
      <w:pPr>
        <w:pStyle w:val="ConsPlusNonformat"/>
        <w:jc w:val="both"/>
        <w:rPr>
          <w:rFonts w:ascii="Times New Roman" w:hAnsi="Times New Roman" w:cs="Times New Roman"/>
        </w:rPr>
      </w:pPr>
      <w:r>
        <w:rPr>
          <w:rFonts w:ascii="Times New Roman" w:hAnsi="Times New Roman" w:cs="Times New Roman"/>
          <w:sz w:val="28"/>
          <w:szCs w:val="28"/>
        </w:rPr>
        <w:t xml:space="preserve">                                                                                              </w:t>
      </w:r>
      <w:r w:rsidRPr="00AB3D75">
        <w:rPr>
          <w:rFonts w:ascii="Times New Roman" w:hAnsi="Times New Roman" w:cs="Times New Roman"/>
        </w:rPr>
        <w:t>(указать срок)</w:t>
      </w:r>
    </w:p>
    <w:p w:rsidR="00236770" w:rsidRPr="000F3BD7" w:rsidRDefault="00236770" w:rsidP="00236770">
      <w:pPr>
        <w:pStyle w:val="ConsPlusNonformat"/>
        <w:jc w:val="both"/>
        <w:rPr>
          <w:rFonts w:ascii="Times New Roman" w:hAnsi="Times New Roman" w:cs="Times New Roman"/>
          <w:sz w:val="28"/>
          <w:szCs w:val="28"/>
        </w:rPr>
      </w:pPr>
      <w:r w:rsidRPr="000F3BD7">
        <w:rPr>
          <w:rFonts w:ascii="Times New Roman" w:hAnsi="Times New Roman" w:cs="Times New Roman"/>
          <w:sz w:val="28"/>
          <w:szCs w:val="28"/>
        </w:rPr>
        <w:t>Срок восстановления нарушенного благоустрой</w:t>
      </w:r>
      <w:r>
        <w:rPr>
          <w:rFonts w:ascii="Times New Roman" w:hAnsi="Times New Roman" w:cs="Times New Roman"/>
          <w:sz w:val="28"/>
          <w:szCs w:val="28"/>
        </w:rPr>
        <w:t>ства: _________________________</w:t>
      </w:r>
    </w:p>
    <w:p w:rsidR="00236770" w:rsidRPr="00AB3D75" w:rsidRDefault="00236770" w:rsidP="00236770">
      <w:pPr>
        <w:pStyle w:val="ConsPlusNonformat"/>
        <w:jc w:val="both"/>
        <w:rPr>
          <w:rFonts w:ascii="Times New Roman" w:hAnsi="Times New Roman" w:cs="Times New Roman"/>
        </w:rPr>
      </w:pPr>
      <w:r>
        <w:rPr>
          <w:rFonts w:ascii="Times New Roman" w:hAnsi="Times New Roman" w:cs="Times New Roman"/>
          <w:sz w:val="28"/>
          <w:szCs w:val="28"/>
        </w:rPr>
        <w:t xml:space="preserve">                                                                                                            </w:t>
      </w:r>
      <w:r w:rsidRPr="00AB3D75">
        <w:rPr>
          <w:rFonts w:ascii="Times New Roman" w:hAnsi="Times New Roman" w:cs="Times New Roman"/>
        </w:rPr>
        <w:t>(указать срок)</w:t>
      </w:r>
    </w:p>
    <w:p w:rsidR="00236770" w:rsidRPr="000F3BD7" w:rsidRDefault="00236770" w:rsidP="0023677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Причина </w:t>
      </w:r>
      <w:r w:rsidRPr="000F3BD7">
        <w:rPr>
          <w:rFonts w:ascii="Times New Roman" w:hAnsi="Times New Roman" w:cs="Times New Roman"/>
          <w:sz w:val="28"/>
          <w:szCs w:val="28"/>
        </w:rPr>
        <w:t>продления сроков производства земляных работ и/или</w:t>
      </w:r>
      <w:r>
        <w:rPr>
          <w:rFonts w:ascii="Times New Roman" w:hAnsi="Times New Roman" w:cs="Times New Roman"/>
          <w:sz w:val="28"/>
          <w:szCs w:val="28"/>
        </w:rPr>
        <w:t xml:space="preserve"> </w:t>
      </w:r>
      <w:r w:rsidRPr="000F3BD7">
        <w:rPr>
          <w:rFonts w:ascii="Times New Roman" w:hAnsi="Times New Roman" w:cs="Times New Roman"/>
          <w:sz w:val="28"/>
          <w:szCs w:val="28"/>
        </w:rPr>
        <w:t>восстановления благоустройства: ___________________________________________</w:t>
      </w:r>
      <w:r>
        <w:rPr>
          <w:rFonts w:ascii="Times New Roman" w:hAnsi="Times New Roman" w:cs="Times New Roman"/>
          <w:sz w:val="28"/>
          <w:szCs w:val="28"/>
        </w:rPr>
        <w:t>___________________________</w:t>
      </w:r>
    </w:p>
    <w:p w:rsidR="00236770" w:rsidRPr="000F3BD7" w:rsidRDefault="00236770" w:rsidP="00236770">
      <w:pPr>
        <w:pStyle w:val="ConsPlusNonformat"/>
        <w:jc w:val="both"/>
        <w:rPr>
          <w:rFonts w:ascii="Times New Roman" w:hAnsi="Times New Roman" w:cs="Times New Roman"/>
          <w:sz w:val="28"/>
          <w:szCs w:val="28"/>
        </w:rPr>
      </w:pPr>
      <w:r w:rsidRPr="000F3BD7">
        <w:rPr>
          <w:rFonts w:ascii="Times New Roman" w:hAnsi="Times New Roman" w:cs="Times New Roman"/>
          <w:sz w:val="28"/>
          <w:szCs w:val="28"/>
        </w:rPr>
        <w:t>______________________________________________________________________</w:t>
      </w:r>
    </w:p>
    <w:p w:rsidR="002C23DC" w:rsidRDefault="002C23DC" w:rsidP="00883151">
      <w:pPr>
        <w:widowControl w:val="0"/>
        <w:autoSpaceDE w:val="0"/>
        <w:spacing w:after="0" w:line="240" w:lineRule="auto"/>
        <w:jc w:val="both"/>
        <w:rPr>
          <w:rFonts w:ascii="Times New Roman" w:hAnsi="Times New Roman"/>
          <w:sz w:val="28"/>
          <w:szCs w:val="28"/>
        </w:rPr>
      </w:pPr>
    </w:p>
    <w:p w:rsidR="00883151" w:rsidRPr="00883151" w:rsidRDefault="00883151" w:rsidP="00883151">
      <w:pPr>
        <w:widowControl w:val="0"/>
        <w:autoSpaceDE w:val="0"/>
        <w:spacing w:after="0" w:line="240" w:lineRule="auto"/>
        <w:jc w:val="both"/>
        <w:rPr>
          <w:rFonts w:ascii="Times New Roman" w:hAnsi="Times New Roman"/>
          <w:sz w:val="28"/>
          <w:szCs w:val="28"/>
        </w:rPr>
      </w:pPr>
      <w:r w:rsidRPr="00883151">
        <w:rPr>
          <w:rFonts w:ascii="Times New Roman" w:hAnsi="Times New Roman"/>
          <w:sz w:val="28"/>
          <w:szCs w:val="28"/>
        </w:rPr>
        <w:t>Результат рассмотрения заявления прошу: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883151" w:rsidRPr="00883151" w:rsidTr="000171C4">
        <w:tc>
          <w:tcPr>
            <w:tcW w:w="534" w:type="dxa"/>
            <w:tcBorders>
              <w:right w:val="single" w:sz="4" w:space="0" w:color="auto"/>
            </w:tcBorders>
            <w:shd w:val="clear" w:color="auto" w:fill="auto"/>
          </w:tcPr>
          <w:p w:rsidR="00883151" w:rsidRPr="00883151" w:rsidRDefault="00883151" w:rsidP="000171C4">
            <w:pPr>
              <w:widowControl w:val="0"/>
              <w:autoSpaceDE w:val="0"/>
              <w:spacing w:after="0" w:line="240" w:lineRule="auto"/>
              <w:jc w:val="both"/>
              <w:rPr>
                <w:rFonts w:ascii="Times New Roman" w:hAnsi="Times New Roman"/>
                <w:sz w:val="28"/>
                <w:szCs w:val="28"/>
              </w:rPr>
            </w:pPr>
          </w:p>
          <w:p w:rsidR="00883151" w:rsidRPr="00883151"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883151" w:rsidRDefault="00883151" w:rsidP="000171C4">
            <w:pPr>
              <w:widowControl w:val="0"/>
              <w:autoSpaceDE w:val="0"/>
              <w:spacing w:after="0" w:line="240" w:lineRule="auto"/>
              <w:jc w:val="both"/>
              <w:rPr>
                <w:rFonts w:ascii="Times New Roman" w:hAnsi="Times New Roman"/>
                <w:sz w:val="28"/>
                <w:szCs w:val="28"/>
              </w:rPr>
            </w:pPr>
            <w:r w:rsidRPr="00883151">
              <w:rPr>
                <w:rFonts w:ascii="Times New Roman" w:hAnsi="Times New Roman"/>
                <w:sz w:val="28"/>
                <w:szCs w:val="28"/>
              </w:rPr>
              <w:t>выдать на руки в Администрации</w:t>
            </w:r>
          </w:p>
        </w:tc>
      </w:tr>
      <w:tr w:rsidR="00883151" w:rsidRPr="00883151" w:rsidTr="000171C4">
        <w:tc>
          <w:tcPr>
            <w:tcW w:w="534" w:type="dxa"/>
            <w:tcBorders>
              <w:right w:val="single" w:sz="4" w:space="0" w:color="auto"/>
            </w:tcBorders>
            <w:shd w:val="clear" w:color="auto" w:fill="auto"/>
          </w:tcPr>
          <w:p w:rsidR="00883151" w:rsidRPr="00883151" w:rsidRDefault="00883151" w:rsidP="000171C4">
            <w:pPr>
              <w:widowControl w:val="0"/>
              <w:autoSpaceDE w:val="0"/>
              <w:spacing w:after="0" w:line="240" w:lineRule="auto"/>
              <w:jc w:val="both"/>
              <w:rPr>
                <w:rFonts w:ascii="Times New Roman" w:hAnsi="Times New Roman"/>
                <w:sz w:val="28"/>
                <w:szCs w:val="28"/>
              </w:rPr>
            </w:pPr>
          </w:p>
          <w:p w:rsidR="00883151" w:rsidRPr="00883151"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883151" w:rsidRDefault="00883151" w:rsidP="000171C4">
            <w:pPr>
              <w:widowControl w:val="0"/>
              <w:autoSpaceDE w:val="0"/>
              <w:spacing w:after="0" w:line="240" w:lineRule="auto"/>
              <w:jc w:val="both"/>
              <w:rPr>
                <w:rFonts w:ascii="Times New Roman" w:hAnsi="Times New Roman"/>
                <w:sz w:val="28"/>
                <w:szCs w:val="28"/>
              </w:rPr>
            </w:pPr>
            <w:r w:rsidRPr="00883151">
              <w:rPr>
                <w:rFonts w:ascii="Times New Roman" w:hAnsi="Times New Roman"/>
                <w:sz w:val="28"/>
                <w:szCs w:val="28"/>
              </w:rPr>
              <w:t xml:space="preserve">выдать на руки в МФЦ, </w:t>
            </w:r>
            <w:proofErr w:type="gramStart"/>
            <w:r w:rsidRPr="00883151">
              <w:rPr>
                <w:rFonts w:ascii="Times New Roman" w:hAnsi="Times New Roman"/>
                <w:sz w:val="28"/>
                <w:szCs w:val="28"/>
              </w:rPr>
              <w:t>расположенном</w:t>
            </w:r>
            <w:proofErr w:type="gramEnd"/>
            <w:r w:rsidRPr="00883151">
              <w:rPr>
                <w:rFonts w:ascii="Times New Roman" w:hAnsi="Times New Roman"/>
                <w:sz w:val="28"/>
                <w:szCs w:val="28"/>
              </w:rPr>
              <w:t xml:space="preserve"> по адресу:</w:t>
            </w:r>
          </w:p>
        </w:tc>
      </w:tr>
      <w:tr w:rsidR="00883151" w:rsidRPr="00883151" w:rsidTr="000171C4">
        <w:tc>
          <w:tcPr>
            <w:tcW w:w="534" w:type="dxa"/>
            <w:tcBorders>
              <w:right w:val="single" w:sz="4" w:space="0" w:color="auto"/>
            </w:tcBorders>
            <w:shd w:val="clear" w:color="auto" w:fill="auto"/>
          </w:tcPr>
          <w:p w:rsidR="00883151" w:rsidRPr="00883151" w:rsidRDefault="00883151" w:rsidP="000171C4">
            <w:pPr>
              <w:widowControl w:val="0"/>
              <w:autoSpaceDE w:val="0"/>
              <w:spacing w:after="0" w:line="240" w:lineRule="auto"/>
              <w:jc w:val="both"/>
              <w:rPr>
                <w:rFonts w:ascii="Times New Roman" w:hAnsi="Times New Roman"/>
                <w:sz w:val="28"/>
                <w:szCs w:val="28"/>
              </w:rPr>
            </w:pPr>
          </w:p>
          <w:p w:rsidR="00883151" w:rsidRPr="00883151"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883151" w:rsidRDefault="00883151" w:rsidP="000171C4">
            <w:pPr>
              <w:widowControl w:val="0"/>
              <w:autoSpaceDE w:val="0"/>
              <w:spacing w:after="0" w:line="240" w:lineRule="auto"/>
              <w:jc w:val="both"/>
              <w:rPr>
                <w:rFonts w:ascii="Times New Roman" w:hAnsi="Times New Roman"/>
                <w:sz w:val="28"/>
                <w:szCs w:val="28"/>
              </w:rPr>
            </w:pPr>
            <w:r w:rsidRPr="00883151">
              <w:rPr>
                <w:rFonts w:ascii="Times New Roman" w:hAnsi="Times New Roman"/>
                <w:sz w:val="28"/>
                <w:szCs w:val="28"/>
              </w:rPr>
              <w:t>направить по электронной почте</w:t>
            </w:r>
          </w:p>
        </w:tc>
      </w:tr>
      <w:tr w:rsidR="00883151" w:rsidRPr="00D30E9D" w:rsidTr="000171C4">
        <w:trPr>
          <w:trHeight w:val="461"/>
        </w:trPr>
        <w:tc>
          <w:tcPr>
            <w:tcW w:w="534" w:type="dxa"/>
            <w:tcBorders>
              <w:right w:val="single" w:sz="4" w:space="0" w:color="auto"/>
            </w:tcBorders>
            <w:shd w:val="clear" w:color="auto" w:fill="auto"/>
          </w:tcPr>
          <w:p w:rsidR="00883151" w:rsidRPr="00883151" w:rsidRDefault="00883151" w:rsidP="000171C4">
            <w:pPr>
              <w:widowControl w:val="0"/>
              <w:autoSpaceDE w:val="0"/>
              <w:spacing w:after="0" w:line="240" w:lineRule="auto"/>
              <w:jc w:val="both"/>
              <w:rPr>
                <w:rFonts w:ascii="Times New Roman" w:hAnsi="Times New Roman"/>
                <w:sz w:val="28"/>
                <w:szCs w:val="28"/>
              </w:rPr>
            </w:pPr>
          </w:p>
          <w:p w:rsidR="00883151" w:rsidRPr="00883151"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D30E9D" w:rsidRDefault="00883151" w:rsidP="000171C4">
            <w:pPr>
              <w:widowControl w:val="0"/>
              <w:autoSpaceDE w:val="0"/>
              <w:spacing w:after="0" w:line="240" w:lineRule="auto"/>
              <w:jc w:val="both"/>
              <w:rPr>
                <w:rFonts w:ascii="Times New Roman" w:hAnsi="Times New Roman"/>
                <w:sz w:val="28"/>
                <w:szCs w:val="28"/>
              </w:rPr>
            </w:pPr>
            <w:r w:rsidRPr="00883151">
              <w:rPr>
                <w:rFonts w:ascii="Times New Roman" w:hAnsi="Times New Roman"/>
                <w:sz w:val="28"/>
                <w:szCs w:val="28"/>
              </w:rPr>
              <w:t>направить в электронной форме в личный кабинет на ПГУ ЛО/ЕПГУ</w:t>
            </w:r>
          </w:p>
        </w:tc>
      </w:tr>
    </w:tbl>
    <w:p w:rsidR="00236770" w:rsidRPr="000F3BD7" w:rsidRDefault="00236770" w:rsidP="00236770">
      <w:pPr>
        <w:pStyle w:val="ConsPlusNonformat"/>
        <w:ind w:firstLine="708"/>
        <w:jc w:val="both"/>
        <w:rPr>
          <w:rFonts w:ascii="Times New Roman" w:hAnsi="Times New Roman" w:cs="Times New Roman"/>
          <w:sz w:val="28"/>
          <w:szCs w:val="28"/>
        </w:rPr>
      </w:pPr>
      <w:r w:rsidRPr="000F3BD7">
        <w:rPr>
          <w:rFonts w:ascii="Times New Roman" w:hAnsi="Times New Roman" w:cs="Times New Roman"/>
          <w:sz w:val="28"/>
          <w:szCs w:val="28"/>
        </w:rPr>
        <w:t>Прилага</w:t>
      </w:r>
      <w:r>
        <w:rPr>
          <w:rFonts w:ascii="Times New Roman" w:hAnsi="Times New Roman" w:cs="Times New Roman"/>
          <w:sz w:val="28"/>
          <w:szCs w:val="28"/>
        </w:rPr>
        <w:t>ю</w:t>
      </w:r>
      <w:r w:rsidRPr="000F3BD7">
        <w:rPr>
          <w:rFonts w:ascii="Times New Roman" w:hAnsi="Times New Roman" w:cs="Times New Roman"/>
          <w:sz w:val="28"/>
          <w:szCs w:val="28"/>
        </w:rPr>
        <w:t>:</w:t>
      </w:r>
    </w:p>
    <w:p w:rsidR="00236770" w:rsidRPr="000F3BD7" w:rsidRDefault="00236770" w:rsidP="00236770">
      <w:pPr>
        <w:pStyle w:val="ConsPlusNonformat"/>
        <w:ind w:firstLine="708"/>
        <w:jc w:val="both"/>
        <w:rPr>
          <w:rFonts w:ascii="Times New Roman" w:hAnsi="Times New Roman" w:cs="Times New Roman"/>
          <w:sz w:val="28"/>
          <w:szCs w:val="28"/>
        </w:rPr>
      </w:pPr>
      <w:r w:rsidRPr="000F3BD7">
        <w:rPr>
          <w:rFonts w:ascii="Times New Roman" w:hAnsi="Times New Roman" w:cs="Times New Roman"/>
          <w:sz w:val="28"/>
          <w:szCs w:val="28"/>
        </w:rPr>
        <w:t xml:space="preserve">Оригинал </w:t>
      </w:r>
      <w:r>
        <w:rPr>
          <w:rFonts w:ascii="Times New Roman" w:hAnsi="Times New Roman" w:cs="Times New Roman"/>
          <w:sz w:val="28"/>
          <w:szCs w:val="28"/>
        </w:rPr>
        <w:t>разрешения (</w:t>
      </w:r>
      <w:r w:rsidRPr="000F3BD7">
        <w:rPr>
          <w:rFonts w:ascii="Times New Roman" w:hAnsi="Times New Roman" w:cs="Times New Roman"/>
          <w:sz w:val="28"/>
          <w:szCs w:val="28"/>
        </w:rPr>
        <w:t>ордера</w:t>
      </w:r>
      <w:r>
        <w:rPr>
          <w:rFonts w:ascii="Times New Roman" w:hAnsi="Times New Roman" w:cs="Times New Roman"/>
          <w:sz w:val="28"/>
          <w:szCs w:val="28"/>
        </w:rPr>
        <w:t>)</w:t>
      </w:r>
      <w:r w:rsidRPr="000F3BD7">
        <w:rPr>
          <w:rFonts w:ascii="Times New Roman" w:hAnsi="Times New Roman" w:cs="Times New Roman"/>
          <w:sz w:val="28"/>
          <w:szCs w:val="28"/>
        </w:rPr>
        <w:t xml:space="preserve"> от "____" ___________ 20____ г. N _______.</w:t>
      </w:r>
    </w:p>
    <w:p w:rsidR="00236770" w:rsidRPr="000F3BD7" w:rsidRDefault="00236770" w:rsidP="00236770">
      <w:pPr>
        <w:pStyle w:val="ConsPlusNonformat"/>
        <w:jc w:val="both"/>
        <w:rPr>
          <w:rFonts w:ascii="Times New Roman" w:hAnsi="Times New Roman" w:cs="Times New Roman"/>
          <w:sz w:val="28"/>
          <w:szCs w:val="28"/>
        </w:rPr>
      </w:pPr>
    </w:p>
    <w:p w:rsidR="00236770" w:rsidRPr="000F3BD7" w:rsidRDefault="00236770" w:rsidP="00236770">
      <w:pPr>
        <w:pStyle w:val="ConsPlusNonformat"/>
        <w:jc w:val="both"/>
        <w:rPr>
          <w:rFonts w:ascii="Times New Roman" w:hAnsi="Times New Roman" w:cs="Times New Roman"/>
          <w:sz w:val="28"/>
          <w:szCs w:val="28"/>
        </w:rPr>
      </w:pPr>
      <w:r w:rsidRPr="000F3BD7">
        <w:rPr>
          <w:rFonts w:ascii="Times New Roman" w:hAnsi="Times New Roman" w:cs="Times New Roman"/>
          <w:sz w:val="28"/>
          <w:szCs w:val="28"/>
        </w:rPr>
        <w:t>"___" ___________ 20___ г.       __________________     ___________________</w:t>
      </w:r>
    </w:p>
    <w:p w:rsidR="00883151" w:rsidRDefault="00236770" w:rsidP="002C23DC">
      <w:pPr>
        <w:pStyle w:val="ConsPlusNonformat"/>
        <w:jc w:val="both"/>
        <w:rPr>
          <w:rFonts w:ascii="Times New Roman" w:hAnsi="Times New Roman" w:cs="Times New Roman"/>
          <w:sz w:val="24"/>
          <w:szCs w:val="24"/>
        </w:rPr>
      </w:pPr>
      <w:r w:rsidRPr="000F3BD7">
        <w:rPr>
          <w:rFonts w:ascii="Times New Roman" w:hAnsi="Times New Roman" w:cs="Times New Roman"/>
          <w:sz w:val="28"/>
          <w:szCs w:val="28"/>
        </w:rPr>
        <w:t xml:space="preserve"> дата подачи заявления          </w:t>
      </w:r>
      <w:r>
        <w:rPr>
          <w:rFonts w:ascii="Times New Roman" w:hAnsi="Times New Roman" w:cs="Times New Roman"/>
          <w:sz w:val="28"/>
          <w:szCs w:val="28"/>
        </w:rPr>
        <w:t xml:space="preserve">          </w:t>
      </w:r>
      <w:r w:rsidRPr="000F3BD7">
        <w:rPr>
          <w:rFonts w:ascii="Times New Roman" w:hAnsi="Times New Roman" w:cs="Times New Roman"/>
          <w:sz w:val="28"/>
          <w:szCs w:val="28"/>
        </w:rPr>
        <w:t>подпись заявителя       Ф.И.О. заявителя</w:t>
      </w:r>
    </w:p>
    <w:p w:rsidR="00236770" w:rsidRPr="00CF7719" w:rsidRDefault="00236770" w:rsidP="00236770">
      <w:pPr>
        <w:pStyle w:val="ConsPlusNormal"/>
        <w:jc w:val="right"/>
        <w:outlineLvl w:val="1"/>
        <w:rPr>
          <w:rFonts w:ascii="Times New Roman" w:hAnsi="Times New Roman" w:cs="Times New Roman"/>
          <w:sz w:val="24"/>
          <w:szCs w:val="24"/>
        </w:rPr>
      </w:pPr>
      <w:r w:rsidRPr="00CF7719">
        <w:rPr>
          <w:rFonts w:ascii="Times New Roman" w:hAnsi="Times New Roman" w:cs="Times New Roman"/>
          <w:sz w:val="24"/>
          <w:szCs w:val="24"/>
        </w:rPr>
        <w:t>Приложение 3</w:t>
      </w:r>
    </w:p>
    <w:p w:rsidR="00236770" w:rsidRPr="00CF7719" w:rsidRDefault="00236770" w:rsidP="00236770">
      <w:pPr>
        <w:pStyle w:val="ConsPlusNormal"/>
        <w:jc w:val="right"/>
        <w:rPr>
          <w:rFonts w:ascii="Times New Roman" w:hAnsi="Times New Roman" w:cs="Times New Roman"/>
          <w:sz w:val="24"/>
          <w:szCs w:val="24"/>
        </w:rPr>
      </w:pPr>
      <w:r w:rsidRPr="00CF7719">
        <w:rPr>
          <w:rFonts w:ascii="Times New Roman" w:hAnsi="Times New Roman" w:cs="Times New Roman"/>
          <w:sz w:val="24"/>
          <w:szCs w:val="24"/>
        </w:rPr>
        <w:t>к Административному регламенту</w:t>
      </w:r>
    </w:p>
    <w:p w:rsidR="00236770" w:rsidRPr="00CF7719" w:rsidRDefault="00236770" w:rsidP="00236770">
      <w:pPr>
        <w:pStyle w:val="ConsPlusNormal"/>
        <w:jc w:val="right"/>
        <w:rPr>
          <w:rFonts w:ascii="Times New Roman" w:hAnsi="Times New Roman" w:cs="Times New Roman"/>
          <w:sz w:val="24"/>
          <w:szCs w:val="24"/>
        </w:rPr>
      </w:pPr>
      <w:r w:rsidRPr="00CF7719">
        <w:rPr>
          <w:rFonts w:ascii="Times New Roman" w:hAnsi="Times New Roman" w:cs="Times New Roman"/>
          <w:sz w:val="24"/>
          <w:szCs w:val="24"/>
        </w:rPr>
        <w:t>предоставления Муниципальной услуги</w:t>
      </w:r>
    </w:p>
    <w:p w:rsidR="00236770" w:rsidRPr="006F46F4" w:rsidRDefault="00236770" w:rsidP="00236770">
      <w:pPr>
        <w:pStyle w:val="ConsPlusNormal"/>
        <w:jc w:val="right"/>
        <w:rPr>
          <w:rFonts w:ascii="Times New Roman" w:hAnsi="Times New Roman" w:cs="Times New Roman"/>
          <w:sz w:val="28"/>
          <w:szCs w:val="28"/>
        </w:rPr>
      </w:pPr>
    </w:p>
    <w:p w:rsidR="00236770" w:rsidRPr="006F46F4" w:rsidRDefault="00236770" w:rsidP="00236770">
      <w:pPr>
        <w:pStyle w:val="ConsPlusNormal"/>
        <w:jc w:val="both"/>
        <w:rPr>
          <w:rFonts w:ascii="Times New Roman" w:hAnsi="Times New Roman" w:cs="Times New Roman"/>
          <w:sz w:val="28"/>
          <w:szCs w:val="28"/>
        </w:rPr>
      </w:pPr>
    </w:p>
    <w:p w:rsidR="00236770" w:rsidRPr="006F46F4" w:rsidRDefault="00236770" w:rsidP="00236770">
      <w:pPr>
        <w:pStyle w:val="ConsPlusNonformat"/>
        <w:jc w:val="center"/>
        <w:rPr>
          <w:rFonts w:ascii="Times New Roman" w:hAnsi="Times New Roman" w:cs="Times New Roman"/>
          <w:sz w:val="28"/>
          <w:szCs w:val="28"/>
        </w:rPr>
      </w:pPr>
      <w:bookmarkStart w:id="3" w:name="P578"/>
      <w:bookmarkEnd w:id="3"/>
      <w:r>
        <w:rPr>
          <w:rFonts w:ascii="Times New Roman" w:hAnsi="Times New Roman" w:cs="Times New Roman"/>
          <w:b/>
          <w:sz w:val="28"/>
          <w:szCs w:val="28"/>
        </w:rPr>
        <w:t>З</w:t>
      </w:r>
      <w:r w:rsidRPr="006F46F4">
        <w:rPr>
          <w:rFonts w:ascii="Times New Roman" w:hAnsi="Times New Roman" w:cs="Times New Roman"/>
          <w:b/>
          <w:sz w:val="28"/>
          <w:szCs w:val="28"/>
        </w:rPr>
        <w:t>АЯВЛЕНИЕ</w:t>
      </w:r>
    </w:p>
    <w:p w:rsidR="00236770" w:rsidRPr="006F46F4" w:rsidRDefault="00236770" w:rsidP="00236770">
      <w:pPr>
        <w:pStyle w:val="ConsPlusNonformat"/>
        <w:jc w:val="center"/>
        <w:rPr>
          <w:rFonts w:ascii="Times New Roman" w:hAnsi="Times New Roman" w:cs="Times New Roman"/>
          <w:sz w:val="28"/>
          <w:szCs w:val="28"/>
        </w:rPr>
      </w:pPr>
      <w:r w:rsidRPr="006F46F4">
        <w:rPr>
          <w:rFonts w:ascii="Times New Roman" w:hAnsi="Times New Roman" w:cs="Times New Roman"/>
          <w:b/>
          <w:sz w:val="28"/>
          <w:szCs w:val="28"/>
        </w:rPr>
        <w:t>о закрытии</w:t>
      </w:r>
      <w:r>
        <w:rPr>
          <w:rFonts w:ascii="Times New Roman" w:hAnsi="Times New Roman" w:cs="Times New Roman"/>
          <w:b/>
          <w:sz w:val="28"/>
          <w:szCs w:val="28"/>
        </w:rPr>
        <w:t xml:space="preserve"> </w:t>
      </w:r>
      <w:r w:rsidRPr="00375009">
        <w:rPr>
          <w:rFonts w:ascii="Times New Roman" w:hAnsi="Times New Roman" w:cs="Times New Roman"/>
          <w:b/>
          <w:sz w:val="28"/>
          <w:szCs w:val="28"/>
        </w:rPr>
        <w:t>(исполнении)</w:t>
      </w:r>
      <w:r w:rsidRPr="006F46F4">
        <w:rPr>
          <w:rFonts w:ascii="Times New Roman" w:hAnsi="Times New Roman" w:cs="Times New Roman"/>
          <w:b/>
          <w:sz w:val="28"/>
          <w:szCs w:val="28"/>
        </w:rPr>
        <w:t xml:space="preserve"> разрешения (ордера) на право производства земляных работ</w:t>
      </w:r>
    </w:p>
    <w:p w:rsidR="00236770" w:rsidRPr="006F46F4" w:rsidRDefault="00236770" w:rsidP="00236770">
      <w:pPr>
        <w:pStyle w:val="ConsPlusNonformat"/>
        <w:jc w:val="center"/>
        <w:rPr>
          <w:rFonts w:ascii="Times New Roman" w:hAnsi="Times New Roman" w:cs="Times New Roman"/>
          <w:sz w:val="28"/>
          <w:szCs w:val="28"/>
        </w:rPr>
      </w:pPr>
      <w:r w:rsidRPr="006F46F4">
        <w:rPr>
          <w:rFonts w:ascii="Times New Roman" w:hAnsi="Times New Roman" w:cs="Times New Roman"/>
          <w:b/>
          <w:sz w:val="28"/>
          <w:szCs w:val="28"/>
        </w:rPr>
        <w:t xml:space="preserve">на территории муниципального образования </w:t>
      </w:r>
      <w:r>
        <w:rPr>
          <w:rFonts w:ascii="Times New Roman" w:hAnsi="Times New Roman" w:cs="Times New Roman"/>
          <w:b/>
          <w:sz w:val="28"/>
          <w:szCs w:val="28"/>
        </w:rPr>
        <w:t>«Кировск»</w:t>
      </w:r>
    </w:p>
    <w:p w:rsidR="00236770" w:rsidRPr="006F46F4" w:rsidRDefault="00236770" w:rsidP="00236770">
      <w:pPr>
        <w:pStyle w:val="ConsPlusNonformat"/>
        <w:jc w:val="center"/>
        <w:rPr>
          <w:rFonts w:ascii="Times New Roman" w:hAnsi="Times New Roman" w:cs="Times New Roman"/>
          <w:sz w:val="28"/>
          <w:szCs w:val="28"/>
        </w:rPr>
      </w:pPr>
      <w:r w:rsidRPr="006F46F4">
        <w:rPr>
          <w:rFonts w:ascii="Times New Roman" w:hAnsi="Times New Roman" w:cs="Times New Roman"/>
          <w:i/>
          <w:sz w:val="28"/>
          <w:szCs w:val="28"/>
        </w:rPr>
        <w:t>(для юридических, физических лиц и индивидуальных предпринимателей)</w:t>
      </w:r>
    </w:p>
    <w:p w:rsidR="00236770" w:rsidRPr="006F46F4" w:rsidRDefault="00236770" w:rsidP="00236770">
      <w:pPr>
        <w:pStyle w:val="ConsPlusNonformat"/>
        <w:jc w:val="both"/>
        <w:rPr>
          <w:rFonts w:ascii="Times New Roman" w:hAnsi="Times New Roman" w:cs="Times New Roman"/>
          <w:sz w:val="28"/>
          <w:szCs w:val="28"/>
        </w:rPr>
      </w:pPr>
    </w:p>
    <w:p w:rsidR="00236770" w:rsidRPr="006F46F4" w:rsidRDefault="00236770" w:rsidP="00236770">
      <w:pPr>
        <w:pStyle w:val="ConsPlusNonformat"/>
        <w:ind w:left="4820"/>
        <w:jc w:val="both"/>
        <w:rPr>
          <w:rFonts w:ascii="Times New Roman" w:hAnsi="Times New Roman" w:cs="Times New Roman"/>
          <w:sz w:val="28"/>
          <w:szCs w:val="28"/>
        </w:rPr>
      </w:pPr>
      <w:r w:rsidRPr="006F46F4">
        <w:rPr>
          <w:rFonts w:ascii="Times New Roman" w:hAnsi="Times New Roman" w:cs="Times New Roman"/>
          <w:sz w:val="28"/>
          <w:szCs w:val="28"/>
        </w:rPr>
        <w:t>В Администрацию муниципального</w:t>
      </w:r>
      <w:r>
        <w:rPr>
          <w:rFonts w:ascii="Times New Roman" w:hAnsi="Times New Roman" w:cs="Times New Roman"/>
          <w:sz w:val="28"/>
          <w:szCs w:val="28"/>
        </w:rPr>
        <w:t xml:space="preserve"> </w:t>
      </w:r>
      <w:r w:rsidRPr="006F46F4">
        <w:rPr>
          <w:rFonts w:ascii="Times New Roman" w:hAnsi="Times New Roman" w:cs="Times New Roman"/>
          <w:sz w:val="28"/>
          <w:szCs w:val="28"/>
        </w:rPr>
        <w:t xml:space="preserve">образования </w:t>
      </w:r>
      <w:r>
        <w:rPr>
          <w:rFonts w:ascii="Times New Roman" w:hAnsi="Times New Roman" w:cs="Times New Roman"/>
          <w:sz w:val="28"/>
          <w:szCs w:val="28"/>
        </w:rPr>
        <w:t>«Кировск»</w:t>
      </w:r>
    </w:p>
    <w:p w:rsidR="00236770" w:rsidRPr="006F46F4" w:rsidRDefault="00236770" w:rsidP="00236770">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от</w:t>
      </w:r>
      <w:r w:rsidRPr="006F46F4">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_______________________________</w:t>
      </w:r>
    </w:p>
    <w:p w:rsidR="00236770" w:rsidRPr="00CF7719" w:rsidRDefault="00236770" w:rsidP="00236770">
      <w:pPr>
        <w:pStyle w:val="ConsPlusNonformat"/>
        <w:ind w:left="4820"/>
        <w:jc w:val="both"/>
        <w:rPr>
          <w:rFonts w:ascii="Times New Roman" w:hAnsi="Times New Roman" w:cs="Times New Roman"/>
          <w:sz w:val="24"/>
          <w:szCs w:val="24"/>
        </w:rPr>
      </w:pPr>
      <w:r w:rsidRPr="00CF7719">
        <w:rPr>
          <w:rFonts w:ascii="Times New Roman" w:hAnsi="Times New Roman" w:cs="Times New Roman"/>
          <w:sz w:val="24"/>
          <w:szCs w:val="24"/>
        </w:rPr>
        <w:t>(наименование организации, фамилия, имя, отчество физического лица)</w:t>
      </w:r>
    </w:p>
    <w:p w:rsidR="00236770" w:rsidRPr="00CF7719" w:rsidRDefault="00236770" w:rsidP="00236770">
      <w:pPr>
        <w:pStyle w:val="ConsPlusNonformat"/>
        <w:ind w:left="4112" w:firstLine="708"/>
        <w:jc w:val="both"/>
        <w:rPr>
          <w:rFonts w:ascii="Times New Roman" w:hAnsi="Times New Roman" w:cs="Times New Roman"/>
          <w:sz w:val="24"/>
          <w:szCs w:val="24"/>
        </w:rPr>
      </w:pPr>
      <w:r w:rsidRPr="00CF7719">
        <w:rPr>
          <w:rFonts w:ascii="Times New Roman" w:hAnsi="Times New Roman" w:cs="Times New Roman"/>
          <w:sz w:val="24"/>
          <w:szCs w:val="24"/>
        </w:rPr>
        <w:t xml:space="preserve">Адрес: </w:t>
      </w:r>
    </w:p>
    <w:p w:rsidR="00236770" w:rsidRPr="00CF7719" w:rsidRDefault="00236770" w:rsidP="00236770">
      <w:pPr>
        <w:pStyle w:val="ConsPlusNonformat"/>
        <w:ind w:left="4112" w:firstLine="708"/>
        <w:jc w:val="both"/>
        <w:rPr>
          <w:rFonts w:ascii="Times New Roman" w:hAnsi="Times New Roman" w:cs="Times New Roman"/>
          <w:sz w:val="24"/>
          <w:szCs w:val="24"/>
        </w:rPr>
      </w:pPr>
      <w:r w:rsidRPr="00CF7719">
        <w:rPr>
          <w:rFonts w:ascii="Times New Roman" w:hAnsi="Times New Roman" w:cs="Times New Roman"/>
          <w:sz w:val="24"/>
          <w:szCs w:val="24"/>
        </w:rPr>
        <w:t xml:space="preserve">Телефон: </w:t>
      </w:r>
    </w:p>
    <w:p w:rsidR="00236770" w:rsidRPr="006F46F4" w:rsidRDefault="00236770" w:rsidP="00236770">
      <w:pPr>
        <w:pStyle w:val="ConsPlusNonformat"/>
        <w:jc w:val="both"/>
        <w:rPr>
          <w:rFonts w:ascii="Times New Roman" w:hAnsi="Times New Roman" w:cs="Times New Roman"/>
          <w:sz w:val="28"/>
          <w:szCs w:val="28"/>
        </w:rPr>
      </w:pPr>
    </w:p>
    <w:p w:rsidR="00236770" w:rsidRDefault="00236770" w:rsidP="0023677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w:t>
      </w:r>
      <w:r w:rsidRPr="006F46F4">
        <w:rPr>
          <w:rFonts w:ascii="Times New Roman" w:hAnsi="Times New Roman" w:cs="Times New Roman"/>
          <w:sz w:val="28"/>
          <w:szCs w:val="28"/>
        </w:rPr>
        <w:t>закрыть разрешение (ордер) на право производства земляных</w:t>
      </w:r>
      <w:r>
        <w:rPr>
          <w:rFonts w:ascii="Times New Roman" w:hAnsi="Times New Roman" w:cs="Times New Roman"/>
          <w:sz w:val="28"/>
          <w:szCs w:val="28"/>
        </w:rPr>
        <w:t xml:space="preserve"> </w:t>
      </w:r>
      <w:r w:rsidRPr="006F46F4">
        <w:rPr>
          <w:rFonts w:ascii="Times New Roman" w:hAnsi="Times New Roman" w:cs="Times New Roman"/>
          <w:sz w:val="28"/>
          <w:szCs w:val="28"/>
        </w:rPr>
        <w:t xml:space="preserve">работ на территории муниципального  образования </w:t>
      </w:r>
      <w:r>
        <w:rPr>
          <w:rFonts w:ascii="Times New Roman" w:hAnsi="Times New Roman" w:cs="Times New Roman"/>
          <w:sz w:val="28"/>
          <w:szCs w:val="28"/>
        </w:rPr>
        <w:t>«Кировск»</w:t>
      </w:r>
    </w:p>
    <w:p w:rsidR="00236770" w:rsidRPr="006F46F4" w:rsidRDefault="00236770" w:rsidP="00236770">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 xml:space="preserve"> </w:t>
      </w:r>
      <w:r>
        <w:rPr>
          <w:rFonts w:ascii="Times New Roman" w:hAnsi="Times New Roman" w:cs="Times New Roman"/>
          <w:sz w:val="28"/>
          <w:szCs w:val="28"/>
        </w:rPr>
        <w:t>о</w:t>
      </w:r>
      <w:r w:rsidRPr="006F46F4">
        <w:rPr>
          <w:rFonts w:ascii="Times New Roman" w:hAnsi="Times New Roman" w:cs="Times New Roman"/>
          <w:sz w:val="28"/>
          <w:szCs w:val="28"/>
        </w:rPr>
        <w:t>т</w:t>
      </w:r>
      <w:r>
        <w:rPr>
          <w:rFonts w:ascii="Times New Roman" w:hAnsi="Times New Roman" w:cs="Times New Roman"/>
          <w:sz w:val="28"/>
          <w:szCs w:val="28"/>
        </w:rPr>
        <w:t xml:space="preserve"> </w:t>
      </w:r>
      <w:r w:rsidRPr="006F46F4">
        <w:rPr>
          <w:rFonts w:ascii="Times New Roman" w:hAnsi="Times New Roman" w:cs="Times New Roman"/>
          <w:sz w:val="28"/>
          <w:szCs w:val="28"/>
        </w:rPr>
        <w:t xml:space="preserve">"____" __________ 20____ г. </w:t>
      </w:r>
      <w:r>
        <w:rPr>
          <w:rFonts w:ascii="Times New Roman" w:hAnsi="Times New Roman" w:cs="Times New Roman"/>
          <w:sz w:val="28"/>
          <w:szCs w:val="28"/>
        </w:rPr>
        <w:t>№</w:t>
      </w:r>
      <w:r w:rsidRPr="006F46F4">
        <w:rPr>
          <w:rFonts w:ascii="Times New Roman" w:hAnsi="Times New Roman" w:cs="Times New Roman"/>
          <w:sz w:val="28"/>
          <w:szCs w:val="28"/>
        </w:rPr>
        <w:t xml:space="preserve"> ________.</w:t>
      </w:r>
    </w:p>
    <w:p w:rsidR="00236770" w:rsidRPr="006F46F4" w:rsidRDefault="00236770" w:rsidP="00236770">
      <w:pPr>
        <w:pStyle w:val="ConsPlusNonformat"/>
        <w:ind w:firstLine="708"/>
        <w:jc w:val="both"/>
        <w:rPr>
          <w:rFonts w:ascii="Times New Roman" w:hAnsi="Times New Roman" w:cs="Times New Roman"/>
          <w:sz w:val="28"/>
          <w:szCs w:val="28"/>
        </w:rPr>
      </w:pPr>
      <w:r w:rsidRPr="006F46F4">
        <w:rPr>
          <w:rFonts w:ascii="Times New Roman" w:hAnsi="Times New Roman" w:cs="Times New Roman"/>
          <w:sz w:val="28"/>
          <w:szCs w:val="28"/>
        </w:rPr>
        <w:t>Благоустройство, нарушенное в процессе производства земляных работ,</w:t>
      </w:r>
      <w:r>
        <w:rPr>
          <w:rFonts w:ascii="Times New Roman" w:hAnsi="Times New Roman" w:cs="Times New Roman"/>
          <w:sz w:val="28"/>
          <w:szCs w:val="28"/>
        </w:rPr>
        <w:t xml:space="preserve"> </w:t>
      </w:r>
      <w:r w:rsidRPr="006F46F4">
        <w:rPr>
          <w:rFonts w:ascii="Times New Roman" w:hAnsi="Times New Roman" w:cs="Times New Roman"/>
          <w:sz w:val="28"/>
          <w:szCs w:val="28"/>
        </w:rPr>
        <w:t>выполнено в полном объеме.</w:t>
      </w:r>
    </w:p>
    <w:p w:rsidR="00236770" w:rsidRPr="006F46F4" w:rsidRDefault="00236770" w:rsidP="00236770">
      <w:pPr>
        <w:pStyle w:val="ConsPlusNonformat"/>
        <w:jc w:val="both"/>
        <w:rPr>
          <w:rFonts w:ascii="Times New Roman" w:hAnsi="Times New Roman" w:cs="Times New Roman"/>
          <w:sz w:val="28"/>
          <w:szCs w:val="28"/>
        </w:rPr>
      </w:pPr>
    </w:p>
    <w:p w:rsidR="00236770" w:rsidRPr="006F46F4" w:rsidRDefault="00236770" w:rsidP="00236770">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Прилага</w:t>
      </w:r>
      <w:r>
        <w:rPr>
          <w:rFonts w:ascii="Times New Roman" w:hAnsi="Times New Roman" w:cs="Times New Roman"/>
          <w:sz w:val="28"/>
          <w:szCs w:val="28"/>
        </w:rPr>
        <w:t>ю</w:t>
      </w:r>
      <w:r w:rsidRPr="006F46F4">
        <w:rPr>
          <w:rFonts w:ascii="Times New Roman" w:hAnsi="Times New Roman" w:cs="Times New Roman"/>
          <w:sz w:val="28"/>
          <w:szCs w:val="28"/>
        </w:rPr>
        <w:t>:</w:t>
      </w:r>
    </w:p>
    <w:p w:rsidR="00236770" w:rsidRPr="006F46F4" w:rsidRDefault="00236770" w:rsidP="00236770">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 xml:space="preserve">1. Оригинал </w:t>
      </w:r>
      <w:r>
        <w:rPr>
          <w:rFonts w:ascii="Times New Roman" w:hAnsi="Times New Roman" w:cs="Times New Roman"/>
          <w:sz w:val="28"/>
          <w:szCs w:val="28"/>
        </w:rPr>
        <w:t>разрешения (</w:t>
      </w:r>
      <w:r w:rsidRPr="006F46F4">
        <w:rPr>
          <w:rFonts w:ascii="Times New Roman" w:hAnsi="Times New Roman" w:cs="Times New Roman"/>
          <w:sz w:val="28"/>
          <w:szCs w:val="28"/>
        </w:rPr>
        <w:t>ордера</w:t>
      </w:r>
      <w:r>
        <w:rPr>
          <w:rFonts w:ascii="Times New Roman" w:hAnsi="Times New Roman" w:cs="Times New Roman"/>
          <w:sz w:val="28"/>
          <w:szCs w:val="28"/>
        </w:rPr>
        <w:t>)</w:t>
      </w:r>
      <w:r w:rsidRPr="006F46F4">
        <w:rPr>
          <w:rFonts w:ascii="Times New Roman" w:hAnsi="Times New Roman" w:cs="Times New Roman"/>
          <w:sz w:val="28"/>
          <w:szCs w:val="28"/>
        </w:rPr>
        <w:t xml:space="preserve"> от "____" ___________ 20____ г. </w:t>
      </w:r>
      <w:r>
        <w:rPr>
          <w:rFonts w:ascii="Times New Roman" w:hAnsi="Times New Roman" w:cs="Times New Roman"/>
          <w:sz w:val="28"/>
          <w:szCs w:val="28"/>
        </w:rPr>
        <w:t>№</w:t>
      </w:r>
      <w:r w:rsidRPr="006F46F4">
        <w:rPr>
          <w:rFonts w:ascii="Times New Roman" w:hAnsi="Times New Roman" w:cs="Times New Roman"/>
          <w:sz w:val="28"/>
          <w:szCs w:val="28"/>
        </w:rPr>
        <w:t xml:space="preserve"> _______.</w:t>
      </w:r>
    </w:p>
    <w:p w:rsidR="00236770" w:rsidRPr="006F46F4" w:rsidRDefault="00236770" w:rsidP="00236770">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2.  Акт сдачи-приемки выполненных работ по благоустройству территории</w:t>
      </w:r>
      <w:r>
        <w:rPr>
          <w:rFonts w:ascii="Times New Roman" w:hAnsi="Times New Roman" w:cs="Times New Roman"/>
          <w:sz w:val="28"/>
          <w:szCs w:val="28"/>
        </w:rPr>
        <w:t xml:space="preserve"> </w:t>
      </w:r>
      <w:r w:rsidRPr="006F46F4">
        <w:rPr>
          <w:rFonts w:ascii="Times New Roman" w:hAnsi="Times New Roman" w:cs="Times New Roman"/>
          <w:sz w:val="28"/>
          <w:szCs w:val="28"/>
        </w:rPr>
        <w:t>после производства земляных работ на территории муниципального образования</w:t>
      </w:r>
    </w:p>
    <w:p w:rsidR="00236770" w:rsidRPr="006F46F4" w:rsidRDefault="00236770" w:rsidP="0023677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«Кировск</w:t>
      </w:r>
      <w:r w:rsidRPr="006F46F4">
        <w:rPr>
          <w:rFonts w:ascii="Times New Roman" w:hAnsi="Times New Roman" w:cs="Times New Roman"/>
          <w:sz w:val="28"/>
          <w:szCs w:val="28"/>
        </w:rPr>
        <w:t xml:space="preserve"> от "____" ___________ 20____ г. </w:t>
      </w:r>
      <w:r>
        <w:rPr>
          <w:rFonts w:ascii="Times New Roman" w:hAnsi="Times New Roman" w:cs="Times New Roman"/>
          <w:sz w:val="28"/>
          <w:szCs w:val="28"/>
        </w:rPr>
        <w:t>№</w:t>
      </w:r>
      <w:r w:rsidRPr="006F46F4">
        <w:rPr>
          <w:rFonts w:ascii="Times New Roman" w:hAnsi="Times New Roman" w:cs="Times New Roman"/>
          <w:sz w:val="28"/>
          <w:szCs w:val="28"/>
        </w:rPr>
        <w:t xml:space="preserve"> _______.</w:t>
      </w:r>
    </w:p>
    <w:p w:rsidR="00236770" w:rsidRPr="006F46F4" w:rsidRDefault="00236770" w:rsidP="00236770">
      <w:pPr>
        <w:pStyle w:val="ConsPlusNonformat"/>
        <w:jc w:val="both"/>
        <w:rPr>
          <w:rFonts w:ascii="Times New Roman" w:hAnsi="Times New Roman" w:cs="Times New Roman"/>
          <w:sz w:val="28"/>
          <w:szCs w:val="28"/>
        </w:rPr>
      </w:pPr>
    </w:p>
    <w:p w:rsidR="00883151" w:rsidRPr="00883151" w:rsidRDefault="00883151" w:rsidP="00883151">
      <w:pPr>
        <w:widowControl w:val="0"/>
        <w:autoSpaceDE w:val="0"/>
        <w:spacing w:after="0" w:line="240" w:lineRule="auto"/>
        <w:jc w:val="both"/>
        <w:rPr>
          <w:rFonts w:ascii="Times New Roman" w:hAnsi="Times New Roman"/>
          <w:sz w:val="28"/>
          <w:szCs w:val="28"/>
        </w:rPr>
      </w:pPr>
      <w:r w:rsidRPr="00883151">
        <w:rPr>
          <w:rFonts w:ascii="Times New Roman" w:hAnsi="Times New Roman"/>
          <w:sz w:val="28"/>
          <w:szCs w:val="28"/>
        </w:rPr>
        <w:t>Результат рассмотрения заявления прошу:</w:t>
      </w:r>
    </w:p>
    <w:p w:rsidR="00883151" w:rsidRPr="00883151" w:rsidRDefault="00883151" w:rsidP="00883151">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883151" w:rsidRPr="00883151" w:rsidTr="000171C4">
        <w:tc>
          <w:tcPr>
            <w:tcW w:w="534" w:type="dxa"/>
            <w:tcBorders>
              <w:right w:val="single" w:sz="4" w:space="0" w:color="auto"/>
            </w:tcBorders>
            <w:shd w:val="clear" w:color="auto" w:fill="auto"/>
          </w:tcPr>
          <w:p w:rsidR="00883151" w:rsidRPr="00883151" w:rsidRDefault="00883151" w:rsidP="000171C4">
            <w:pPr>
              <w:widowControl w:val="0"/>
              <w:autoSpaceDE w:val="0"/>
              <w:spacing w:after="0" w:line="240" w:lineRule="auto"/>
              <w:jc w:val="both"/>
              <w:rPr>
                <w:rFonts w:ascii="Times New Roman" w:hAnsi="Times New Roman"/>
                <w:sz w:val="28"/>
                <w:szCs w:val="28"/>
              </w:rPr>
            </w:pPr>
          </w:p>
          <w:p w:rsidR="00883151" w:rsidRPr="00883151"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883151" w:rsidRDefault="00883151" w:rsidP="000171C4">
            <w:pPr>
              <w:widowControl w:val="0"/>
              <w:autoSpaceDE w:val="0"/>
              <w:spacing w:after="0" w:line="240" w:lineRule="auto"/>
              <w:jc w:val="both"/>
              <w:rPr>
                <w:rFonts w:ascii="Times New Roman" w:hAnsi="Times New Roman"/>
                <w:sz w:val="28"/>
                <w:szCs w:val="28"/>
              </w:rPr>
            </w:pPr>
            <w:r w:rsidRPr="00883151">
              <w:rPr>
                <w:rFonts w:ascii="Times New Roman" w:hAnsi="Times New Roman"/>
                <w:sz w:val="28"/>
                <w:szCs w:val="28"/>
              </w:rPr>
              <w:t>выдать на руки в Администрации</w:t>
            </w:r>
          </w:p>
        </w:tc>
      </w:tr>
      <w:tr w:rsidR="00883151" w:rsidRPr="00883151" w:rsidTr="000171C4">
        <w:tc>
          <w:tcPr>
            <w:tcW w:w="534" w:type="dxa"/>
            <w:tcBorders>
              <w:right w:val="single" w:sz="4" w:space="0" w:color="auto"/>
            </w:tcBorders>
            <w:shd w:val="clear" w:color="auto" w:fill="auto"/>
          </w:tcPr>
          <w:p w:rsidR="00883151" w:rsidRPr="00883151" w:rsidRDefault="00883151" w:rsidP="000171C4">
            <w:pPr>
              <w:widowControl w:val="0"/>
              <w:autoSpaceDE w:val="0"/>
              <w:spacing w:after="0" w:line="240" w:lineRule="auto"/>
              <w:jc w:val="both"/>
              <w:rPr>
                <w:rFonts w:ascii="Times New Roman" w:hAnsi="Times New Roman"/>
                <w:sz w:val="28"/>
                <w:szCs w:val="28"/>
              </w:rPr>
            </w:pPr>
          </w:p>
          <w:p w:rsidR="00883151" w:rsidRPr="00883151"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883151" w:rsidRDefault="00883151" w:rsidP="000171C4">
            <w:pPr>
              <w:widowControl w:val="0"/>
              <w:autoSpaceDE w:val="0"/>
              <w:spacing w:after="0" w:line="240" w:lineRule="auto"/>
              <w:jc w:val="both"/>
              <w:rPr>
                <w:rFonts w:ascii="Times New Roman" w:hAnsi="Times New Roman"/>
                <w:sz w:val="28"/>
                <w:szCs w:val="28"/>
              </w:rPr>
            </w:pPr>
            <w:r w:rsidRPr="00883151">
              <w:rPr>
                <w:rFonts w:ascii="Times New Roman" w:hAnsi="Times New Roman"/>
                <w:sz w:val="28"/>
                <w:szCs w:val="28"/>
              </w:rPr>
              <w:t xml:space="preserve">выдать на руки в МФЦ, </w:t>
            </w:r>
            <w:proofErr w:type="gramStart"/>
            <w:r w:rsidRPr="00883151">
              <w:rPr>
                <w:rFonts w:ascii="Times New Roman" w:hAnsi="Times New Roman"/>
                <w:sz w:val="28"/>
                <w:szCs w:val="28"/>
              </w:rPr>
              <w:t>расположенном</w:t>
            </w:r>
            <w:proofErr w:type="gramEnd"/>
            <w:r w:rsidRPr="00883151">
              <w:rPr>
                <w:rFonts w:ascii="Times New Roman" w:hAnsi="Times New Roman"/>
                <w:sz w:val="28"/>
                <w:szCs w:val="28"/>
              </w:rPr>
              <w:t xml:space="preserve"> по адресу:</w:t>
            </w:r>
          </w:p>
        </w:tc>
      </w:tr>
      <w:tr w:rsidR="00883151" w:rsidRPr="00883151" w:rsidTr="000171C4">
        <w:tc>
          <w:tcPr>
            <w:tcW w:w="534" w:type="dxa"/>
            <w:tcBorders>
              <w:right w:val="single" w:sz="4" w:space="0" w:color="auto"/>
            </w:tcBorders>
            <w:shd w:val="clear" w:color="auto" w:fill="auto"/>
          </w:tcPr>
          <w:p w:rsidR="00883151" w:rsidRPr="00883151" w:rsidRDefault="00883151" w:rsidP="000171C4">
            <w:pPr>
              <w:widowControl w:val="0"/>
              <w:autoSpaceDE w:val="0"/>
              <w:spacing w:after="0" w:line="240" w:lineRule="auto"/>
              <w:jc w:val="both"/>
              <w:rPr>
                <w:rFonts w:ascii="Times New Roman" w:hAnsi="Times New Roman"/>
                <w:sz w:val="28"/>
                <w:szCs w:val="28"/>
              </w:rPr>
            </w:pPr>
          </w:p>
          <w:p w:rsidR="00883151" w:rsidRPr="00883151"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883151" w:rsidRDefault="00883151" w:rsidP="000171C4">
            <w:pPr>
              <w:widowControl w:val="0"/>
              <w:autoSpaceDE w:val="0"/>
              <w:spacing w:after="0" w:line="240" w:lineRule="auto"/>
              <w:jc w:val="both"/>
              <w:rPr>
                <w:rFonts w:ascii="Times New Roman" w:hAnsi="Times New Roman"/>
                <w:sz w:val="28"/>
                <w:szCs w:val="28"/>
              </w:rPr>
            </w:pPr>
            <w:r w:rsidRPr="00883151">
              <w:rPr>
                <w:rFonts w:ascii="Times New Roman" w:hAnsi="Times New Roman"/>
                <w:sz w:val="28"/>
                <w:szCs w:val="28"/>
              </w:rPr>
              <w:t>направить по электронной почте</w:t>
            </w:r>
          </w:p>
        </w:tc>
      </w:tr>
      <w:tr w:rsidR="00883151" w:rsidRPr="00D30E9D" w:rsidTr="000171C4">
        <w:trPr>
          <w:trHeight w:val="461"/>
        </w:trPr>
        <w:tc>
          <w:tcPr>
            <w:tcW w:w="534" w:type="dxa"/>
            <w:tcBorders>
              <w:right w:val="single" w:sz="4" w:space="0" w:color="auto"/>
            </w:tcBorders>
            <w:shd w:val="clear" w:color="auto" w:fill="auto"/>
          </w:tcPr>
          <w:p w:rsidR="00883151" w:rsidRPr="00883151" w:rsidRDefault="00883151" w:rsidP="000171C4">
            <w:pPr>
              <w:widowControl w:val="0"/>
              <w:autoSpaceDE w:val="0"/>
              <w:spacing w:after="0" w:line="240" w:lineRule="auto"/>
              <w:jc w:val="both"/>
              <w:rPr>
                <w:rFonts w:ascii="Times New Roman" w:hAnsi="Times New Roman"/>
                <w:sz w:val="28"/>
                <w:szCs w:val="28"/>
              </w:rPr>
            </w:pPr>
          </w:p>
          <w:p w:rsidR="00883151" w:rsidRPr="00883151"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D30E9D" w:rsidRDefault="00883151" w:rsidP="000171C4">
            <w:pPr>
              <w:widowControl w:val="0"/>
              <w:autoSpaceDE w:val="0"/>
              <w:spacing w:after="0" w:line="240" w:lineRule="auto"/>
              <w:jc w:val="both"/>
              <w:rPr>
                <w:rFonts w:ascii="Times New Roman" w:hAnsi="Times New Roman"/>
                <w:sz w:val="28"/>
                <w:szCs w:val="28"/>
              </w:rPr>
            </w:pPr>
            <w:r w:rsidRPr="00883151">
              <w:rPr>
                <w:rFonts w:ascii="Times New Roman" w:hAnsi="Times New Roman"/>
                <w:sz w:val="28"/>
                <w:szCs w:val="28"/>
              </w:rPr>
              <w:t>направить в электронной форме в личный кабинет на ПГУ ЛО/ЕПГУ</w:t>
            </w:r>
          </w:p>
        </w:tc>
      </w:tr>
    </w:tbl>
    <w:p w:rsidR="00236770" w:rsidRPr="006F46F4" w:rsidRDefault="00236770" w:rsidP="00236770">
      <w:pPr>
        <w:pStyle w:val="ConsPlusNonformat"/>
        <w:jc w:val="both"/>
        <w:rPr>
          <w:rFonts w:ascii="Times New Roman" w:hAnsi="Times New Roman" w:cs="Times New Roman"/>
          <w:sz w:val="28"/>
          <w:szCs w:val="28"/>
        </w:rPr>
      </w:pPr>
    </w:p>
    <w:p w:rsidR="00236770" w:rsidRPr="006F46F4" w:rsidRDefault="00236770" w:rsidP="00236770">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"___" ___________ 20___ г.     ___________________      ___________________</w:t>
      </w:r>
    </w:p>
    <w:p w:rsidR="00883151" w:rsidRDefault="00236770" w:rsidP="002C23DC">
      <w:pPr>
        <w:pStyle w:val="ConsPlusNonformat"/>
        <w:jc w:val="both"/>
        <w:rPr>
          <w:rFonts w:ascii="Times New Roman" w:hAnsi="Times New Roman" w:cs="Times New Roman"/>
          <w:sz w:val="24"/>
          <w:szCs w:val="24"/>
        </w:rPr>
      </w:pPr>
      <w:r w:rsidRPr="006F46F4">
        <w:rPr>
          <w:rFonts w:ascii="Times New Roman" w:hAnsi="Times New Roman" w:cs="Times New Roman"/>
          <w:sz w:val="28"/>
          <w:szCs w:val="28"/>
        </w:rPr>
        <w:t xml:space="preserve">дата подачи заявления       </w:t>
      </w:r>
      <w:r>
        <w:rPr>
          <w:rFonts w:ascii="Times New Roman" w:hAnsi="Times New Roman" w:cs="Times New Roman"/>
          <w:sz w:val="28"/>
          <w:szCs w:val="28"/>
        </w:rPr>
        <w:t xml:space="preserve">            </w:t>
      </w:r>
      <w:r w:rsidRPr="006F46F4">
        <w:rPr>
          <w:rFonts w:ascii="Times New Roman" w:hAnsi="Times New Roman" w:cs="Times New Roman"/>
          <w:sz w:val="28"/>
          <w:szCs w:val="28"/>
        </w:rPr>
        <w:t xml:space="preserve"> подпись заявителя         Ф.И.О. заявителя</w:t>
      </w:r>
    </w:p>
    <w:p w:rsidR="00236770" w:rsidRPr="00CF7719" w:rsidRDefault="00236770" w:rsidP="00236770">
      <w:pPr>
        <w:pStyle w:val="ConsPlusNormal"/>
        <w:jc w:val="right"/>
        <w:outlineLvl w:val="1"/>
        <w:rPr>
          <w:rFonts w:ascii="Times New Roman" w:hAnsi="Times New Roman" w:cs="Times New Roman"/>
          <w:sz w:val="24"/>
          <w:szCs w:val="24"/>
        </w:rPr>
      </w:pPr>
      <w:r w:rsidRPr="00CF7719">
        <w:rPr>
          <w:rFonts w:ascii="Times New Roman" w:hAnsi="Times New Roman" w:cs="Times New Roman"/>
          <w:sz w:val="24"/>
          <w:szCs w:val="24"/>
        </w:rPr>
        <w:t>Приложение 4</w:t>
      </w:r>
    </w:p>
    <w:p w:rsidR="00236770" w:rsidRPr="00CF7719" w:rsidRDefault="00236770" w:rsidP="00236770">
      <w:pPr>
        <w:pStyle w:val="ConsPlusNormal"/>
        <w:jc w:val="right"/>
        <w:rPr>
          <w:rFonts w:ascii="Times New Roman" w:hAnsi="Times New Roman" w:cs="Times New Roman"/>
          <w:sz w:val="24"/>
          <w:szCs w:val="24"/>
        </w:rPr>
      </w:pPr>
      <w:r w:rsidRPr="00CF7719">
        <w:rPr>
          <w:rFonts w:ascii="Times New Roman" w:hAnsi="Times New Roman" w:cs="Times New Roman"/>
          <w:sz w:val="24"/>
          <w:szCs w:val="24"/>
        </w:rPr>
        <w:t>к Административному регламенту</w:t>
      </w:r>
    </w:p>
    <w:p w:rsidR="00236770" w:rsidRPr="00CF7719" w:rsidRDefault="00236770" w:rsidP="00236770">
      <w:pPr>
        <w:pStyle w:val="ConsPlusNormal"/>
        <w:jc w:val="right"/>
        <w:rPr>
          <w:rFonts w:ascii="Times New Roman" w:hAnsi="Times New Roman" w:cs="Times New Roman"/>
          <w:sz w:val="24"/>
          <w:szCs w:val="24"/>
        </w:rPr>
      </w:pPr>
      <w:r w:rsidRPr="00CF7719">
        <w:rPr>
          <w:rFonts w:ascii="Times New Roman" w:hAnsi="Times New Roman" w:cs="Times New Roman"/>
          <w:sz w:val="24"/>
          <w:szCs w:val="24"/>
        </w:rPr>
        <w:t>предоставления Муниципальной услуги</w:t>
      </w:r>
    </w:p>
    <w:p w:rsidR="00236770" w:rsidRPr="005640DD" w:rsidRDefault="00236770" w:rsidP="00236770">
      <w:pPr>
        <w:pStyle w:val="ConsPlusNormal"/>
        <w:jc w:val="right"/>
        <w:rPr>
          <w:rFonts w:ascii="Times New Roman" w:hAnsi="Times New Roman" w:cs="Times New Roman"/>
          <w:sz w:val="28"/>
          <w:szCs w:val="28"/>
        </w:rPr>
      </w:pPr>
    </w:p>
    <w:p w:rsidR="00236770" w:rsidRPr="005640DD" w:rsidRDefault="00236770" w:rsidP="00236770">
      <w:pPr>
        <w:suppressAutoHyphens w:val="0"/>
        <w:autoSpaceDE w:val="0"/>
        <w:autoSpaceDN w:val="0"/>
        <w:adjustRightInd w:val="0"/>
        <w:spacing w:after="0" w:line="240" w:lineRule="auto"/>
        <w:jc w:val="center"/>
        <w:rPr>
          <w:rFonts w:ascii="Times New Roman" w:hAnsi="Times New Roman"/>
          <w:b/>
          <w:bCs/>
          <w:color w:val="000000"/>
          <w:sz w:val="28"/>
          <w:szCs w:val="28"/>
          <w:lang w:eastAsia="ru-RU"/>
        </w:rPr>
      </w:pPr>
      <w:bookmarkStart w:id="4" w:name="P818"/>
      <w:bookmarkEnd w:id="4"/>
      <w:r w:rsidRPr="005640DD">
        <w:rPr>
          <w:rFonts w:ascii="Times New Roman" w:hAnsi="Times New Roman"/>
          <w:b/>
          <w:bCs/>
          <w:color w:val="000000"/>
          <w:sz w:val="28"/>
          <w:szCs w:val="28"/>
          <w:lang w:eastAsia="ru-RU"/>
        </w:rPr>
        <w:t xml:space="preserve">Форма разрешения на </w:t>
      </w:r>
      <w:r w:rsidR="00883151">
        <w:rPr>
          <w:rFonts w:ascii="Times New Roman" w:hAnsi="Times New Roman"/>
          <w:b/>
          <w:bCs/>
          <w:color w:val="000000"/>
          <w:sz w:val="28"/>
          <w:szCs w:val="28"/>
          <w:lang w:eastAsia="ru-RU"/>
        </w:rPr>
        <w:t>производство</w:t>
      </w:r>
      <w:r w:rsidRPr="005640DD">
        <w:rPr>
          <w:rFonts w:ascii="Times New Roman" w:hAnsi="Times New Roman"/>
          <w:b/>
          <w:bCs/>
          <w:color w:val="000000"/>
          <w:sz w:val="28"/>
          <w:szCs w:val="28"/>
          <w:lang w:eastAsia="ru-RU"/>
        </w:rPr>
        <w:t xml:space="preserve"> земляных работ</w:t>
      </w:r>
    </w:p>
    <w:p w:rsidR="00236770" w:rsidRPr="005640DD" w:rsidRDefault="00236770" w:rsidP="00236770">
      <w:pPr>
        <w:suppressAutoHyphens w:val="0"/>
        <w:autoSpaceDE w:val="0"/>
        <w:autoSpaceDN w:val="0"/>
        <w:adjustRightInd w:val="0"/>
        <w:spacing w:after="0" w:line="240" w:lineRule="auto"/>
        <w:rPr>
          <w:rFonts w:ascii="Times New Roman" w:hAnsi="Times New Roman"/>
          <w:b/>
          <w:bCs/>
          <w:color w:val="000000"/>
          <w:sz w:val="28"/>
          <w:szCs w:val="28"/>
          <w:lang w:eastAsia="ru-RU"/>
        </w:rPr>
      </w:pPr>
    </w:p>
    <w:p w:rsidR="00236770" w:rsidRPr="005640DD" w:rsidRDefault="00236770" w:rsidP="00236770">
      <w:pPr>
        <w:suppressAutoHyphens w:val="0"/>
        <w:autoSpaceDE w:val="0"/>
        <w:autoSpaceDN w:val="0"/>
        <w:adjustRightInd w:val="0"/>
        <w:spacing w:after="0" w:line="240" w:lineRule="auto"/>
        <w:jc w:val="center"/>
        <w:rPr>
          <w:rFonts w:ascii="Times New Roman" w:hAnsi="Times New Roman"/>
          <w:color w:val="000000"/>
          <w:sz w:val="28"/>
          <w:szCs w:val="28"/>
          <w:lang w:eastAsia="ru-RU"/>
        </w:rPr>
      </w:pPr>
      <w:r w:rsidRPr="005640DD">
        <w:rPr>
          <w:rFonts w:ascii="Times New Roman" w:hAnsi="Times New Roman"/>
          <w:color w:val="000000"/>
          <w:sz w:val="28"/>
          <w:szCs w:val="28"/>
          <w:lang w:eastAsia="ru-RU"/>
        </w:rPr>
        <w:t>РАЗРЕШЕНИЕ</w:t>
      </w:r>
      <w:r>
        <w:rPr>
          <w:rFonts w:ascii="Times New Roman" w:hAnsi="Times New Roman"/>
          <w:color w:val="000000"/>
          <w:sz w:val="28"/>
          <w:szCs w:val="28"/>
          <w:lang w:eastAsia="ru-RU"/>
        </w:rPr>
        <w:t xml:space="preserve"> (ОРДЕР)</w:t>
      </w:r>
    </w:p>
    <w:p w:rsidR="00236770" w:rsidRPr="005640DD" w:rsidRDefault="00236770" w:rsidP="00236770">
      <w:pPr>
        <w:suppressAutoHyphens w:val="0"/>
        <w:autoSpaceDE w:val="0"/>
        <w:autoSpaceDN w:val="0"/>
        <w:adjustRightInd w:val="0"/>
        <w:spacing w:after="0" w:line="240" w:lineRule="auto"/>
        <w:jc w:val="center"/>
        <w:rPr>
          <w:rFonts w:ascii="Times New Roman" w:hAnsi="Times New Roman"/>
          <w:color w:val="000000"/>
          <w:sz w:val="28"/>
          <w:szCs w:val="28"/>
          <w:lang w:eastAsia="ru-RU"/>
        </w:rPr>
      </w:pPr>
      <w:r w:rsidRPr="005640DD">
        <w:rPr>
          <w:rFonts w:ascii="Times New Roman" w:hAnsi="Times New Roman"/>
          <w:color w:val="000000"/>
          <w:sz w:val="28"/>
          <w:szCs w:val="28"/>
          <w:lang w:eastAsia="ru-RU"/>
        </w:rPr>
        <w:t>№ ___________ Дата __________</w:t>
      </w:r>
    </w:p>
    <w:p w:rsidR="00236770" w:rsidRPr="005640DD" w:rsidRDefault="00236770" w:rsidP="00236770">
      <w:pPr>
        <w:suppressAutoHyphens w:val="0"/>
        <w:autoSpaceDE w:val="0"/>
        <w:autoSpaceDN w:val="0"/>
        <w:adjustRightInd w:val="0"/>
        <w:spacing w:after="0" w:line="240" w:lineRule="auto"/>
        <w:jc w:val="center"/>
        <w:rPr>
          <w:rFonts w:ascii="Times New Roman" w:hAnsi="Times New Roman"/>
          <w:color w:val="000000"/>
          <w:sz w:val="28"/>
          <w:szCs w:val="28"/>
          <w:lang w:eastAsia="ru-RU"/>
        </w:rPr>
      </w:pPr>
    </w:p>
    <w:p w:rsidR="00236770" w:rsidRPr="005640DD" w:rsidRDefault="00236770" w:rsidP="00236770">
      <w:pPr>
        <w:suppressAutoHyphens w:val="0"/>
        <w:autoSpaceDE w:val="0"/>
        <w:autoSpaceDN w:val="0"/>
        <w:adjustRightInd w:val="0"/>
        <w:spacing w:after="0" w:line="240" w:lineRule="auto"/>
        <w:jc w:val="center"/>
        <w:rPr>
          <w:rFonts w:ascii="Times New Roman" w:hAnsi="Times New Roman"/>
          <w:color w:val="000000"/>
          <w:sz w:val="28"/>
          <w:szCs w:val="28"/>
          <w:lang w:eastAsia="ru-RU"/>
        </w:rPr>
      </w:pPr>
      <w:r w:rsidRPr="005640DD">
        <w:rPr>
          <w:rFonts w:ascii="Times New Roman" w:hAnsi="Times New Roman"/>
          <w:color w:val="000000"/>
          <w:sz w:val="28"/>
          <w:szCs w:val="28"/>
          <w:lang w:eastAsia="ru-RU"/>
        </w:rPr>
        <w:t>________________________________________</w:t>
      </w:r>
      <w:r>
        <w:rPr>
          <w:rFonts w:ascii="Times New Roman" w:hAnsi="Times New Roman"/>
          <w:color w:val="000000"/>
          <w:sz w:val="28"/>
          <w:szCs w:val="28"/>
          <w:lang w:eastAsia="ru-RU"/>
        </w:rPr>
        <w:t>______________________________</w:t>
      </w:r>
    </w:p>
    <w:p w:rsidR="00236770" w:rsidRPr="005640DD"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5640DD">
        <w:rPr>
          <w:rFonts w:ascii="Times New Roman" w:hAnsi="Times New Roman"/>
          <w:sz w:val="28"/>
          <w:szCs w:val="28"/>
          <w:lang w:eastAsia="ru-RU"/>
        </w:rPr>
        <w:t xml:space="preserve">(наименование уполномоченного органа местного самоуправления) </w:t>
      </w:r>
    </w:p>
    <w:p w:rsidR="00236770" w:rsidRPr="005640DD"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p>
    <w:p w:rsidR="00236770" w:rsidRPr="005640DD"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5640DD">
        <w:rPr>
          <w:rFonts w:ascii="Times New Roman" w:hAnsi="Times New Roman"/>
          <w:sz w:val="28"/>
          <w:szCs w:val="28"/>
          <w:lang w:eastAsia="ru-RU"/>
        </w:rPr>
        <w:t xml:space="preserve">Наименование заявителя (заказчика): _________________________________________. </w:t>
      </w:r>
    </w:p>
    <w:p w:rsidR="00236770" w:rsidRPr="005640DD"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p>
    <w:p w:rsidR="00236770" w:rsidRPr="005640DD"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5640DD">
        <w:rPr>
          <w:rFonts w:ascii="Times New Roman" w:hAnsi="Times New Roman"/>
          <w:sz w:val="28"/>
          <w:szCs w:val="28"/>
          <w:lang w:eastAsia="ru-RU"/>
        </w:rPr>
        <w:t xml:space="preserve">Адрес производства земляных работ: __________________________________________. </w:t>
      </w:r>
    </w:p>
    <w:p w:rsidR="00236770" w:rsidRPr="005640DD"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p>
    <w:p w:rsidR="00236770" w:rsidRPr="005640DD"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5640DD">
        <w:rPr>
          <w:rFonts w:ascii="Times New Roman" w:hAnsi="Times New Roman"/>
          <w:sz w:val="28"/>
          <w:szCs w:val="28"/>
          <w:lang w:eastAsia="ru-RU"/>
        </w:rPr>
        <w:t>Наименование работ: _________________</w:t>
      </w:r>
      <w:r>
        <w:rPr>
          <w:rFonts w:ascii="Times New Roman" w:hAnsi="Times New Roman"/>
          <w:sz w:val="28"/>
          <w:szCs w:val="28"/>
          <w:lang w:eastAsia="ru-RU"/>
        </w:rPr>
        <w:t>__________________________________</w:t>
      </w:r>
      <w:r w:rsidRPr="005640DD">
        <w:rPr>
          <w:rFonts w:ascii="Times New Roman" w:hAnsi="Times New Roman"/>
          <w:sz w:val="28"/>
          <w:szCs w:val="28"/>
          <w:lang w:eastAsia="ru-RU"/>
        </w:rPr>
        <w:t xml:space="preserve">. </w:t>
      </w:r>
    </w:p>
    <w:p w:rsidR="00236770" w:rsidRPr="005640DD"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p>
    <w:p w:rsidR="00236770" w:rsidRPr="005640DD"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5640DD">
        <w:rPr>
          <w:rFonts w:ascii="Times New Roman" w:hAnsi="Times New Roman"/>
          <w:sz w:val="28"/>
          <w:szCs w:val="28"/>
          <w:lang w:eastAsia="ru-RU"/>
        </w:rPr>
        <w:t>Вид и объем вскрываемого покрытия (вид/объем в м3 или кв. м): _____________________________________________</w:t>
      </w:r>
      <w:r>
        <w:rPr>
          <w:rFonts w:ascii="Times New Roman" w:hAnsi="Times New Roman"/>
          <w:sz w:val="28"/>
          <w:szCs w:val="28"/>
          <w:lang w:eastAsia="ru-RU"/>
        </w:rPr>
        <w:t>_________________________</w:t>
      </w:r>
      <w:r w:rsidRPr="005640DD">
        <w:rPr>
          <w:rFonts w:ascii="Times New Roman" w:hAnsi="Times New Roman"/>
          <w:sz w:val="28"/>
          <w:szCs w:val="28"/>
          <w:lang w:eastAsia="ru-RU"/>
        </w:rPr>
        <w:t xml:space="preserve"> </w:t>
      </w:r>
    </w:p>
    <w:p w:rsidR="00236770" w:rsidRPr="005640DD"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p>
    <w:p w:rsidR="00236770"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5640DD">
        <w:rPr>
          <w:rFonts w:ascii="Times New Roman" w:hAnsi="Times New Roman"/>
          <w:sz w:val="28"/>
          <w:szCs w:val="28"/>
          <w:lang w:eastAsia="ru-RU"/>
        </w:rPr>
        <w:t xml:space="preserve">Период производства земляных работ: </w:t>
      </w:r>
      <w:proofErr w:type="gramStart"/>
      <w:r w:rsidRPr="005640DD">
        <w:rPr>
          <w:rFonts w:ascii="Times New Roman" w:hAnsi="Times New Roman"/>
          <w:sz w:val="28"/>
          <w:szCs w:val="28"/>
          <w:lang w:eastAsia="ru-RU"/>
        </w:rPr>
        <w:t>с</w:t>
      </w:r>
      <w:proofErr w:type="gramEnd"/>
      <w:r w:rsidRPr="005640DD">
        <w:rPr>
          <w:rFonts w:ascii="Times New Roman" w:hAnsi="Times New Roman"/>
          <w:sz w:val="28"/>
          <w:szCs w:val="28"/>
          <w:lang w:eastAsia="ru-RU"/>
        </w:rPr>
        <w:t xml:space="preserve"> ___________ по ___________. </w:t>
      </w:r>
    </w:p>
    <w:p w:rsidR="00236770"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p>
    <w:p w:rsidR="00236770"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Требования к производству земляных работ:_______________________________</w:t>
      </w:r>
    </w:p>
    <w:p w:rsidR="00236770" w:rsidRPr="005640DD"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______________________________________________________________________</w:t>
      </w:r>
    </w:p>
    <w:p w:rsidR="00236770" w:rsidRPr="005640DD" w:rsidRDefault="00236770" w:rsidP="00236770">
      <w:pPr>
        <w:pStyle w:val="ConsPlusNormal"/>
        <w:jc w:val="center"/>
        <w:rPr>
          <w:rFonts w:ascii="Times New Roman" w:hAnsi="Times New Roman" w:cs="Times New Roman"/>
          <w:sz w:val="28"/>
          <w:szCs w:val="28"/>
          <w:lang w:eastAsia="ru-RU"/>
        </w:rPr>
      </w:pPr>
    </w:p>
    <w:p w:rsidR="00236770" w:rsidRPr="005640DD" w:rsidRDefault="00236770" w:rsidP="00236770">
      <w:pPr>
        <w:pStyle w:val="ConsPlusNormal"/>
        <w:ind w:firstLine="0"/>
        <w:rPr>
          <w:rFonts w:ascii="Times New Roman" w:hAnsi="Times New Roman" w:cs="Times New Roman"/>
          <w:sz w:val="28"/>
          <w:szCs w:val="28"/>
          <w:lang w:eastAsia="ru-RU"/>
        </w:rPr>
      </w:pPr>
      <w:r w:rsidRPr="005640DD">
        <w:rPr>
          <w:rFonts w:ascii="Times New Roman" w:hAnsi="Times New Roman" w:cs="Times New Roman"/>
          <w:sz w:val="28"/>
          <w:szCs w:val="28"/>
          <w:lang w:eastAsia="ru-RU"/>
        </w:rPr>
        <w:t>Наименование подрядной организации, осуществляющей земляные работы:</w:t>
      </w:r>
    </w:p>
    <w:p w:rsidR="00236770" w:rsidRPr="005640DD" w:rsidRDefault="00236770" w:rsidP="00236770">
      <w:pPr>
        <w:pStyle w:val="Default"/>
        <w:rPr>
          <w:rFonts w:ascii="Times New Roman" w:hAnsi="Times New Roman" w:cs="Times New Roman"/>
          <w:sz w:val="28"/>
          <w:szCs w:val="28"/>
        </w:rPr>
      </w:pPr>
      <w:r w:rsidRPr="005640DD">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______________________</w:t>
      </w:r>
      <w:r w:rsidRPr="005640DD">
        <w:rPr>
          <w:rFonts w:ascii="Times New Roman" w:hAnsi="Times New Roman" w:cs="Times New Roman"/>
          <w:sz w:val="28"/>
          <w:szCs w:val="28"/>
        </w:rPr>
        <w:t xml:space="preserve"> </w:t>
      </w:r>
    </w:p>
    <w:p w:rsidR="00236770" w:rsidRPr="005640DD" w:rsidRDefault="00236770" w:rsidP="00236770">
      <w:pPr>
        <w:pStyle w:val="Default"/>
        <w:rPr>
          <w:rFonts w:ascii="Times New Roman" w:hAnsi="Times New Roman" w:cs="Times New Roman"/>
          <w:color w:val="auto"/>
          <w:sz w:val="28"/>
          <w:szCs w:val="28"/>
        </w:rPr>
      </w:pPr>
    </w:p>
    <w:p w:rsidR="00236770" w:rsidRPr="005640DD" w:rsidRDefault="00236770" w:rsidP="00236770">
      <w:pPr>
        <w:pStyle w:val="Default"/>
        <w:rPr>
          <w:rFonts w:ascii="Times New Roman" w:hAnsi="Times New Roman" w:cs="Times New Roman"/>
          <w:color w:val="auto"/>
          <w:sz w:val="28"/>
          <w:szCs w:val="28"/>
        </w:rPr>
      </w:pPr>
      <w:r w:rsidRPr="005640DD">
        <w:rPr>
          <w:rFonts w:ascii="Times New Roman" w:hAnsi="Times New Roman" w:cs="Times New Roman"/>
          <w:color w:val="auto"/>
          <w:sz w:val="28"/>
          <w:szCs w:val="28"/>
        </w:rPr>
        <w:t>Сведения о должностных лицах, ответственных за производство земляных работ: ______________________________________________</w:t>
      </w:r>
      <w:r>
        <w:rPr>
          <w:rFonts w:ascii="Times New Roman" w:hAnsi="Times New Roman" w:cs="Times New Roman"/>
          <w:color w:val="auto"/>
          <w:sz w:val="28"/>
          <w:szCs w:val="28"/>
        </w:rPr>
        <w:t>_______________________</w:t>
      </w:r>
    </w:p>
    <w:p w:rsidR="00236770" w:rsidRPr="005640DD" w:rsidRDefault="00236770" w:rsidP="00236770">
      <w:pPr>
        <w:pStyle w:val="Default"/>
        <w:rPr>
          <w:rFonts w:ascii="Times New Roman" w:hAnsi="Times New Roman" w:cs="Times New Roman"/>
          <w:color w:val="auto"/>
          <w:sz w:val="28"/>
          <w:szCs w:val="28"/>
        </w:rPr>
      </w:pPr>
      <w:r w:rsidRPr="005640DD">
        <w:rPr>
          <w:rFonts w:ascii="Times New Roman" w:hAnsi="Times New Roman" w:cs="Times New Roman"/>
          <w:color w:val="auto"/>
          <w:sz w:val="28"/>
          <w:szCs w:val="28"/>
        </w:rPr>
        <w:t xml:space="preserve"> </w:t>
      </w:r>
    </w:p>
    <w:p w:rsidR="00236770" w:rsidRPr="005640DD" w:rsidRDefault="00236770" w:rsidP="00236770">
      <w:pPr>
        <w:pStyle w:val="Default"/>
        <w:rPr>
          <w:rFonts w:ascii="Times New Roman" w:hAnsi="Times New Roman" w:cs="Times New Roman"/>
          <w:color w:val="auto"/>
          <w:sz w:val="28"/>
          <w:szCs w:val="28"/>
        </w:rPr>
      </w:pPr>
      <w:r w:rsidRPr="005640DD">
        <w:rPr>
          <w:rFonts w:ascii="Times New Roman" w:hAnsi="Times New Roman" w:cs="Times New Roman"/>
          <w:color w:val="auto"/>
          <w:sz w:val="28"/>
          <w:szCs w:val="28"/>
        </w:rPr>
        <w:t xml:space="preserve">Наименование подрядной организации, выполняющей работы по восстановлению благоустройства: </w:t>
      </w:r>
    </w:p>
    <w:p w:rsidR="00236770" w:rsidRPr="005640DD" w:rsidRDefault="00236770" w:rsidP="00236770">
      <w:pPr>
        <w:pStyle w:val="Default"/>
        <w:rPr>
          <w:rFonts w:ascii="Times New Roman" w:hAnsi="Times New Roman" w:cs="Times New Roman"/>
          <w:color w:val="auto"/>
          <w:sz w:val="28"/>
          <w:szCs w:val="28"/>
        </w:rPr>
      </w:pPr>
      <w:r w:rsidRPr="005640DD">
        <w:rPr>
          <w:rFonts w:ascii="Times New Roman" w:hAnsi="Times New Roman" w:cs="Times New Roman"/>
          <w:color w:val="auto"/>
          <w:sz w:val="28"/>
          <w:szCs w:val="28"/>
        </w:rPr>
        <w:t xml:space="preserve">_____________________________________________________________________ </w:t>
      </w:r>
    </w:p>
    <w:p w:rsidR="00236770" w:rsidRPr="005640DD" w:rsidRDefault="00236770" w:rsidP="00236770">
      <w:pPr>
        <w:pStyle w:val="Default"/>
        <w:rPr>
          <w:rFonts w:ascii="Times New Roman" w:hAnsi="Times New Roman" w:cs="Times New Roman"/>
          <w:color w:val="auto"/>
          <w:sz w:val="28"/>
          <w:szCs w:val="28"/>
        </w:rPr>
      </w:pPr>
    </w:p>
    <w:p w:rsidR="00236770" w:rsidRPr="005640DD" w:rsidRDefault="00236770" w:rsidP="00236770">
      <w:pPr>
        <w:pStyle w:val="Default"/>
        <w:rPr>
          <w:rFonts w:ascii="Times New Roman" w:hAnsi="Times New Roman" w:cs="Times New Roman"/>
          <w:color w:val="auto"/>
          <w:sz w:val="28"/>
          <w:szCs w:val="28"/>
        </w:rPr>
      </w:pPr>
      <w:r w:rsidRPr="005640DD">
        <w:rPr>
          <w:rFonts w:ascii="Times New Roman" w:hAnsi="Times New Roman" w:cs="Times New Roman"/>
          <w:color w:val="auto"/>
          <w:sz w:val="28"/>
          <w:szCs w:val="28"/>
        </w:rPr>
        <w:t xml:space="preserve">Отметка о продлении </w:t>
      </w:r>
    </w:p>
    <w:p w:rsidR="00236770" w:rsidRPr="005640DD" w:rsidRDefault="00236770" w:rsidP="00236770">
      <w:pPr>
        <w:pStyle w:val="ConsPlusNormal"/>
        <w:ind w:firstLine="0"/>
        <w:rPr>
          <w:rFonts w:ascii="Times New Roman" w:hAnsi="Times New Roman" w:cs="Times New Roman"/>
          <w:sz w:val="28"/>
          <w:szCs w:val="28"/>
        </w:rPr>
      </w:pPr>
      <w:r w:rsidRPr="005640DD">
        <w:rPr>
          <w:rFonts w:ascii="Times New Roman" w:hAnsi="Times New Roman" w:cs="Times New Roman"/>
          <w:sz w:val="28"/>
          <w:szCs w:val="28"/>
        </w:rPr>
        <w:t>Особые отметки ____________________________________________________________.</w:t>
      </w:r>
    </w:p>
    <w:p w:rsidR="00236770" w:rsidRPr="005640DD" w:rsidRDefault="00236770" w:rsidP="00236770">
      <w:pPr>
        <w:pStyle w:val="ConsPlusNormal"/>
        <w:ind w:firstLine="0"/>
        <w:rPr>
          <w:rFonts w:ascii="Times New Roman" w:hAnsi="Times New Roman" w:cs="Times New Roman"/>
          <w:sz w:val="28"/>
          <w:szCs w:val="28"/>
        </w:rPr>
      </w:pPr>
    </w:p>
    <w:p w:rsidR="00236770" w:rsidRDefault="00236770" w:rsidP="00236770">
      <w:pPr>
        <w:suppressAutoHyphens w:val="0"/>
        <w:autoSpaceDE w:val="0"/>
        <w:autoSpaceDN w:val="0"/>
        <w:adjustRightInd w:val="0"/>
        <w:spacing w:after="0" w:line="240" w:lineRule="auto"/>
        <w:rPr>
          <w:rFonts w:ascii="Times New Roman" w:hAnsi="Times New Roman"/>
          <w:sz w:val="28"/>
          <w:szCs w:val="28"/>
        </w:rPr>
      </w:pPr>
      <w:r w:rsidRPr="005640DD">
        <w:rPr>
          <w:rFonts w:ascii="Times New Roman" w:hAnsi="Times New Roman"/>
          <w:color w:val="000000"/>
          <w:sz w:val="28"/>
          <w:szCs w:val="28"/>
          <w:lang w:eastAsia="ru-RU"/>
        </w:rPr>
        <w:t xml:space="preserve">Ф.И.О. должность уполномоченного сотрудника      </w:t>
      </w:r>
      <w:r w:rsidRPr="005640DD">
        <w:rPr>
          <w:rFonts w:ascii="Times New Roman" w:hAnsi="Times New Roman"/>
          <w:sz w:val="28"/>
          <w:szCs w:val="28"/>
          <w:lang w:eastAsia="ru-RU"/>
        </w:rPr>
        <w:t>Сведения о сертификате электронной подписи</w:t>
      </w:r>
    </w:p>
    <w:p w:rsidR="00236770" w:rsidRDefault="00236770" w:rsidP="00236770">
      <w:pPr>
        <w:pStyle w:val="ConsPlusNormal"/>
        <w:jc w:val="right"/>
        <w:outlineLvl w:val="1"/>
        <w:rPr>
          <w:rFonts w:ascii="Times New Roman" w:hAnsi="Times New Roman" w:cs="Times New Roman"/>
          <w:sz w:val="28"/>
          <w:szCs w:val="28"/>
        </w:rPr>
      </w:pPr>
    </w:p>
    <w:p w:rsidR="00236770" w:rsidRPr="00CF7719" w:rsidRDefault="00236770" w:rsidP="00236770">
      <w:pPr>
        <w:pStyle w:val="ConsPlusNormal"/>
        <w:jc w:val="right"/>
        <w:outlineLvl w:val="1"/>
        <w:rPr>
          <w:rFonts w:ascii="Times New Roman" w:hAnsi="Times New Roman" w:cs="Times New Roman"/>
          <w:sz w:val="24"/>
          <w:szCs w:val="24"/>
        </w:rPr>
      </w:pPr>
      <w:r w:rsidRPr="00CF7719">
        <w:rPr>
          <w:rFonts w:ascii="Times New Roman" w:hAnsi="Times New Roman" w:cs="Times New Roman"/>
          <w:sz w:val="24"/>
          <w:szCs w:val="24"/>
        </w:rPr>
        <w:t>Приложение 5</w:t>
      </w:r>
    </w:p>
    <w:p w:rsidR="00236770" w:rsidRPr="00CF7719" w:rsidRDefault="00236770" w:rsidP="00236770">
      <w:pPr>
        <w:pStyle w:val="ConsPlusNormal"/>
        <w:jc w:val="right"/>
        <w:rPr>
          <w:rFonts w:ascii="Times New Roman" w:hAnsi="Times New Roman" w:cs="Times New Roman"/>
          <w:sz w:val="24"/>
          <w:szCs w:val="24"/>
        </w:rPr>
      </w:pPr>
      <w:r w:rsidRPr="00CF7719">
        <w:rPr>
          <w:rFonts w:ascii="Times New Roman" w:hAnsi="Times New Roman" w:cs="Times New Roman"/>
          <w:sz w:val="24"/>
          <w:szCs w:val="24"/>
        </w:rPr>
        <w:t>к Административному регламенту</w:t>
      </w:r>
    </w:p>
    <w:p w:rsidR="00236770" w:rsidRPr="00CF7719" w:rsidRDefault="00236770" w:rsidP="00236770">
      <w:pPr>
        <w:pStyle w:val="ConsPlusNormal"/>
        <w:jc w:val="right"/>
        <w:rPr>
          <w:rFonts w:ascii="Times New Roman" w:hAnsi="Times New Roman" w:cs="Times New Roman"/>
          <w:sz w:val="24"/>
          <w:szCs w:val="24"/>
        </w:rPr>
      </w:pPr>
      <w:r w:rsidRPr="00CF7719">
        <w:rPr>
          <w:rFonts w:ascii="Times New Roman" w:hAnsi="Times New Roman" w:cs="Times New Roman"/>
          <w:sz w:val="24"/>
          <w:szCs w:val="24"/>
        </w:rPr>
        <w:t>предоставления Муниципальной услуги</w:t>
      </w:r>
    </w:p>
    <w:p w:rsidR="00236770" w:rsidRPr="00375009" w:rsidRDefault="00236770" w:rsidP="00236770">
      <w:pPr>
        <w:pStyle w:val="ConsPlusNormal"/>
        <w:jc w:val="center"/>
        <w:rPr>
          <w:rFonts w:ascii="Times New Roman" w:hAnsi="Times New Roman" w:cs="Times New Roman"/>
          <w:sz w:val="28"/>
          <w:szCs w:val="28"/>
        </w:rPr>
      </w:pPr>
    </w:p>
    <w:p w:rsidR="00236770" w:rsidRPr="00375009" w:rsidRDefault="00236770" w:rsidP="00236770">
      <w:pPr>
        <w:pStyle w:val="ConsPlusNormal"/>
        <w:jc w:val="center"/>
        <w:rPr>
          <w:rFonts w:ascii="Times New Roman" w:hAnsi="Times New Roman" w:cs="Times New Roman"/>
          <w:b/>
          <w:bCs/>
          <w:sz w:val="28"/>
          <w:szCs w:val="28"/>
        </w:rPr>
      </w:pPr>
      <w:bookmarkStart w:id="5" w:name="P857"/>
      <w:bookmarkEnd w:id="5"/>
      <w:r w:rsidRPr="00375009">
        <w:rPr>
          <w:rFonts w:ascii="Times New Roman" w:hAnsi="Times New Roman" w:cs="Times New Roman"/>
          <w:b/>
          <w:bCs/>
          <w:sz w:val="28"/>
          <w:szCs w:val="28"/>
        </w:rPr>
        <w:t>Форма акта о завершении (исполнении) земляных работ и выполнении восстановительных работ по благоустройству</w:t>
      </w:r>
    </w:p>
    <w:p w:rsidR="00236770" w:rsidRPr="00375009" w:rsidRDefault="00236770" w:rsidP="00236770">
      <w:pPr>
        <w:pStyle w:val="ConsPlusNormal"/>
        <w:jc w:val="center"/>
        <w:rPr>
          <w:rFonts w:ascii="Times New Roman" w:hAnsi="Times New Roman" w:cs="Times New Roman"/>
          <w:b/>
          <w:bCs/>
          <w:sz w:val="28"/>
          <w:szCs w:val="28"/>
        </w:rPr>
      </w:pPr>
    </w:p>
    <w:p w:rsidR="00236770" w:rsidRPr="00375009" w:rsidRDefault="00236770" w:rsidP="00236770">
      <w:pPr>
        <w:pStyle w:val="ConsPlusNormal"/>
        <w:jc w:val="center"/>
        <w:rPr>
          <w:rFonts w:ascii="Times New Roman" w:hAnsi="Times New Roman" w:cs="Times New Roman"/>
          <w:b/>
          <w:bCs/>
          <w:sz w:val="28"/>
          <w:szCs w:val="28"/>
        </w:rPr>
      </w:pPr>
      <w:r w:rsidRPr="00375009">
        <w:rPr>
          <w:rFonts w:ascii="Times New Roman" w:hAnsi="Times New Roman" w:cs="Times New Roman"/>
          <w:b/>
          <w:bCs/>
          <w:sz w:val="28"/>
          <w:szCs w:val="28"/>
        </w:rPr>
        <w:t>АКТ</w:t>
      </w:r>
    </w:p>
    <w:p w:rsidR="00236770" w:rsidRPr="00375009" w:rsidRDefault="00236770" w:rsidP="00236770">
      <w:pPr>
        <w:pStyle w:val="ConsPlusNormal"/>
        <w:jc w:val="center"/>
        <w:rPr>
          <w:rFonts w:ascii="Times New Roman" w:hAnsi="Times New Roman" w:cs="Times New Roman"/>
          <w:sz w:val="28"/>
          <w:szCs w:val="28"/>
        </w:rPr>
      </w:pPr>
      <w:r w:rsidRPr="00375009">
        <w:rPr>
          <w:rFonts w:ascii="Times New Roman" w:hAnsi="Times New Roman" w:cs="Times New Roman"/>
          <w:b/>
          <w:bCs/>
          <w:sz w:val="28"/>
          <w:szCs w:val="28"/>
        </w:rPr>
        <w:t>о завершении (исполнении) земляных работ и выполнении восстановительных работ по благоустройству</w:t>
      </w:r>
    </w:p>
    <w:p w:rsidR="00236770"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375009">
        <w:rPr>
          <w:rFonts w:ascii="Times New Roman" w:hAnsi="Times New Roman"/>
          <w:sz w:val="28"/>
          <w:szCs w:val="28"/>
          <w:lang w:eastAsia="ru-RU"/>
        </w:rPr>
        <w:t>______________________________________________________________________</w:t>
      </w:r>
    </w:p>
    <w:p w:rsidR="00236770" w:rsidRPr="00795491" w:rsidRDefault="00236770" w:rsidP="00236770">
      <w:pPr>
        <w:suppressAutoHyphens w:val="0"/>
        <w:autoSpaceDE w:val="0"/>
        <w:autoSpaceDN w:val="0"/>
        <w:adjustRightInd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                                                  </w:t>
      </w:r>
      <w:r w:rsidRPr="00795491">
        <w:rPr>
          <w:rFonts w:ascii="Times New Roman" w:hAnsi="Times New Roman"/>
          <w:color w:val="000000"/>
          <w:sz w:val="20"/>
          <w:szCs w:val="20"/>
          <w:lang w:eastAsia="ru-RU"/>
        </w:rPr>
        <w:t xml:space="preserve">(организация, предприятие/ФИО, производитель работ) </w:t>
      </w:r>
    </w:p>
    <w:p w:rsidR="00236770" w:rsidRPr="005640DD"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5640DD">
        <w:rPr>
          <w:rFonts w:ascii="Times New Roman" w:hAnsi="Times New Roman"/>
          <w:color w:val="000000"/>
          <w:sz w:val="28"/>
          <w:szCs w:val="28"/>
          <w:lang w:eastAsia="ru-RU"/>
        </w:rPr>
        <w:t>_________________________________________________________________</w:t>
      </w:r>
      <w:r>
        <w:rPr>
          <w:rFonts w:ascii="Times New Roman" w:hAnsi="Times New Roman"/>
          <w:color w:val="000000"/>
          <w:sz w:val="28"/>
          <w:szCs w:val="28"/>
          <w:lang w:eastAsia="ru-RU"/>
        </w:rPr>
        <w:t>_</w:t>
      </w:r>
      <w:r w:rsidRPr="005640DD">
        <w:rPr>
          <w:rFonts w:ascii="Times New Roman" w:hAnsi="Times New Roman"/>
          <w:color w:val="000000"/>
          <w:sz w:val="28"/>
          <w:szCs w:val="28"/>
          <w:lang w:eastAsia="ru-RU"/>
        </w:rPr>
        <w:t>___</w:t>
      </w:r>
      <w:r>
        <w:rPr>
          <w:rFonts w:ascii="Times New Roman" w:hAnsi="Times New Roman"/>
          <w:color w:val="000000"/>
          <w:sz w:val="28"/>
          <w:szCs w:val="28"/>
          <w:lang w:eastAsia="ru-RU"/>
        </w:rPr>
        <w:t>_</w:t>
      </w:r>
    </w:p>
    <w:p w:rsidR="00236770" w:rsidRPr="00795491" w:rsidRDefault="00236770" w:rsidP="00236770">
      <w:pPr>
        <w:suppressAutoHyphens w:val="0"/>
        <w:autoSpaceDE w:val="0"/>
        <w:autoSpaceDN w:val="0"/>
        <w:adjustRightInd w:val="0"/>
        <w:spacing w:after="0" w:line="240" w:lineRule="auto"/>
        <w:jc w:val="both"/>
        <w:rPr>
          <w:rFonts w:ascii="Times New Roman" w:hAnsi="Times New Roman"/>
          <w:color w:val="000000"/>
          <w:sz w:val="20"/>
          <w:szCs w:val="20"/>
          <w:lang w:eastAsia="ru-RU"/>
        </w:rPr>
      </w:pPr>
      <w:r w:rsidRPr="00795491">
        <w:rPr>
          <w:rFonts w:ascii="Times New Roman" w:hAnsi="Times New Roman"/>
          <w:color w:val="000000"/>
          <w:sz w:val="20"/>
          <w:szCs w:val="20"/>
          <w:lang w:eastAsia="ru-RU"/>
        </w:rPr>
        <w:t xml:space="preserve">                                     </w:t>
      </w:r>
      <w:r>
        <w:rPr>
          <w:rFonts w:ascii="Times New Roman" w:hAnsi="Times New Roman"/>
          <w:color w:val="000000"/>
          <w:sz w:val="20"/>
          <w:szCs w:val="20"/>
          <w:lang w:eastAsia="ru-RU"/>
        </w:rPr>
        <w:t xml:space="preserve">                                     </w:t>
      </w:r>
      <w:r w:rsidRPr="00795491">
        <w:rPr>
          <w:rFonts w:ascii="Times New Roman" w:hAnsi="Times New Roman"/>
          <w:color w:val="000000"/>
          <w:sz w:val="20"/>
          <w:szCs w:val="20"/>
          <w:lang w:eastAsia="ru-RU"/>
        </w:rPr>
        <w:t xml:space="preserve">                   (адрес)</w:t>
      </w:r>
    </w:p>
    <w:p w:rsidR="00236770" w:rsidRPr="005640DD"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5640DD">
        <w:rPr>
          <w:rFonts w:ascii="Times New Roman" w:hAnsi="Times New Roman"/>
          <w:color w:val="000000"/>
          <w:sz w:val="28"/>
          <w:szCs w:val="28"/>
          <w:lang w:eastAsia="ru-RU"/>
        </w:rPr>
        <w:t>Земляные работы производились по адресу:</w:t>
      </w:r>
      <w:r>
        <w:rPr>
          <w:rFonts w:ascii="Times New Roman" w:hAnsi="Times New Roman"/>
          <w:color w:val="000000"/>
          <w:sz w:val="28"/>
          <w:szCs w:val="28"/>
          <w:lang w:eastAsia="ru-RU"/>
        </w:rPr>
        <w:t>________________________________</w:t>
      </w:r>
    </w:p>
    <w:p w:rsidR="00236770" w:rsidRPr="005640DD"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p>
    <w:p w:rsidR="00236770" w:rsidRPr="005640DD"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5640DD">
        <w:rPr>
          <w:rFonts w:ascii="Times New Roman" w:hAnsi="Times New Roman"/>
          <w:color w:val="000000"/>
          <w:sz w:val="28"/>
          <w:szCs w:val="28"/>
          <w:lang w:eastAsia="ru-RU"/>
        </w:rPr>
        <w:t xml:space="preserve">Разрешение на производство земляных работ </w:t>
      </w:r>
      <w:r>
        <w:rPr>
          <w:rFonts w:ascii="Times New Roman" w:hAnsi="Times New Roman"/>
          <w:color w:val="000000"/>
          <w:sz w:val="28"/>
          <w:szCs w:val="28"/>
          <w:lang w:eastAsia="ru-RU"/>
        </w:rPr>
        <w:t>№</w:t>
      </w:r>
      <w:proofErr w:type="spellStart"/>
      <w:r>
        <w:rPr>
          <w:rFonts w:ascii="Times New Roman" w:hAnsi="Times New Roman"/>
          <w:color w:val="000000"/>
          <w:sz w:val="28"/>
          <w:szCs w:val="28"/>
          <w:lang w:eastAsia="ru-RU"/>
        </w:rPr>
        <w:t>_______</w:t>
      </w:r>
      <w:r w:rsidRPr="005640DD">
        <w:rPr>
          <w:rFonts w:ascii="Times New Roman" w:hAnsi="Times New Roman"/>
          <w:color w:val="000000"/>
          <w:sz w:val="28"/>
          <w:szCs w:val="28"/>
          <w:lang w:eastAsia="ru-RU"/>
        </w:rPr>
        <w:t>от</w:t>
      </w:r>
      <w:proofErr w:type="spellEnd"/>
      <w:r>
        <w:rPr>
          <w:rFonts w:ascii="Times New Roman" w:hAnsi="Times New Roman"/>
          <w:color w:val="000000"/>
          <w:sz w:val="28"/>
          <w:szCs w:val="28"/>
          <w:lang w:eastAsia="ru-RU"/>
        </w:rPr>
        <w:t xml:space="preserve"> «_____» </w:t>
      </w:r>
      <w:proofErr w:type="spellStart"/>
      <w:r>
        <w:rPr>
          <w:rFonts w:ascii="Times New Roman" w:hAnsi="Times New Roman"/>
          <w:color w:val="000000"/>
          <w:sz w:val="28"/>
          <w:szCs w:val="28"/>
          <w:lang w:eastAsia="ru-RU"/>
        </w:rPr>
        <w:t>__________</w:t>
      </w:r>
      <w:proofErr w:type="gramStart"/>
      <w:r>
        <w:rPr>
          <w:rFonts w:ascii="Times New Roman" w:hAnsi="Times New Roman"/>
          <w:color w:val="000000"/>
          <w:sz w:val="28"/>
          <w:szCs w:val="28"/>
          <w:lang w:eastAsia="ru-RU"/>
        </w:rPr>
        <w:t>г</w:t>
      </w:r>
      <w:proofErr w:type="spellEnd"/>
      <w:proofErr w:type="gramEnd"/>
      <w:r>
        <w:rPr>
          <w:rFonts w:ascii="Times New Roman" w:hAnsi="Times New Roman"/>
          <w:color w:val="000000"/>
          <w:sz w:val="28"/>
          <w:szCs w:val="28"/>
          <w:lang w:eastAsia="ru-RU"/>
        </w:rPr>
        <w:t>.</w:t>
      </w:r>
      <w:r w:rsidRPr="005640DD">
        <w:rPr>
          <w:rFonts w:ascii="Times New Roman" w:hAnsi="Times New Roman"/>
          <w:color w:val="000000"/>
          <w:sz w:val="28"/>
          <w:szCs w:val="28"/>
          <w:lang w:eastAsia="ru-RU"/>
        </w:rPr>
        <w:t xml:space="preserve"> </w:t>
      </w:r>
    </w:p>
    <w:p w:rsidR="00236770" w:rsidRPr="005640DD"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5640DD">
        <w:rPr>
          <w:rFonts w:ascii="Times New Roman" w:hAnsi="Times New Roman"/>
          <w:color w:val="000000"/>
          <w:sz w:val="28"/>
          <w:szCs w:val="28"/>
          <w:lang w:eastAsia="ru-RU"/>
        </w:rPr>
        <w:t>Комиссия в составе:</w:t>
      </w:r>
    </w:p>
    <w:p w:rsidR="00236770" w:rsidRPr="005640DD"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5640DD">
        <w:rPr>
          <w:rFonts w:ascii="Times New Roman" w:hAnsi="Times New Roman"/>
          <w:color w:val="000000"/>
          <w:sz w:val="28"/>
          <w:szCs w:val="28"/>
          <w:lang w:eastAsia="ru-RU"/>
        </w:rPr>
        <w:t xml:space="preserve">представителя организации, производящей земляные работы (подрядчика) </w:t>
      </w:r>
    </w:p>
    <w:p w:rsidR="00236770" w:rsidRDefault="00236770" w:rsidP="00236770">
      <w:pPr>
        <w:suppressAutoHyphens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______________________________________________________________________ </w:t>
      </w:r>
    </w:p>
    <w:p w:rsidR="00236770" w:rsidRPr="00795491" w:rsidRDefault="00236770" w:rsidP="00236770">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Pr="00795491">
        <w:rPr>
          <w:rFonts w:ascii="Times New Roman" w:hAnsi="Times New Roman"/>
          <w:sz w:val="20"/>
          <w:szCs w:val="20"/>
          <w:lang w:eastAsia="ru-RU"/>
        </w:rPr>
        <w:t>(Ф.И.О., должность)</w:t>
      </w:r>
    </w:p>
    <w:p w:rsidR="00236770" w:rsidRPr="005640DD" w:rsidRDefault="00236770" w:rsidP="00236770">
      <w:pPr>
        <w:suppressAutoHyphens w:val="0"/>
        <w:autoSpaceDE w:val="0"/>
        <w:autoSpaceDN w:val="0"/>
        <w:adjustRightInd w:val="0"/>
        <w:spacing w:after="0" w:line="240" w:lineRule="auto"/>
        <w:jc w:val="both"/>
        <w:rPr>
          <w:rFonts w:ascii="Times New Roman" w:hAnsi="Times New Roman"/>
          <w:sz w:val="28"/>
          <w:szCs w:val="28"/>
          <w:lang w:eastAsia="ru-RU"/>
        </w:rPr>
      </w:pPr>
    </w:p>
    <w:p w:rsidR="00236770" w:rsidRDefault="00236770" w:rsidP="00236770">
      <w:pPr>
        <w:suppressAutoHyphens w:val="0"/>
        <w:autoSpaceDE w:val="0"/>
        <w:autoSpaceDN w:val="0"/>
        <w:adjustRightInd w:val="0"/>
        <w:spacing w:after="0" w:line="240" w:lineRule="auto"/>
        <w:jc w:val="both"/>
        <w:rPr>
          <w:rFonts w:ascii="Times New Roman" w:hAnsi="Times New Roman"/>
          <w:sz w:val="28"/>
          <w:szCs w:val="28"/>
          <w:lang w:eastAsia="ru-RU"/>
        </w:rPr>
      </w:pPr>
      <w:r w:rsidRPr="005640DD">
        <w:rPr>
          <w:rFonts w:ascii="Times New Roman" w:hAnsi="Times New Roman"/>
          <w:sz w:val="28"/>
          <w:szCs w:val="28"/>
          <w:lang w:eastAsia="ru-RU"/>
        </w:rPr>
        <w:t xml:space="preserve"> представителя организации, выполнившей благоустройство</w:t>
      </w:r>
      <w:r>
        <w:rPr>
          <w:rFonts w:ascii="Times New Roman" w:hAnsi="Times New Roman"/>
          <w:sz w:val="28"/>
          <w:szCs w:val="28"/>
          <w:lang w:eastAsia="ru-RU"/>
        </w:rPr>
        <w:t xml:space="preserve"> ______________________________________________________________________</w:t>
      </w:r>
    </w:p>
    <w:p w:rsidR="00236770" w:rsidRPr="005640DD" w:rsidRDefault="00236770" w:rsidP="00236770">
      <w:pPr>
        <w:suppressAutoHyphens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______________________________________________________________________</w:t>
      </w:r>
      <w:r w:rsidRPr="005640DD">
        <w:rPr>
          <w:rFonts w:ascii="Times New Roman" w:hAnsi="Times New Roman"/>
          <w:sz w:val="28"/>
          <w:szCs w:val="28"/>
          <w:lang w:eastAsia="ru-RU"/>
        </w:rPr>
        <w:t xml:space="preserve"> </w:t>
      </w:r>
    </w:p>
    <w:p w:rsidR="00236770" w:rsidRPr="00795491" w:rsidRDefault="00236770" w:rsidP="00236770">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Pr="00795491">
        <w:rPr>
          <w:rFonts w:ascii="Times New Roman" w:hAnsi="Times New Roman"/>
          <w:sz w:val="20"/>
          <w:szCs w:val="20"/>
          <w:lang w:eastAsia="ru-RU"/>
        </w:rPr>
        <w:t xml:space="preserve">(Ф.И.О., должность) </w:t>
      </w:r>
    </w:p>
    <w:p w:rsidR="00236770" w:rsidRPr="005640DD" w:rsidRDefault="00236770" w:rsidP="00236770">
      <w:pPr>
        <w:pStyle w:val="ConsPlusNormal"/>
        <w:jc w:val="both"/>
        <w:rPr>
          <w:rFonts w:ascii="Times New Roman" w:hAnsi="Times New Roman" w:cs="Times New Roman"/>
          <w:sz w:val="28"/>
          <w:szCs w:val="28"/>
          <w:lang w:eastAsia="ru-RU"/>
        </w:rPr>
      </w:pPr>
    </w:p>
    <w:p w:rsidR="00236770" w:rsidRPr="005640DD" w:rsidRDefault="00236770" w:rsidP="00236770">
      <w:pPr>
        <w:pStyle w:val="ConsPlusNormal"/>
        <w:ind w:firstLine="0"/>
        <w:jc w:val="both"/>
        <w:rPr>
          <w:rFonts w:ascii="Times New Roman" w:hAnsi="Times New Roman" w:cs="Times New Roman"/>
          <w:sz w:val="28"/>
          <w:szCs w:val="28"/>
          <w:lang w:eastAsia="ru-RU"/>
        </w:rPr>
      </w:pPr>
      <w:r w:rsidRPr="005640DD">
        <w:rPr>
          <w:rFonts w:ascii="Times New Roman" w:hAnsi="Times New Roman" w:cs="Times New Roman"/>
          <w:sz w:val="28"/>
          <w:szCs w:val="28"/>
          <w:lang w:eastAsia="ru-RU"/>
        </w:rPr>
        <w:t xml:space="preserve">представителя управляющей организации или жилищно-эксплуатационной организации </w:t>
      </w:r>
      <w:r>
        <w:rPr>
          <w:rFonts w:ascii="Times New Roman" w:hAnsi="Times New Roman" w:cs="Times New Roman"/>
          <w:sz w:val="28"/>
          <w:szCs w:val="28"/>
          <w:lang w:eastAsia="ru-RU"/>
        </w:rPr>
        <w:t>_____________________________________________________________________</w:t>
      </w:r>
    </w:p>
    <w:p w:rsidR="00236770" w:rsidRPr="00795491" w:rsidRDefault="00236770" w:rsidP="00236770">
      <w:pPr>
        <w:pStyle w:val="ConsPlusNormal"/>
        <w:ind w:firstLine="0"/>
        <w:jc w:val="both"/>
        <w:rPr>
          <w:rFonts w:ascii="Times New Roman" w:hAnsi="Times New Roman" w:cs="Times New Roman"/>
          <w:lang w:eastAsia="ru-RU"/>
        </w:rPr>
      </w:pPr>
      <w:r>
        <w:rPr>
          <w:rFonts w:ascii="Times New Roman" w:hAnsi="Times New Roman" w:cs="Times New Roman"/>
          <w:lang w:eastAsia="ru-RU"/>
        </w:rPr>
        <w:t xml:space="preserve">                                                                               </w:t>
      </w:r>
      <w:r w:rsidRPr="00795491">
        <w:rPr>
          <w:rFonts w:ascii="Times New Roman" w:hAnsi="Times New Roman" w:cs="Times New Roman"/>
          <w:lang w:eastAsia="ru-RU"/>
        </w:rPr>
        <w:t>(Ф.И.О., должность)</w:t>
      </w:r>
    </w:p>
    <w:p w:rsidR="00236770" w:rsidRPr="005640DD" w:rsidRDefault="00236770" w:rsidP="00236770">
      <w:pPr>
        <w:pStyle w:val="ConsPlusNormal"/>
        <w:ind w:firstLine="0"/>
        <w:jc w:val="both"/>
        <w:rPr>
          <w:rFonts w:ascii="Times New Roman" w:hAnsi="Times New Roman" w:cs="Times New Roman"/>
          <w:sz w:val="28"/>
          <w:szCs w:val="28"/>
          <w:lang w:eastAsia="ru-RU"/>
        </w:rPr>
      </w:pPr>
      <w:r w:rsidRPr="005640DD">
        <w:rPr>
          <w:rFonts w:ascii="Times New Roman" w:hAnsi="Times New Roman" w:cs="Times New Roman"/>
          <w:sz w:val="28"/>
          <w:szCs w:val="28"/>
          <w:lang w:eastAsia="ru-RU"/>
        </w:rPr>
        <w:t xml:space="preserve">произвела освидетельствование территории, на которой производились земляные и </w:t>
      </w:r>
      <w:proofErr w:type="spellStart"/>
      <w:r w:rsidRPr="005640DD">
        <w:rPr>
          <w:rFonts w:ascii="Times New Roman" w:hAnsi="Times New Roman" w:cs="Times New Roman"/>
          <w:sz w:val="28"/>
          <w:szCs w:val="28"/>
          <w:lang w:eastAsia="ru-RU"/>
        </w:rPr>
        <w:t>благоустроительные</w:t>
      </w:r>
      <w:proofErr w:type="spellEnd"/>
      <w:r w:rsidRPr="005640DD">
        <w:rPr>
          <w:rFonts w:ascii="Times New Roman" w:hAnsi="Times New Roman" w:cs="Times New Roman"/>
          <w:sz w:val="28"/>
          <w:szCs w:val="28"/>
          <w:lang w:eastAsia="ru-RU"/>
        </w:rPr>
        <w:t xml:space="preserve"> работы, на " ____ "20 _________ г. и составила настоящий </w:t>
      </w:r>
    </w:p>
    <w:p w:rsidR="00236770" w:rsidRPr="005640DD" w:rsidRDefault="00236770" w:rsidP="00236770">
      <w:pPr>
        <w:pStyle w:val="ConsPlusNormal"/>
        <w:ind w:firstLine="0"/>
        <w:jc w:val="both"/>
        <w:rPr>
          <w:rFonts w:ascii="Times New Roman" w:hAnsi="Times New Roman" w:cs="Times New Roman"/>
          <w:sz w:val="28"/>
          <w:szCs w:val="28"/>
          <w:lang w:eastAsia="ru-RU"/>
        </w:rPr>
      </w:pPr>
      <w:r w:rsidRPr="005640DD">
        <w:rPr>
          <w:rFonts w:ascii="Times New Roman" w:hAnsi="Times New Roman" w:cs="Times New Roman"/>
          <w:sz w:val="28"/>
          <w:szCs w:val="28"/>
          <w:lang w:eastAsia="ru-RU"/>
        </w:rPr>
        <w:t xml:space="preserve">акт на предмет выполнения </w:t>
      </w:r>
      <w:proofErr w:type="spellStart"/>
      <w:r w:rsidRPr="005640DD">
        <w:rPr>
          <w:rFonts w:ascii="Times New Roman" w:hAnsi="Times New Roman" w:cs="Times New Roman"/>
          <w:sz w:val="28"/>
          <w:szCs w:val="28"/>
          <w:lang w:eastAsia="ru-RU"/>
        </w:rPr>
        <w:t>благоустроительных</w:t>
      </w:r>
      <w:proofErr w:type="spellEnd"/>
      <w:r w:rsidRPr="005640DD">
        <w:rPr>
          <w:rFonts w:ascii="Times New Roman" w:hAnsi="Times New Roman" w:cs="Times New Roman"/>
          <w:sz w:val="28"/>
          <w:szCs w:val="28"/>
          <w:lang w:eastAsia="ru-RU"/>
        </w:rPr>
        <w:t xml:space="preserve"> работ в полном объеме</w:t>
      </w:r>
    </w:p>
    <w:p w:rsidR="00236770" w:rsidRPr="005640DD"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5640DD">
        <w:rPr>
          <w:rFonts w:ascii="Times New Roman" w:hAnsi="Times New Roman"/>
          <w:color w:val="000000"/>
          <w:sz w:val="28"/>
          <w:szCs w:val="28"/>
          <w:lang w:eastAsia="ru-RU"/>
        </w:rPr>
        <w:t>Представитель организации, производившей земляные работы (подрядчик),</w:t>
      </w:r>
    </w:p>
    <w:p w:rsidR="00236770" w:rsidRPr="005640DD"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p>
    <w:p w:rsidR="00236770" w:rsidRPr="005640DD"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5640DD">
        <w:rPr>
          <w:rFonts w:ascii="Times New Roman" w:hAnsi="Times New Roman"/>
          <w:color w:val="000000"/>
          <w:sz w:val="28"/>
          <w:szCs w:val="28"/>
          <w:lang w:eastAsia="ru-RU"/>
        </w:rPr>
        <w:t xml:space="preserve"> (подпись) </w:t>
      </w:r>
    </w:p>
    <w:p w:rsidR="00236770" w:rsidRPr="005640DD" w:rsidRDefault="00236770" w:rsidP="00236770">
      <w:pPr>
        <w:pStyle w:val="ConsPlusNormal"/>
        <w:jc w:val="both"/>
        <w:rPr>
          <w:rFonts w:ascii="Times New Roman" w:hAnsi="Times New Roman" w:cs="Times New Roman"/>
          <w:sz w:val="28"/>
          <w:szCs w:val="28"/>
          <w:lang w:eastAsia="ru-RU"/>
        </w:rPr>
      </w:pPr>
    </w:p>
    <w:p w:rsidR="00236770" w:rsidRPr="005640DD" w:rsidRDefault="00236770" w:rsidP="00236770">
      <w:pPr>
        <w:pStyle w:val="ConsPlusNormal"/>
        <w:ind w:firstLine="0"/>
        <w:jc w:val="both"/>
        <w:rPr>
          <w:rFonts w:ascii="Times New Roman" w:hAnsi="Times New Roman" w:cs="Times New Roman"/>
          <w:sz w:val="28"/>
          <w:szCs w:val="28"/>
          <w:lang w:eastAsia="ru-RU"/>
        </w:rPr>
      </w:pPr>
      <w:r w:rsidRPr="005640DD">
        <w:rPr>
          <w:rFonts w:ascii="Times New Roman" w:hAnsi="Times New Roman" w:cs="Times New Roman"/>
          <w:sz w:val="28"/>
          <w:szCs w:val="28"/>
          <w:lang w:eastAsia="ru-RU"/>
        </w:rPr>
        <w:t xml:space="preserve">Представитель организации, выполнившей благоустройство, </w:t>
      </w:r>
    </w:p>
    <w:p w:rsidR="00236770" w:rsidRPr="005640DD" w:rsidRDefault="00236770" w:rsidP="00236770">
      <w:pPr>
        <w:pStyle w:val="ConsPlusNormal"/>
        <w:ind w:firstLine="0"/>
        <w:jc w:val="both"/>
        <w:rPr>
          <w:rFonts w:ascii="Times New Roman" w:hAnsi="Times New Roman" w:cs="Times New Roman"/>
          <w:sz w:val="28"/>
          <w:szCs w:val="28"/>
          <w:lang w:eastAsia="ru-RU"/>
        </w:rPr>
      </w:pPr>
    </w:p>
    <w:p w:rsidR="00236770" w:rsidRPr="005640DD" w:rsidRDefault="00236770" w:rsidP="00236770">
      <w:pPr>
        <w:pStyle w:val="ConsPlusNormal"/>
        <w:ind w:firstLine="0"/>
        <w:jc w:val="both"/>
        <w:rPr>
          <w:rFonts w:ascii="Times New Roman" w:hAnsi="Times New Roman" w:cs="Times New Roman"/>
          <w:sz w:val="28"/>
          <w:szCs w:val="28"/>
          <w:lang w:eastAsia="ru-RU"/>
        </w:rPr>
      </w:pPr>
      <w:r w:rsidRPr="005640DD">
        <w:rPr>
          <w:rFonts w:ascii="Times New Roman" w:hAnsi="Times New Roman" w:cs="Times New Roman"/>
          <w:sz w:val="28"/>
          <w:szCs w:val="28"/>
          <w:lang w:eastAsia="ru-RU"/>
        </w:rPr>
        <w:t xml:space="preserve">(подпись) </w:t>
      </w:r>
    </w:p>
    <w:p w:rsidR="00236770" w:rsidRPr="005640DD" w:rsidRDefault="00236770" w:rsidP="00236770">
      <w:pPr>
        <w:pStyle w:val="ConsPlusNormal"/>
        <w:ind w:firstLine="0"/>
        <w:jc w:val="both"/>
        <w:rPr>
          <w:rFonts w:ascii="Times New Roman" w:hAnsi="Times New Roman" w:cs="Times New Roman"/>
          <w:sz w:val="28"/>
          <w:szCs w:val="28"/>
          <w:lang w:eastAsia="ru-RU"/>
        </w:rPr>
      </w:pPr>
    </w:p>
    <w:p w:rsidR="00236770" w:rsidRPr="005640DD" w:rsidRDefault="00236770" w:rsidP="00236770">
      <w:pPr>
        <w:pStyle w:val="ConsPlusNormal"/>
        <w:ind w:firstLine="0"/>
        <w:jc w:val="both"/>
        <w:rPr>
          <w:rFonts w:ascii="Times New Roman" w:hAnsi="Times New Roman" w:cs="Times New Roman"/>
          <w:sz w:val="28"/>
          <w:szCs w:val="28"/>
          <w:lang w:eastAsia="ru-RU"/>
        </w:rPr>
      </w:pPr>
      <w:r w:rsidRPr="005640DD">
        <w:rPr>
          <w:rFonts w:ascii="Times New Roman" w:hAnsi="Times New Roman" w:cs="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236770" w:rsidRPr="005640DD" w:rsidRDefault="00236770" w:rsidP="00236770">
      <w:pPr>
        <w:pStyle w:val="ConsPlusNormal"/>
        <w:ind w:firstLine="0"/>
        <w:jc w:val="both"/>
        <w:rPr>
          <w:rFonts w:ascii="Times New Roman" w:hAnsi="Times New Roman" w:cs="Times New Roman"/>
          <w:sz w:val="28"/>
          <w:szCs w:val="28"/>
          <w:lang w:eastAsia="ru-RU"/>
        </w:rPr>
      </w:pPr>
    </w:p>
    <w:p w:rsidR="00236770" w:rsidRDefault="00236770" w:rsidP="00236770">
      <w:pPr>
        <w:pStyle w:val="ConsPlusNormal"/>
        <w:ind w:firstLine="0"/>
        <w:jc w:val="both"/>
        <w:rPr>
          <w:rFonts w:ascii="Times New Roman" w:hAnsi="Times New Roman" w:cs="Times New Roman"/>
          <w:sz w:val="28"/>
          <w:szCs w:val="28"/>
          <w:lang w:eastAsia="ru-RU"/>
        </w:rPr>
      </w:pPr>
      <w:r w:rsidRPr="005640DD">
        <w:rPr>
          <w:rFonts w:ascii="Times New Roman" w:hAnsi="Times New Roman" w:cs="Times New Roman"/>
          <w:sz w:val="28"/>
          <w:szCs w:val="28"/>
          <w:lang w:eastAsia="ru-RU"/>
        </w:rPr>
        <w:t xml:space="preserve">(подпись) </w:t>
      </w:r>
    </w:p>
    <w:p w:rsidR="00236770" w:rsidRPr="00CF7719" w:rsidRDefault="00236770" w:rsidP="00236770">
      <w:pPr>
        <w:pStyle w:val="ConsPlusNormal"/>
        <w:ind w:firstLine="0"/>
        <w:jc w:val="both"/>
        <w:rPr>
          <w:rFonts w:ascii="Times New Roman" w:hAnsi="Times New Roman" w:cs="Times New Roman"/>
          <w:sz w:val="24"/>
          <w:szCs w:val="24"/>
        </w:rPr>
      </w:pPr>
      <w:r w:rsidRPr="00CF7719">
        <w:rPr>
          <w:rFonts w:ascii="Times New Roman" w:hAnsi="Times New Roman" w:cs="Times New Roman"/>
          <w:sz w:val="24"/>
          <w:szCs w:val="24"/>
          <w:lang w:eastAsia="ru-RU"/>
        </w:rPr>
        <w:t xml:space="preserve">                                                                                              </w:t>
      </w:r>
      <w:r w:rsidRPr="00CF7719">
        <w:rPr>
          <w:rFonts w:ascii="Times New Roman" w:hAnsi="Times New Roman" w:cs="Times New Roman"/>
          <w:sz w:val="24"/>
          <w:szCs w:val="24"/>
        </w:rPr>
        <w:t>Приложение 6</w:t>
      </w:r>
    </w:p>
    <w:p w:rsidR="00236770" w:rsidRPr="00CF7719" w:rsidRDefault="00236770" w:rsidP="00236770">
      <w:pPr>
        <w:pStyle w:val="ConsPlusNormal"/>
        <w:jc w:val="right"/>
        <w:rPr>
          <w:rFonts w:ascii="Times New Roman" w:hAnsi="Times New Roman" w:cs="Times New Roman"/>
          <w:sz w:val="24"/>
          <w:szCs w:val="24"/>
        </w:rPr>
      </w:pPr>
      <w:r w:rsidRPr="00CF7719">
        <w:rPr>
          <w:rFonts w:ascii="Times New Roman" w:hAnsi="Times New Roman" w:cs="Times New Roman"/>
          <w:sz w:val="24"/>
          <w:szCs w:val="24"/>
        </w:rPr>
        <w:t>к Административному регламенту</w:t>
      </w:r>
    </w:p>
    <w:p w:rsidR="00236770" w:rsidRPr="00CF7719" w:rsidRDefault="00236770" w:rsidP="00236770">
      <w:pPr>
        <w:pStyle w:val="ConsPlusNormal"/>
        <w:jc w:val="right"/>
        <w:rPr>
          <w:rFonts w:ascii="Times New Roman" w:hAnsi="Times New Roman" w:cs="Times New Roman"/>
          <w:sz w:val="24"/>
          <w:szCs w:val="24"/>
        </w:rPr>
      </w:pPr>
      <w:r w:rsidRPr="00CF7719">
        <w:rPr>
          <w:rFonts w:ascii="Times New Roman" w:hAnsi="Times New Roman" w:cs="Times New Roman"/>
          <w:sz w:val="24"/>
          <w:szCs w:val="24"/>
        </w:rPr>
        <w:t>предоставления Муниципальной услуги</w:t>
      </w:r>
    </w:p>
    <w:p w:rsidR="00236770" w:rsidRPr="006A7955" w:rsidRDefault="00236770" w:rsidP="00236770">
      <w:pPr>
        <w:pStyle w:val="ConsPlusNormal"/>
        <w:jc w:val="both"/>
        <w:rPr>
          <w:rFonts w:ascii="Times New Roman" w:hAnsi="Times New Roman" w:cs="Times New Roman"/>
          <w:sz w:val="28"/>
          <w:szCs w:val="28"/>
        </w:rPr>
      </w:pPr>
    </w:p>
    <w:p w:rsidR="00236770" w:rsidRPr="006A7955" w:rsidRDefault="00236770" w:rsidP="00236770">
      <w:pPr>
        <w:pStyle w:val="ConsPlusNormal"/>
        <w:jc w:val="center"/>
        <w:rPr>
          <w:rFonts w:ascii="Times New Roman" w:hAnsi="Times New Roman" w:cs="Times New Roman"/>
          <w:b/>
          <w:bCs/>
          <w:sz w:val="28"/>
          <w:szCs w:val="28"/>
        </w:rPr>
      </w:pPr>
      <w:bookmarkStart w:id="6" w:name="P890"/>
      <w:bookmarkEnd w:id="6"/>
      <w:r w:rsidRPr="006A7955">
        <w:rPr>
          <w:rFonts w:ascii="Times New Roman" w:hAnsi="Times New Roman" w:cs="Times New Roman"/>
          <w:b/>
          <w:bCs/>
          <w:sz w:val="28"/>
          <w:szCs w:val="28"/>
        </w:rPr>
        <w:t xml:space="preserve">Форма </w:t>
      </w:r>
    </w:p>
    <w:p w:rsidR="00236770" w:rsidRPr="006A7955" w:rsidRDefault="00236770" w:rsidP="00236770">
      <w:pPr>
        <w:pStyle w:val="ConsPlusNormal"/>
        <w:jc w:val="center"/>
        <w:rPr>
          <w:rFonts w:ascii="Times New Roman" w:hAnsi="Times New Roman" w:cs="Times New Roman"/>
          <w:sz w:val="28"/>
          <w:szCs w:val="28"/>
        </w:rPr>
      </w:pPr>
      <w:r w:rsidRPr="006A7955">
        <w:rPr>
          <w:rFonts w:ascii="Times New Roman" w:hAnsi="Times New Roman" w:cs="Times New Roman"/>
          <w:b/>
          <w:bCs/>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236770" w:rsidRPr="006A7955" w:rsidRDefault="00236770" w:rsidP="00236770">
      <w:pPr>
        <w:pStyle w:val="Default"/>
        <w:jc w:val="center"/>
        <w:rPr>
          <w:rFonts w:ascii="Times New Roman" w:hAnsi="Times New Roman" w:cs="Times New Roman"/>
          <w:sz w:val="28"/>
          <w:szCs w:val="28"/>
        </w:rPr>
      </w:pPr>
      <w:r w:rsidRPr="006A7955">
        <w:rPr>
          <w:rFonts w:ascii="Times New Roman" w:hAnsi="Times New Roman" w:cs="Times New Roman"/>
          <w:sz w:val="28"/>
          <w:szCs w:val="28"/>
        </w:rPr>
        <w:t>___________________________________________________________</w:t>
      </w:r>
    </w:p>
    <w:p w:rsidR="00236770" w:rsidRPr="006A7955" w:rsidRDefault="00236770" w:rsidP="00236770">
      <w:pPr>
        <w:pStyle w:val="Default"/>
        <w:jc w:val="center"/>
        <w:rPr>
          <w:rFonts w:ascii="Times New Roman" w:hAnsi="Times New Roman" w:cs="Times New Roman"/>
          <w:color w:val="auto"/>
          <w:sz w:val="28"/>
          <w:szCs w:val="28"/>
        </w:rPr>
      </w:pPr>
      <w:r w:rsidRPr="006A7955">
        <w:rPr>
          <w:rFonts w:ascii="Times New Roman" w:hAnsi="Times New Roman" w:cs="Times New Roman"/>
          <w:color w:val="auto"/>
          <w:sz w:val="28"/>
          <w:szCs w:val="28"/>
        </w:rPr>
        <w:t>наименование уполномоченного на предоставление услуги</w:t>
      </w:r>
    </w:p>
    <w:p w:rsidR="00236770" w:rsidRPr="006A7955" w:rsidRDefault="00236770" w:rsidP="00236770">
      <w:pPr>
        <w:pStyle w:val="Default"/>
        <w:rPr>
          <w:rFonts w:ascii="Times New Roman" w:hAnsi="Times New Roman" w:cs="Times New Roman"/>
          <w:color w:val="auto"/>
          <w:sz w:val="28"/>
          <w:szCs w:val="28"/>
        </w:rPr>
      </w:pPr>
    </w:p>
    <w:p w:rsidR="00236770" w:rsidRPr="006A7955" w:rsidRDefault="00236770" w:rsidP="00236770">
      <w:pPr>
        <w:pStyle w:val="Default"/>
        <w:jc w:val="right"/>
        <w:rPr>
          <w:rFonts w:ascii="Times New Roman" w:hAnsi="Times New Roman" w:cs="Times New Roman"/>
          <w:color w:val="auto"/>
          <w:sz w:val="28"/>
          <w:szCs w:val="28"/>
        </w:rPr>
      </w:pPr>
      <w:r w:rsidRPr="006A7955">
        <w:rPr>
          <w:rFonts w:ascii="Times New Roman" w:hAnsi="Times New Roman" w:cs="Times New Roman"/>
          <w:color w:val="auto"/>
          <w:sz w:val="28"/>
          <w:szCs w:val="28"/>
        </w:rPr>
        <w:t xml:space="preserve">Кому: ________________________________ </w:t>
      </w:r>
    </w:p>
    <w:p w:rsidR="00236770" w:rsidRPr="006A7955" w:rsidRDefault="00236770" w:rsidP="00236770">
      <w:pPr>
        <w:pStyle w:val="Default"/>
        <w:jc w:val="right"/>
        <w:rPr>
          <w:rFonts w:ascii="Times New Roman" w:hAnsi="Times New Roman" w:cs="Times New Roman"/>
          <w:i/>
          <w:iCs/>
          <w:color w:val="auto"/>
          <w:sz w:val="28"/>
          <w:szCs w:val="28"/>
        </w:rPr>
      </w:pPr>
      <w:proofErr w:type="gramStart"/>
      <w:r w:rsidRPr="006A7955">
        <w:rPr>
          <w:rFonts w:ascii="Times New Roman" w:hAnsi="Times New Roman" w:cs="Times New Roman"/>
          <w:i/>
          <w:iCs/>
          <w:color w:val="auto"/>
          <w:sz w:val="28"/>
          <w:szCs w:val="28"/>
        </w:rPr>
        <w:t xml:space="preserve">(фамилия, имя, отчество (последнее – при </w:t>
      </w:r>
      <w:proofErr w:type="gramEnd"/>
    </w:p>
    <w:p w:rsidR="00236770" w:rsidRPr="006A7955" w:rsidRDefault="00236770" w:rsidP="00236770">
      <w:pPr>
        <w:pStyle w:val="Default"/>
        <w:jc w:val="right"/>
        <w:rPr>
          <w:rFonts w:ascii="Times New Roman" w:hAnsi="Times New Roman" w:cs="Times New Roman"/>
          <w:i/>
          <w:iCs/>
          <w:color w:val="auto"/>
          <w:sz w:val="28"/>
          <w:szCs w:val="28"/>
        </w:rPr>
      </w:pPr>
      <w:proofErr w:type="gramStart"/>
      <w:r w:rsidRPr="006A7955">
        <w:rPr>
          <w:rFonts w:ascii="Times New Roman" w:hAnsi="Times New Roman" w:cs="Times New Roman"/>
          <w:i/>
          <w:iCs/>
          <w:color w:val="auto"/>
          <w:sz w:val="28"/>
          <w:szCs w:val="28"/>
        </w:rPr>
        <w:t>наличии</w:t>
      </w:r>
      <w:proofErr w:type="gramEnd"/>
      <w:r w:rsidRPr="006A7955">
        <w:rPr>
          <w:rFonts w:ascii="Times New Roman" w:hAnsi="Times New Roman" w:cs="Times New Roman"/>
          <w:i/>
          <w:iCs/>
          <w:color w:val="auto"/>
          <w:sz w:val="28"/>
          <w:szCs w:val="28"/>
        </w:rPr>
        <w:t>), наименование и данные документа,</w:t>
      </w:r>
    </w:p>
    <w:p w:rsidR="00236770" w:rsidRPr="006A7955" w:rsidRDefault="00236770" w:rsidP="00236770">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 </w:t>
      </w:r>
      <w:proofErr w:type="gramStart"/>
      <w:r w:rsidRPr="006A7955">
        <w:rPr>
          <w:rFonts w:ascii="Times New Roman" w:hAnsi="Times New Roman" w:cs="Times New Roman"/>
          <w:i/>
          <w:iCs/>
          <w:color w:val="auto"/>
          <w:sz w:val="28"/>
          <w:szCs w:val="28"/>
        </w:rPr>
        <w:t>удостоверяющего</w:t>
      </w:r>
      <w:proofErr w:type="gramEnd"/>
      <w:r w:rsidRPr="006A7955">
        <w:rPr>
          <w:rFonts w:ascii="Times New Roman" w:hAnsi="Times New Roman" w:cs="Times New Roman"/>
          <w:i/>
          <w:iCs/>
          <w:color w:val="auto"/>
          <w:sz w:val="28"/>
          <w:szCs w:val="28"/>
        </w:rPr>
        <w:t xml:space="preserve"> личность – для физического </w:t>
      </w:r>
    </w:p>
    <w:p w:rsidR="00236770" w:rsidRPr="006A7955" w:rsidRDefault="00236770" w:rsidP="00236770">
      <w:pPr>
        <w:pStyle w:val="Default"/>
        <w:jc w:val="right"/>
        <w:rPr>
          <w:rFonts w:ascii="Times New Roman" w:hAnsi="Times New Roman" w:cs="Times New Roman"/>
          <w:i/>
          <w:iCs/>
          <w:color w:val="auto"/>
          <w:sz w:val="28"/>
          <w:szCs w:val="28"/>
        </w:rPr>
      </w:pPr>
      <w:proofErr w:type="spellStart"/>
      <w:r w:rsidRPr="006A7955">
        <w:rPr>
          <w:rFonts w:ascii="Times New Roman" w:hAnsi="Times New Roman" w:cs="Times New Roman"/>
          <w:i/>
          <w:iCs/>
          <w:color w:val="auto"/>
          <w:sz w:val="28"/>
          <w:szCs w:val="28"/>
        </w:rPr>
        <w:t>лица</w:t>
      </w:r>
      <w:proofErr w:type="gramStart"/>
      <w:r w:rsidRPr="006A7955">
        <w:rPr>
          <w:rFonts w:ascii="Times New Roman" w:hAnsi="Times New Roman" w:cs="Times New Roman"/>
          <w:i/>
          <w:iCs/>
          <w:color w:val="auto"/>
          <w:sz w:val="28"/>
          <w:szCs w:val="28"/>
        </w:rPr>
        <w:t>;н</w:t>
      </w:r>
      <w:proofErr w:type="gramEnd"/>
      <w:r w:rsidRPr="006A7955">
        <w:rPr>
          <w:rFonts w:ascii="Times New Roman" w:hAnsi="Times New Roman" w:cs="Times New Roman"/>
          <w:i/>
          <w:iCs/>
          <w:color w:val="auto"/>
          <w:sz w:val="28"/>
          <w:szCs w:val="28"/>
        </w:rPr>
        <w:t>аименование</w:t>
      </w:r>
      <w:proofErr w:type="spellEnd"/>
      <w:r w:rsidRPr="006A7955">
        <w:rPr>
          <w:rFonts w:ascii="Times New Roman" w:hAnsi="Times New Roman" w:cs="Times New Roman"/>
          <w:i/>
          <w:iCs/>
          <w:color w:val="auto"/>
          <w:sz w:val="28"/>
          <w:szCs w:val="28"/>
        </w:rPr>
        <w:t xml:space="preserve"> индивидуального </w:t>
      </w:r>
    </w:p>
    <w:p w:rsidR="00236770" w:rsidRPr="006A7955" w:rsidRDefault="00236770" w:rsidP="00236770">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предпринимателя, ИНН, ОГРНИП – </w:t>
      </w:r>
      <w:proofErr w:type="gramStart"/>
      <w:r w:rsidRPr="006A7955">
        <w:rPr>
          <w:rFonts w:ascii="Times New Roman" w:hAnsi="Times New Roman" w:cs="Times New Roman"/>
          <w:i/>
          <w:iCs/>
          <w:color w:val="auto"/>
          <w:sz w:val="28"/>
          <w:szCs w:val="28"/>
        </w:rPr>
        <w:t>для</w:t>
      </w:r>
      <w:proofErr w:type="gramEnd"/>
      <w:r w:rsidRPr="006A7955">
        <w:rPr>
          <w:rFonts w:ascii="Times New Roman" w:hAnsi="Times New Roman" w:cs="Times New Roman"/>
          <w:i/>
          <w:iCs/>
          <w:color w:val="auto"/>
          <w:sz w:val="28"/>
          <w:szCs w:val="28"/>
        </w:rPr>
        <w:t xml:space="preserve"> </w:t>
      </w:r>
    </w:p>
    <w:p w:rsidR="00236770" w:rsidRPr="006A7955" w:rsidRDefault="00236770" w:rsidP="00236770">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физического лица, зарегистрированного </w:t>
      </w:r>
      <w:proofErr w:type="gramStart"/>
      <w:r w:rsidRPr="006A7955">
        <w:rPr>
          <w:rFonts w:ascii="Times New Roman" w:hAnsi="Times New Roman" w:cs="Times New Roman"/>
          <w:i/>
          <w:iCs/>
          <w:color w:val="auto"/>
          <w:sz w:val="28"/>
          <w:szCs w:val="28"/>
        </w:rPr>
        <w:t>в</w:t>
      </w:r>
      <w:proofErr w:type="gramEnd"/>
      <w:r w:rsidRPr="006A7955">
        <w:rPr>
          <w:rFonts w:ascii="Times New Roman" w:hAnsi="Times New Roman" w:cs="Times New Roman"/>
          <w:i/>
          <w:iCs/>
          <w:color w:val="auto"/>
          <w:sz w:val="28"/>
          <w:szCs w:val="28"/>
        </w:rPr>
        <w:t xml:space="preserve"> </w:t>
      </w:r>
    </w:p>
    <w:p w:rsidR="00236770" w:rsidRPr="006A7955" w:rsidRDefault="00236770" w:rsidP="00236770">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качестве индивидуального предпринимателя)</w:t>
      </w:r>
      <w:proofErr w:type="gramStart"/>
      <w:r w:rsidRPr="006A7955">
        <w:rPr>
          <w:rFonts w:ascii="Times New Roman" w:hAnsi="Times New Roman" w:cs="Times New Roman"/>
          <w:i/>
          <w:iCs/>
          <w:color w:val="auto"/>
          <w:sz w:val="28"/>
          <w:szCs w:val="28"/>
        </w:rPr>
        <w:t>;п</w:t>
      </w:r>
      <w:proofErr w:type="gramEnd"/>
      <w:r w:rsidRPr="006A7955">
        <w:rPr>
          <w:rFonts w:ascii="Times New Roman" w:hAnsi="Times New Roman" w:cs="Times New Roman"/>
          <w:i/>
          <w:iCs/>
          <w:color w:val="auto"/>
          <w:sz w:val="28"/>
          <w:szCs w:val="28"/>
        </w:rPr>
        <w:t xml:space="preserve">олное наименование </w:t>
      </w:r>
    </w:p>
    <w:p w:rsidR="00236770" w:rsidRPr="006A7955" w:rsidRDefault="00236770" w:rsidP="00236770">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юридического лица, ИНН, ОГРН, </w:t>
      </w:r>
    </w:p>
    <w:p w:rsidR="00236770" w:rsidRPr="006A7955" w:rsidRDefault="00236770" w:rsidP="00236770">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юридический адрес – для юридического лица) </w:t>
      </w:r>
    </w:p>
    <w:p w:rsidR="00236770" w:rsidRPr="006A7955" w:rsidRDefault="00236770" w:rsidP="00236770">
      <w:pPr>
        <w:pStyle w:val="Default"/>
        <w:jc w:val="right"/>
        <w:rPr>
          <w:rFonts w:ascii="Times New Roman" w:hAnsi="Times New Roman" w:cs="Times New Roman"/>
          <w:color w:val="auto"/>
          <w:sz w:val="28"/>
          <w:szCs w:val="28"/>
        </w:rPr>
      </w:pPr>
    </w:p>
    <w:p w:rsidR="00236770" w:rsidRPr="006A7955" w:rsidRDefault="00236770" w:rsidP="00236770">
      <w:pPr>
        <w:pStyle w:val="Default"/>
        <w:jc w:val="right"/>
        <w:rPr>
          <w:rFonts w:ascii="Times New Roman" w:hAnsi="Times New Roman" w:cs="Times New Roman"/>
          <w:color w:val="auto"/>
          <w:sz w:val="28"/>
          <w:szCs w:val="28"/>
        </w:rPr>
      </w:pPr>
      <w:r w:rsidRPr="006A7955">
        <w:rPr>
          <w:rFonts w:ascii="Times New Roman" w:hAnsi="Times New Roman" w:cs="Times New Roman"/>
          <w:color w:val="auto"/>
          <w:sz w:val="28"/>
          <w:szCs w:val="28"/>
        </w:rPr>
        <w:t xml:space="preserve">Контактные данные: _______________________ </w:t>
      </w:r>
    </w:p>
    <w:p w:rsidR="00236770" w:rsidRPr="006A7955" w:rsidRDefault="00236770" w:rsidP="00236770">
      <w:pPr>
        <w:pStyle w:val="Default"/>
        <w:jc w:val="right"/>
        <w:rPr>
          <w:rFonts w:ascii="Times New Roman" w:hAnsi="Times New Roman" w:cs="Times New Roman"/>
          <w:i/>
          <w:iCs/>
          <w:color w:val="auto"/>
          <w:sz w:val="28"/>
          <w:szCs w:val="28"/>
        </w:rPr>
      </w:pPr>
      <w:proofErr w:type="gramStart"/>
      <w:r w:rsidRPr="006A7955">
        <w:rPr>
          <w:rFonts w:ascii="Times New Roman" w:hAnsi="Times New Roman" w:cs="Times New Roman"/>
          <w:i/>
          <w:iCs/>
          <w:color w:val="auto"/>
          <w:sz w:val="28"/>
          <w:szCs w:val="28"/>
        </w:rPr>
        <w:t xml:space="preserve">(почтовый индекс и адрес – для физического </w:t>
      </w:r>
      <w:proofErr w:type="gramEnd"/>
    </w:p>
    <w:p w:rsidR="00236770" w:rsidRPr="006A7955" w:rsidRDefault="00236770" w:rsidP="00236770">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лица, в т.ч. зарегистрированного в качестве </w:t>
      </w:r>
    </w:p>
    <w:p w:rsidR="00236770" w:rsidRPr="006A7955" w:rsidRDefault="00236770" w:rsidP="00236770">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индивидуального предпринимателя, телефон, </w:t>
      </w:r>
    </w:p>
    <w:p w:rsidR="00236770" w:rsidRPr="006A7955" w:rsidRDefault="00236770" w:rsidP="00236770">
      <w:pPr>
        <w:pStyle w:val="Default"/>
        <w:jc w:val="right"/>
        <w:rPr>
          <w:rFonts w:ascii="Times New Roman" w:hAnsi="Times New Roman" w:cs="Times New Roman"/>
          <w:color w:val="auto"/>
          <w:sz w:val="28"/>
          <w:szCs w:val="28"/>
        </w:rPr>
      </w:pPr>
      <w:r w:rsidRPr="006A7955">
        <w:rPr>
          <w:rFonts w:ascii="Times New Roman" w:hAnsi="Times New Roman" w:cs="Times New Roman"/>
          <w:i/>
          <w:iCs/>
          <w:color w:val="auto"/>
          <w:sz w:val="28"/>
          <w:szCs w:val="28"/>
        </w:rPr>
        <w:t xml:space="preserve">адрес электронной почты) </w:t>
      </w:r>
    </w:p>
    <w:p w:rsidR="00236770" w:rsidRPr="006A7955" w:rsidRDefault="00236770" w:rsidP="00236770">
      <w:pPr>
        <w:pStyle w:val="ConsPlusNormal"/>
        <w:jc w:val="center"/>
        <w:rPr>
          <w:rFonts w:ascii="Times New Roman" w:hAnsi="Times New Roman" w:cs="Times New Roman"/>
          <w:sz w:val="28"/>
          <w:szCs w:val="28"/>
        </w:rPr>
      </w:pPr>
      <w:r w:rsidRPr="006A7955">
        <w:rPr>
          <w:rFonts w:ascii="Times New Roman" w:hAnsi="Times New Roman" w:cs="Times New Roman"/>
          <w:b/>
          <w:bCs/>
          <w:sz w:val="28"/>
          <w:szCs w:val="28"/>
        </w:rPr>
        <w:t>РЕШЕНИЕ</w:t>
      </w:r>
    </w:p>
    <w:p w:rsidR="00236770" w:rsidRPr="006A7955" w:rsidRDefault="00236770" w:rsidP="00236770">
      <w:pPr>
        <w:pStyle w:val="Default"/>
        <w:jc w:val="center"/>
        <w:rPr>
          <w:rFonts w:ascii="Times New Roman" w:hAnsi="Times New Roman" w:cs="Times New Roman"/>
          <w:sz w:val="28"/>
          <w:szCs w:val="28"/>
        </w:rPr>
      </w:pPr>
      <w:r w:rsidRPr="006A7955">
        <w:rPr>
          <w:rFonts w:ascii="Times New Roman" w:hAnsi="Times New Roman" w:cs="Times New Roman"/>
          <w:sz w:val="28"/>
          <w:szCs w:val="28"/>
        </w:rPr>
        <w:t>_____________________________________________</w:t>
      </w:r>
    </w:p>
    <w:p w:rsidR="00236770" w:rsidRPr="006A7955" w:rsidRDefault="00236770" w:rsidP="00236770">
      <w:pPr>
        <w:pStyle w:val="Default"/>
        <w:jc w:val="center"/>
        <w:rPr>
          <w:rFonts w:ascii="Times New Roman" w:hAnsi="Times New Roman" w:cs="Times New Roman"/>
          <w:color w:val="auto"/>
          <w:sz w:val="28"/>
          <w:szCs w:val="28"/>
        </w:rPr>
      </w:pPr>
      <w:r w:rsidRPr="006A7955">
        <w:rPr>
          <w:rFonts w:ascii="Times New Roman" w:hAnsi="Times New Roman" w:cs="Times New Roman"/>
          <w:color w:val="auto"/>
          <w:sz w:val="28"/>
          <w:szCs w:val="28"/>
        </w:rPr>
        <w:t>№ _______________ от _________________.</w:t>
      </w:r>
    </w:p>
    <w:p w:rsidR="00236770" w:rsidRPr="006A7955" w:rsidRDefault="00236770" w:rsidP="00236770">
      <w:pPr>
        <w:pStyle w:val="Default"/>
        <w:jc w:val="center"/>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(номер и дата решения)</w:t>
      </w:r>
    </w:p>
    <w:p w:rsidR="00236770" w:rsidRPr="006A7955" w:rsidRDefault="00236770" w:rsidP="00236770">
      <w:pPr>
        <w:pStyle w:val="Default"/>
        <w:ind w:firstLine="708"/>
        <w:rPr>
          <w:rFonts w:ascii="Times New Roman" w:hAnsi="Times New Roman" w:cs="Times New Roman"/>
          <w:sz w:val="28"/>
          <w:szCs w:val="28"/>
        </w:rPr>
      </w:pPr>
      <w:r w:rsidRPr="006A7955">
        <w:rPr>
          <w:rFonts w:ascii="Times New Roman" w:hAnsi="Times New Roman" w:cs="Times New Roman"/>
          <w:color w:val="auto"/>
          <w:sz w:val="28"/>
          <w:szCs w:val="28"/>
        </w:rPr>
        <w:t xml:space="preserve">По результатам рассмотрения заявления по услуге «Предоставление разрешения на </w:t>
      </w:r>
      <w:r w:rsidR="00ED758A">
        <w:rPr>
          <w:rFonts w:ascii="Times New Roman" w:hAnsi="Times New Roman" w:cs="Times New Roman"/>
          <w:color w:val="auto"/>
          <w:sz w:val="28"/>
          <w:szCs w:val="28"/>
        </w:rPr>
        <w:t>производство</w:t>
      </w:r>
      <w:r w:rsidRPr="006A7955">
        <w:rPr>
          <w:rFonts w:ascii="Times New Roman" w:hAnsi="Times New Roman" w:cs="Times New Roman"/>
          <w:color w:val="auto"/>
          <w:sz w:val="28"/>
          <w:szCs w:val="28"/>
        </w:rPr>
        <w:t xml:space="preserve"> земляных работ» от ____________ № ____________ и приложенных к нему документов, ____________ принято решение ___________________, по следующим основаниям:</w:t>
      </w:r>
    </w:p>
    <w:p w:rsidR="00236770" w:rsidRPr="006A7955" w:rsidRDefault="00236770" w:rsidP="00236770">
      <w:pPr>
        <w:pStyle w:val="Default"/>
        <w:rPr>
          <w:rFonts w:ascii="Times New Roman" w:hAnsi="Times New Roman" w:cs="Times New Roman"/>
          <w:sz w:val="28"/>
          <w:szCs w:val="28"/>
        </w:rPr>
      </w:pPr>
      <w:r w:rsidRPr="006A7955">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_________________________</w:t>
      </w:r>
      <w:r w:rsidRPr="006A7955">
        <w:rPr>
          <w:rFonts w:ascii="Times New Roman" w:hAnsi="Times New Roman" w:cs="Times New Roman"/>
          <w:sz w:val="28"/>
          <w:szCs w:val="28"/>
        </w:rPr>
        <w:t xml:space="preserve">. </w:t>
      </w:r>
    </w:p>
    <w:p w:rsidR="00236770" w:rsidRPr="006A7955" w:rsidRDefault="00236770" w:rsidP="00236770">
      <w:pPr>
        <w:pStyle w:val="ConsPlusNormal"/>
        <w:ind w:firstLine="0"/>
        <w:rPr>
          <w:rFonts w:ascii="Times New Roman" w:hAnsi="Times New Roman" w:cs="Times New Roman"/>
          <w:sz w:val="28"/>
          <w:szCs w:val="28"/>
        </w:rPr>
      </w:pPr>
    </w:p>
    <w:p w:rsidR="00236770" w:rsidRPr="006A7955" w:rsidRDefault="00236770" w:rsidP="00236770">
      <w:pPr>
        <w:pStyle w:val="ConsPlusNormal"/>
        <w:ind w:firstLine="708"/>
        <w:rPr>
          <w:rFonts w:ascii="Times New Roman" w:hAnsi="Times New Roman" w:cs="Times New Roman"/>
          <w:sz w:val="28"/>
          <w:szCs w:val="28"/>
        </w:rPr>
      </w:pPr>
      <w:r w:rsidRPr="006A7955">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236770" w:rsidRPr="006A7955" w:rsidRDefault="00236770" w:rsidP="00236770">
      <w:pPr>
        <w:pStyle w:val="ConsPlusNormal"/>
        <w:ind w:firstLine="0"/>
        <w:rPr>
          <w:rFonts w:ascii="Times New Roman" w:hAnsi="Times New Roman" w:cs="Times New Roman"/>
          <w:sz w:val="28"/>
          <w:szCs w:val="28"/>
        </w:rPr>
      </w:pPr>
      <w:r w:rsidRPr="006A7955">
        <w:rPr>
          <w:rFonts w:ascii="Times New Roman" w:hAnsi="Times New Roman" w:cs="Times New Roman"/>
          <w:sz w:val="28"/>
          <w:szCs w:val="28"/>
        </w:rPr>
        <w:t>Ф.И.О. должность уполномоченного сотрудника</w:t>
      </w:r>
      <w:r w:rsidRPr="006A7955">
        <w:rPr>
          <w:rFonts w:ascii="Times New Roman" w:hAnsi="Times New Roman" w:cs="Times New Roman"/>
          <w:sz w:val="28"/>
          <w:szCs w:val="28"/>
        </w:rPr>
        <w:tab/>
      </w:r>
    </w:p>
    <w:p w:rsidR="00236770" w:rsidRPr="00221FD6" w:rsidRDefault="00236770" w:rsidP="00236770">
      <w:pPr>
        <w:pStyle w:val="ConsPlusNormal"/>
        <w:ind w:firstLine="0"/>
        <w:rPr>
          <w:rFonts w:ascii="Times New Roman" w:hAnsi="Times New Roman" w:cs="Times New Roman"/>
        </w:rPr>
      </w:pPr>
      <w:r w:rsidRPr="006A7955">
        <w:rPr>
          <w:rFonts w:ascii="Times New Roman" w:hAnsi="Times New Roman" w:cs="Times New Roman"/>
          <w:sz w:val="28"/>
          <w:szCs w:val="28"/>
        </w:rPr>
        <w:t>Сведения о сертификате электронной подписи</w:t>
      </w:r>
    </w:p>
    <w:p w:rsidR="00236770" w:rsidRDefault="00236770" w:rsidP="00236770">
      <w:pPr>
        <w:pStyle w:val="ConsPlusNormal"/>
        <w:jc w:val="right"/>
        <w:outlineLvl w:val="1"/>
        <w:rPr>
          <w:rFonts w:ascii="Times New Roman" w:hAnsi="Times New Roman" w:cs="Times New Roman"/>
          <w:sz w:val="28"/>
          <w:szCs w:val="28"/>
        </w:rPr>
      </w:pPr>
    </w:p>
    <w:p w:rsidR="00236770" w:rsidRPr="00CF7719" w:rsidRDefault="00236770" w:rsidP="00236770">
      <w:pPr>
        <w:pStyle w:val="ConsPlusNormal"/>
        <w:jc w:val="right"/>
        <w:outlineLvl w:val="1"/>
        <w:rPr>
          <w:rFonts w:ascii="Times New Roman" w:hAnsi="Times New Roman" w:cs="Times New Roman"/>
          <w:sz w:val="24"/>
          <w:szCs w:val="24"/>
        </w:rPr>
      </w:pPr>
      <w:r w:rsidRPr="00CF7719">
        <w:rPr>
          <w:rFonts w:ascii="Times New Roman" w:hAnsi="Times New Roman" w:cs="Times New Roman"/>
          <w:sz w:val="24"/>
          <w:szCs w:val="24"/>
        </w:rPr>
        <w:t>Приложение 7</w:t>
      </w:r>
    </w:p>
    <w:p w:rsidR="00236770" w:rsidRPr="00CF7719" w:rsidRDefault="00236770" w:rsidP="00236770">
      <w:pPr>
        <w:pStyle w:val="ConsPlusNormal"/>
        <w:jc w:val="right"/>
        <w:rPr>
          <w:rFonts w:ascii="Times New Roman" w:hAnsi="Times New Roman" w:cs="Times New Roman"/>
          <w:sz w:val="24"/>
          <w:szCs w:val="24"/>
        </w:rPr>
      </w:pPr>
      <w:r w:rsidRPr="00CF7719">
        <w:rPr>
          <w:rFonts w:ascii="Times New Roman" w:hAnsi="Times New Roman" w:cs="Times New Roman"/>
          <w:sz w:val="24"/>
          <w:szCs w:val="24"/>
        </w:rPr>
        <w:t>к Административному регламенту</w:t>
      </w:r>
    </w:p>
    <w:p w:rsidR="00236770" w:rsidRPr="00CF7719" w:rsidRDefault="00236770" w:rsidP="00236770">
      <w:pPr>
        <w:pStyle w:val="ConsPlusNormal"/>
        <w:jc w:val="right"/>
        <w:rPr>
          <w:rFonts w:ascii="Times New Roman" w:hAnsi="Times New Roman" w:cs="Times New Roman"/>
          <w:sz w:val="24"/>
          <w:szCs w:val="24"/>
        </w:rPr>
      </w:pPr>
      <w:r w:rsidRPr="00CF7719">
        <w:rPr>
          <w:rFonts w:ascii="Times New Roman" w:hAnsi="Times New Roman" w:cs="Times New Roman"/>
          <w:sz w:val="24"/>
          <w:szCs w:val="24"/>
        </w:rPr>
        <w:t>предоставления Муниципальной услуги</w:t>
      </w:r>
    </w:p>
    <w:p w:rsidR="00236770" w:rsidRPr="00CF7719" w:rsidRDefault="00236770" w:rsidP="00236770">
      <w:pPr>
        <w:pStyle w:val="ConsPlusNormal"/>
        <w:jc w:val="center"/>
        <w:rPr>
          <w:rFonts w:ascii="Times New Roman" w:hAnsi="Times New Roman" w:cs="Times New Roman"/>
          <w:sz w:val="24"/>
          <w:szCs w:val="24"/>
        </w:rPr>
      </w:pPr>
    </w:p>
    <w:p w:rsidR="00236770" w:rsidRPr="00375009" w:rsidRDefault="00236770" w:rsidP="00236770">
      <w:pPr>
        <w:pStyle w:val="ConsPlusNormal"/>
        <w:jc w:val="center"/>
        <w:rPr>
          <w:rFonts w:ascii="Times New Roman" w:hAnsi="Times New Roman" w:cs="Times New Roman"/>
          <w:b/>
          <w:bCs/>
          <w:sz w:val="28"/>
          <w:szCs w:val="28"/>
        </w:rPr>
      </w:pPr>
      <w:r w:rsidRPr="00375009">
        <w:rPr>
          <w:rFonts w:ascii="Times New Roman" w:hAnsi="Times New Roman" w:cs="Times New Roman"/>
          <w:b/>
          <w:bCs/>
          <w:sz w:val="28"/>
          <w:szCs w:val="28"/>
        </w:rPr>
        <w:t xml:space="preserve">Форма </w:t>
      </w:r>
    </w:p>
    <w:p w:rsidR="00236770" w:rsidRPr="00375009" w:rsidRDefault="00236770" w:rsidP="00236770">
      <w:pPr>
        <w:pStyle w:val="ConsPlusNormal"/>
        <w:jc w:val="center"/>
        <w:rPr>
          <w:rFonts w:ascii="Times New Roman" w:hAnsi="Times New Roman" w:cs="Times New Roman"/>
          <w:b/>
          <w:bCs/>
          <w:sz w:val="28"/>
          <w:szCs w:val="28"/>
        </w:rPr>
      </w:pPr>
      <w:r w:rsidRPr="00375009">
        <w:rPr>
          <w:rFonts w:ascii="Times New Roman" w:hAnsi="Times New Roman" w:cs="Times New Roman"/>
          <w:b/>
          <w:bCs/>
          <w:sz w:val="28"/>
          <w:szCs w:val="28"/>
        </w:rPr>
        <w:t xml:space="preserve">решения о закрытии (исполнении) разрешения на </w:t>
      </w:r>
      <w:r w:rsidR="00ED758A">
        <w:rPr>
          <w:rFonts w:ascii="Times New Roman" w:hAnsi="Times New Roman" w:cs="Times New Roman"/>
          <w:b/>
          <w:bCs/>
          <w:sz w:val="28"/>
          <w:szCs w:val="28"/>
        </w:rPr>
        <w:t xml:space="preserve">производство </w:t>
      </w:r>
      <w:r w:rsidRPr="00375009">
        <w:rPr>
          <w:rFonts w:ascii="Times New Roman" w:hAnsi="Times New Roman" w:cs="Times New Roman"/>
          <w:b/>
          <w:bCs/>
          <w:sz w:val="28"/>
          <w:szCs w:val="28"/>
        </w:rPr>
        <w:t>земляных работ</w:t>
      </w:r>
    </w:p>
    <w:p w:rsidR="00236770" w:rsidRPr="00375009" w:rsidRDefault="00236770" w:rsidP="00236770">
      <w:pPr>
        <w:pStyle w:val="Default"/>
        <w:jc w:val="center"/>
        <w:rPr>
          <w:rFonts w:ascii="Times New Roman" w:hAnsi="Times New Roman" w:cs="Times New Roman"/>
          <w:color w:val="auto"/>
          <w:sz w:val="28"/>
          <w:szCs w:val="28"/>
        </w:rPr>
      </w:pPr>
      <w:r w:rsidRPr="00375009">
        <w:rPr>
          <w:rFonts w:ascii="Times New Roman" w:hAnsi="Times New Roman" w:cs="Times New Roman"/>
          <w:color w:val="auto"/>
          <w:sz w:val="28"/>
          <w:szCs w:val="28"/>
        </w:rPr>
        <w:t>___________________________________________________________</w:t>
      </w:r>
    </w:p>
    <w:p w:rsidR="00236770" w:rsidRPr="00375009" w:rsidRDefault="00236770" w:rsidP="00236770">
      <w:pPr>
        <w:pStyle w:val="Default"/>
        <w:jc w:val="center"/>
        <w:rPr>
          <w:rFonts w:ascii="Times New Roman" w:hAnsi="Times New Roman" w:cs="Times New Roman"/>
          <w:color w:val="auto"/>
          <w:sz w:val="28"/>
          <w:szCs w:val="28"/>
        </w:rPr>
      </w:pPr>
      <w:r w:rsidRPr="00375009">
        <w:rPr>
          <w:rFonts w:ascii="Times New Roman" w:hAnsi="Times New Roman" w:cs="Times New Roman"/>
          <w:color w:val="auto"/>
          <w:sz w:val="28"/>
          <w:szCs w:val="28"/>
        </w:rPr>
        <w:t>наименование уполномоченного на предоставление услуги</w:t>
      </w:r>
    </w:p>
    <w:p w:rsidR="00236770" w:rsidRPr="00375009" w:rsidRDefault="00236770" w:rsidP="00236770">
      <w:pPr>
        <w:pStyle w:val="Default"/>
        <w:jc w:val="right"/>
        <w:rPr>
          <w:rFonts w:ascii="Times New Roman" w:hAnsi="Times New Roman" w:cs="Times New Roman"/>
          <w:color w:val="auto"/>
          <w:sz w:val="28"/>
          <w:szCs w:val="28"/>
        </w:rPr>
      </w:pPr>
      <w:r w:rsidRPr="00375009">
        <w:rPr>
          <w:rFonts w:ascii="Times New Roman" w:hAnsi="Times New Roman" w:cs="Times New Roman"/>
          <w:color w:val="auto"/>
          <w:sz w:val="28"/>
          <w:szCs w:val="28"/>
        </w:rPr>
        <w:t xml:space="preserve">Кому: ________________________________ </w:t>
      </w:r>
    </w:p>
    <w:p w:rsidR="00236770" w:rsidRPr="00375009" w:rsidRDefault="00236770" w:rsidP="00236770">
      <w:pPr>
        <w:pStyle w:val="Default"/>
        <w:jc w:val="right"/>
        <w:rPr>
          <w:rFonts w:ascii="Times New Roman" w:hAnsi="Times New Roman" w:cs="Times New Roman"/>
          <w:i/>
          <w:iCs/>
          <w:color w:val="auto"/>
          <w:sz w:val="28"/>
          <w:szCs w:val="28"/>
        </w:rPr>
      </w:pPr>
      <w:proofErr w:type="gramStart"/>
      <w:r w:rsidRPr="00375009">
        <w:rPr>
          <w:rFonts w:ascii="Times New Roman" w:hAnsi="Times New Roman" w:cs="Times New Roman"/>
          <w:i/>
          <w:iCs/>
          <w:color w:val="auto"/>
          <w:sz w:val="28"/>
          <w:szCs w:val="28"/>
        </w:rPr>
        <w:t xml:space="preserve">(фамилия, имя, отчество (последнее – при </w:t>
      </w:r>
      <w:proofErr w:type="gramEnd"/>
    </w:p>
    <w:p w:rsidR="00236770" w:rsidRPr="00375009" w:rsidRDefault="00236770" w:rsidP="00236770">
      <w:pPr>
        <w:pStyle w:val="Default"/>
        <w:jc w:val="right"/>
        <w:rPr>
          <w:rFonts w:ascii="Times New Roman" w:hAnsi="Times New Roman" w:cs="Times New Roman"/>
          <w:i/>
          <w:iCs/>
          <w:color w:val="auto"/>
          <w:sz w:val="28"/>
          <w:szCs w:val="28"/>
        </w:rPr>
      </w:pPr>
      <w:proofErr w:type="gramStart"/>
      <w:r w:rsidRPr="00375009">
        <w:rPr>
          <w:rFonts w:ascii="Times New Roman" w:hAnsi="Times New Roman" w:cs="Times New Roman"/>
          <w:i/>
          <w:iCs/>
          <w:color w:val="auto"/>
          <w:sz w:val="28"/>
          <w:szCs w:val="28"/>
        </w:rPr>
        <w:t>наличии</w:t>
      </w:r>
      <w:proofErr w:type="gramEnd"/>
      <w:r w:rsidRPr="00375009">
        <w:rPr>
          <w:rFonts w:ascii="Times New Roman" w:hAnsi="Times New Roman" w:cs="Times New Roman"/>
          <w:i/>
          <w:iCs/>
          <w:color w:val="auto"/>
          <w:sz w:val="28"/>
          <w:szCs w:val="28"/>
        </w:rPr>
        <w:t>), наименование и данные документа,</w:t>
      </w:r>
    </w:p>
    <w:p w:rsidR="00236770" w:rsidRPr="00375009" w:rsidRDefault="00236770" w:rsidP="00236770">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 </w:t>
      </w:r>
      <w:proofErr w:type="gramStart"/>
      <w:r w:rsidRPr="00375009">
        <w:rPr>
          <w:rFonts w:ascii="Times New Roman" w:hAnsi="Times New Roman" w:cs="Times New Roman"/>
          <w:i/>
          <w:iCs/>
          <w:color w:val="auto"/>
          <w:sz w:val="28"/>
          <w:szCs w:val="28"/>
        </w:rPr>
        <w:t>удостоверяющего</w:t>
      </w:r>
      <w:proofErr w:type="gramEnd"/>
      <w:r w:rsidRPr="00375009">
        <w:rPr>
          <w:rFonts w:ascii="Times New Roman" w:hAnsi="Times New Roman" w:cs="Times New Roman"/>
          <w:i/>
          <w:iCs/>
          <w:color w:val="auto"/>
          <w:sz w:val="28"/>
          <w:szCs w:val="28"/>
        </w:rPr>
        <w:t xml:space="preserve"> личность – для физического </w:t>
      </w:r>
    </w:p>
    <w:p w:rsidR="00236770" w:rsidRPr="00375009" w:rsidRDefault="00236770" w:rsidP="00236770">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лица;</w:t>
      </w:r>
      <w:r>
        <w:rPr>
          <w:rFonts w:ascii="Times New Roman" w:hAnsi="Times New Roman" w:cs="Times New Roman"/>
          <w:i/>
          <w:iCs/>
          <w:color w:val="auto"/>
          <w:sz w:val="28"/>
          <w:szCs w:val="28"/>
        </w:rPr>
        <w:t xml:space="preserve"> </w:t>
      </w:r>
      <w:r w:rsidRPr="00375009">
        <w:rPr>
          <w:rFonts w:ascii="Times New Roman" w:hAnsi="Times New Roman" w:cs="Times New Roman"/>
          <w:i/>
          <w:iCs/>
          <w:color w:val="auto"/>
          <w:sz w:val="28"/>
          <w:szCs w:val="28"/>
        </w:rPr>
        <w:t xml:space="preserve">наименование индивидуального </w:t>
      </w:r>
    </w:p>
    <w:p w:rsidR="00236770" w:rsidRPr="00375009" w:rsidRDefault="00236770" w:rsidP="00236770">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предпринимателя, ИНН, ОГРНИП – </w:t>
      </w:r>
      <w:proofErr w:type="gramStart"/>
      <w:r w:rsidRPr="00375009">
        <w:rPr>
          <w:rFonts w:ascii="Times New Roman" w:hAnsi="Times New Roman" w:cs="Times New Roman"/>
          <w:i/>
          <w:iCs/>
          <w:color w:val="auto"/>
          <w:sz w:val="28"/>
          <w:szCs w:val="28"/>
        </w:rPr>
        <w:t>для</w:t>
      </w:r>
      <w:proofErr w:type="gramEnd"/>
      <w:r w:rsidRPr="00375009">
        <w:rPr>
          <w:rFonts w:ascii="Times New Roman" w:hAnsi="Times New Roman" w:cs="Times New Roman"/>
          <w:i/>
          <w:iCs/>
          <w:color w:val="auto"/>
          <w:sz w:val="28"/>
          <w:szCs w:val="28"/>
        </w:rPr>
        <w:t xml:space="preserve"> </w:t>
      </w:r>
    </w:p>
    <w:p w:rsidR="00236770" w:rsidRPr="00375009" w:rsidRDefault="00236770" w:rsidP="00236770">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физического лица, зарегистрированного </w:t>
      </w:r>
      <w:proofErr w:type="gramStart"/>
      <w:r w:rsidRPr="00375009">
        <w:rPr>
          <w:rFonts w:ascii="Times New Roman" w:hAnsi="Times New Roman" w:cs="Times New Roman"/>
          <w:i/>
          <w:iCs/>
          <w:color w:val="auto"/>
          <w:sz w:val="28"/>
          <w:szCs w:val="28"/>
        </w:rPr>
        <w:t>в</w:t>
      </w:r>
      <w:proofErr w:type="gramEnd"/>
      <w:r w:rsidRPr="00375009">
        <w:rPr>
          <w:rFonts w:ascii="Times New Roman" w:hAnsi="Times New Roman" w:cs="Times New Roman"/>
          <w:i/>
          <w:iCs/>
          <w:color w:val="auto"/>
          <w:sz w:val="28"/>
          <w:szCs w:val="28"/>
        </w:rPr>
        <w:t xml:space="preserve"> </w:t>
      </w:r>
    </w:p>
    <w:p w:rsidR="00236770" w:rsidRPr="00375009" w:rsidRDefault="00236770" w:rsidP="00236770">
      <w:pPr>
        <w:pStyle w:val="Default"/>
        <w:jc w:val="right"/>
        <w:rPr>
          <w:rFonts w:ascii="Times New Roman" w:hAnsi="Times New Roman" w:cs="Times New Roman"/>
          <w:i/>
          <w:iCs/>
          <w:color w:val="auto"/>
          <w:sz w:val="28"/>
          <w:szCs w:val="28"/>
        </w:rPr>
      </w:pPr>
      <w:proofErr w:type="gramStart"/>
      <w:r w:rsidRPr="00375009">
        <w:rPr>
          <w:rFonts w:ascii="Times New Roman" w:hAnsi="Times New Roman" w:cs="Times New Roman"/>
          <w:i/>
          <w:iCs/>
          <w:color w:val="auto"/>
          <w:sz w:val="28"/>
          <w:szCs w:val="28"/>
        </w:rPr>
        <w:t>качестве</w:t>
      </w:r>
      <w:proofErr w:type="gramEnd"/>
      <w:r w:rsidRPr="00375009">
        <w:rPr>
          <w:rFonts w:ascii="Times New Roman" w:hAnsi="Times New Roman" w:cs="Times New Roman"/>
          <w:i/>
          <w:iCs/>
          <w:color w:val="auto"/>
          <w:sz w:val="28"/>
          <w:szCs w:val="28"/>
        </w:rPr>
        <w:t xml:space="preserve"> индивидуального предпринимателя);</w:t>
      </w:r>
      <w:r>
        <w:rPr>
          <w:rFonts w:ascii="Times New Roman" w:hAnsi="Times New Roman" w:cs="Times New Roman"/>
          <w:i/>
          <w:iCs/>
          <w:color w:val="auto"/>
          <w:sz w:val="28"/>
          <w:szCs w:val="28"/>
        </w:rPr>
        <w:t xml:space="preserve"> </w:t>
      </w:r>
      <w:r w:rsidRPr="00375009">
        <w:rPr>
          <w:rFonts w:ascii="Times New Roman" w:hAnsi="Times New Roman" w:cs="Times New Roman"/>
          <w:i/>
          <w:iCs/>
          <w:color w:val="auto"/>
          <w:sz w:val="28"/>
          <w:szCs w:val="28"/>
        </w:rPr>
        <w:t xml:space="preserve">полное наименование </w:t>
      </w:r>
    </w:p>
    <w:p w:rsidR="00236770" w:rsidRPr="00375009" w:rsidRDefault="00236770" w:rsidP="00236770">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юридического лица, ИНН, ОГРН, </w:t>
      </w:r>
    </w:p>
    <w:p w:rsidR="00236770" w:rsidRPr="00375009" w:rsidRDefault="00236770" w:rsidP="00236770">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юридический адрес – для юридического лица) </w:t>
      </w:r>
    </w:p>
    <w:p w:rsidR="00236770" w:rsidRPr="00375009" w:rsidRDefault="00236770" w:rsidP="00236770">
      <w:pPr>
        <w:pStyle w:val="Default"/>
        <w:jc w:val="right"/>
        <w:rPr>
          <w:rFonts w:ascii="Times New Roman" w:hAnsi="Times New Roman" w:cs="Times New Roman"/>
          <w:color w:val="auto"/>
          <w:sz w:val="28"/>
          <w:szCs w:val="28"/>
        </w:rPr>
      </w:pPr>
    </w:p>
    <w:p w:rsidR="00236770" w:rsidRPr="00375009" w:rsidRDefault="00236770" w:rsidP="00236770">
      <w:pPr>
        <w:pStyle w:val="Default"/>
        <w:jc w:val="right"/>
        <w:rPr>
          <w:rFonts w:ascii="Times New Roman" w:hAnsi="Times New Roman" w:cs="Times New Roman"/>
          <w:color w:val="auto"/>
          <w:sz w:val="28"/>
          <w:szCs w:val="28"/>
        </w:rPr>
      </w:pPr>
      <w:r w:rsidRPr="00375009">
        <w:rPr>
          <w:rFonts w:ascii="Times New Roman" w:hAnsi="Times New Roman" w:cs="Times New Roman"/>
          <w:color w:val="auto"/>
          <w:sz w:val="28"/>
          <w:szCs w:val="28"/>
        </w:rPr>
        <w:t xml:space="preserve">Контактные данные: _______________________ </w:t>
      </w:r>
    </w:p>
    <w:p w:rsidR="00236770" w:rsidRPr="00375009" w:rsidRDefault="00236770" w:rsidP="00236770">
      <w:pPr>
        <w:pStyle w:val="Default"/>
        <w:jc w:val="right"/>
        <w:rPr>
          <w:rFonts w:ascii="Times New Roman" w:hAnsi="Times New Roman" w:cs="Times New Roman"/>
          <w:i/>
          <w:iCs/>
          <w:color w:val="auto"/>
          <w:sz w:val="28"/>
          <w:szCs w:val="28"/>
        </w:rPr>
      </w:pPr>
      <w:proofErr w:type="gramStart"/>
      <w:r w:rsidRPr="00375009">
        <w:rPr>
          <w:rFonts w:ascii="Times New Roman" w:hAnsi="Times New Roman" w:cs="Times New Roman"/>
          <w:i/>
          <w:iCs/>
          <w:color w:val="auto"/>
          <w:sz w:val="28"/>
          <w:szCs w:val="28"/>
        </w:rPr>
        <w:t xml:space="preserve">(почтовый индекс и адрес – для физического </w:t>
      </w:r>
      <w:proofErr w:type="gramEnd"/>
    </w:p>
    <w:p w:rsidR="00236770" w:rsidRPr="00375009" w:rsidRDefault="00236770" w:rsidP="00236770">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лица, в т.ч. зарегистрированного в качестве </w:t>
      </w:r>
    </w:p>
    <w:p w:rsidR="00236770" w:rsidRPr="00375009" w:rsidRDefault="00236770" w:rsidP="00236770">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индивидуального предпринимателя, телефон, </w:t>
      </w:r>
    </w:p>
    <w:p w:rsidR="00236770" w:rsidRPr="00375009" w:rsidRDefault="00236770" w:rsidP="00236770">
      <w:pPr>
        <w:pStyle w:val="Default"/>
        <w:jc w:val="right"/>
        <w:rPr>
          <w:rFonts w:ascii="Times New Roman" w:hAnsi="Times New Roman" w:cs="Times New Roman"/>
          <w:color w:val="auto"/>
          <w:sz w:val="28"/>
          <w:szCs w:val="28"/>
        </w:rPr>
      </w:pPr>
      <w:r w:rsidRPr="00375009">
        <w:rPr>
          <w:rFonts w:ascii="Times New Roman" w:hAnsi="Times New Roman" w:cs="Times New Roman"/>
          <w:i/>
          <w:iCs/>
          <w:color w:val="auto"/>
          <w:sz w:val="28"/>
          <w:szCs w:val="28"/>
        </w:rPr>
        <w:t xml:space="preserve">адрес электронной почты) </w:t>
      </w:r>
    </w:p>
    <w:p w:rsidR="00236770" w:rsidRPr="00375009" w:rsidRDefault="00236770" w:rsidP="00236770">
      <w:pPr>
        <w:pStyle w:val="ConsPlusNormal"/>
        <w:jc w:val="center"/>
        <w:rPr>
          <w:rFonts w:ascii="Times New Roman" w:hAnsi="Times New Roman" w:cs="Times New Roman"/>
          <w:b/>
          <w:bCs/>
          <w:sz w:val="28"/>
          <w:szCs w:val="28"/>
        </w:rPr>
      </w:pPr>
    </w:p>
    <w:p w:rsidR="00236770" w:rsidRPr="00375009" w:rsidRDefault="00236770" w:rsidP="00236770">
      <w:pPr>
        <w:suppressAutoHyphens w:val="0"/>
        <w:autoSpaceDE w:val="0"/>
        <w:autoSpaceDN w:val="0"/>
        <w:adjustRightInd w:val="0"/>
        <w:spacing w:after="0" w:line="240" w:lineRule="auto"/>
        <w:jc w:val="center"/>
        <w:rPr>
          <w:rFonts w:ascii="Times New Roman" w:hAnsi="Times New Roman"/>
          <w:b/>
          <w:sz w:val="28"/>
          <w:szCs w:val="28"/>
          <w:lang w:eastAsia="ru-RU"/>
        </w:rPr>
      </w:pPr>
      <w:r w:rsidRPr="00375009">
        <w:rPr>
          <w:rFonts w:ascii="Times New Roman" w:hAnsi="Times New Roman"/>
          <w:b/>
          <w:sz w:val="28"/>
          <w:szCs w:val="28"/>
          <w:lang w:eastAsia="ru-RU"/>
        </w:rPr>
        <w:t>РЕШЕНИЕ</w:t>
      </w:r>
    </w:p>
    <w:p w:rsidR="00236770" w:rsidRPr="00375009" w:rsidRDefault="00236770" w:rsidP="00236770">
      <w:pPr>
        <w:suppressAutoHyphens w:val="0"/>
        <w:autoSpaceDE w:val="0"/>
        <w:autoSpaceDN w:val="0"/>
        <w:adjustRightInd w:val="0"/>
        <w:spacing w:after="0" w:line="240" w:lineRule="auto"/>
        <w:jc w:val="center"/>
        <w:rPr>
          <w:rFonts w:ascii="Times New Roman" w:hAnsi="Times New Roman"/>
          <w:sz w:val="28"/>
          <w:szCs w:val="28"/>
          <w:lang w:eastAsia="ru-RU"/>
        </w:rPr>
      </w:pPr>
      <w:r w:rsidRPr="00375009">
        <w:rPr>
          <w:rFonts w:ascii="Times New Roman" w:hAnsi="Times New Roman"/>
          <w:sz w:val="28"/>
          <w:szCs w:val="28"/>
          <w:lang w:eastAsia="ru-RU"/>
        </w:rPr>
        <w:t xml:space="preserve">о закрытии (исполнении) разрешения на </w:t>
      </w:r>
      <w:r w:rsidR="00ED758A">
        <w:rPr>
          <w:rFonts w:ascii="Times New Roman" w:hAnsi="Times New Roman"/>
          <w:sz w:val="28"/>
          <w:szCs w:val="28"/>
          <w:lang w:eastAsia="ru-RU"/>
        </w:rPr>
        <w:t>производство</w:t>
      </w:r>
      <w:r w:rsidRPr="00375009">
        <w:rPr>
          <w:rFonts w:ascii="Times New Roman" w:hAnsi="Times New Roman"/>
          <w:sz w:val="28"/>
          <w:szCs w:val="28"/>
          <w:lang w:eastAsia="ru-RU"/>
        </w:rPr>
        <w:t xml:space="preserve"> земляных работ </w:t>
      </w:r>
    </w:p>
    <w:p w:rsidR="00236770" w:rsidRPr="00375009" w:rsidRDefault="00236770" w:rsidP="00236770">
      <w:pPr>
        <w:suppressAutoHyphens w:val="0"/>
        <w:autoSpaceDE w:val="0"/>
        <w:autoSpaceDN w:val="0"/>
        <w:adjustRightInd w:val="0"/>
        <w:spacing w:after="0" w:line="240" w:lineRule="auto"/>
        <w:jc w:val="center"/>
        <w:rPr>
          <w:rFonts w:ascii="Times New Roman" w:hAnsi="Times New Roman"/>
          <w:sz w:val="28"/>
          <w:szCs w:val="28"/>
          <w:lang w:eastAsia="ru-RU"/>
        </w:rPr>
      </w:pPr>
      <w:r w:rsidRPr="00375009">
        <w:rPr>
          <w:rFonts w:ascii="Times New Roman" w:hAnsi="Times New Roman"/>
          <w:sz w:val="28"/>
          <w:szCs w:val="28"/>
          <w:lang w:eastAsia="ru-RU"/>
        </w:rPr>
        <w:t>_____________________________</w:t>
      </w:r>
    </w:p>
    <w:p w:rsidR="00236770" w:rsidRPr="00375009" w:rsidRDefault="00236770" w:rsidP="00236770">
      <w:pPr>
        <w:suppressAutoHyphens w:val="0"/>
        <w:autoSpaceDE w:val="0"/>
        <w:autoSpaceDN w:val="0"/>
        <w:adjustRightInd w:val="0"/>
        <w:spacing w:after="0" w:line="240" w:lineRule="auto"/>
        <w:jc w:val="center"/>
        <w:rPr>
          <w:rFonts w:ascii="Times New Roman" w:hAnsi="Times New Roman"/>
          <w:sz w:val="28"/>
          <w:szCs w:val="28"/>
          <w:lang w:eastAsia="ru-RU"/>
        </w:rPr>
      </w:pPr>
      <w:r w:rsidRPr="00375009">
        <w:rPr>
          <w:rFonts w:ascii="Times New Roman" w:hAnsi="Times New Roman"/>
          <w:sz w:val="28"/>
          <w:szCs w:val="28"/>
          <w:lang w:eastAsia="ru-RU"/>
        </w:rPr>
        <w:t>№______________ Дата ________________</w:t>
      </w:r>
    </w:p>
    <w:p w:rsidR="00236770" w:rsidRPr="00375009" w:rsidRDefault="00236770" w:rsidP="00236770">
      <w:pPr>
        <w:suppressAutoHyphens w:val="0"/>
        <w:autoSpaceDE w:val="0"/>
        <w:autoSpaceDN w:val="0"/>
        <w:adjustRightInd w:val="0"/>
        <w:spacing w:after="0" w:line="240" w:lineRule="auto"/>
        <w:jc w:val="center"/>
        <w:rPr>
          <w:rFonts w:ascii="Times New Roman" w:hAnsi="Times New Roman"/>
          <w:sz w:val="28"/>
          <w:szCs w:val="28"/>
          <w:lang w:eastAsia="ru-RU"/>
        </w:rPr>
      </w:pPr>
    </w:p>
    <w:p w:rsidR="00236770" w:rsidRPr="00375009"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375009">
        <w:rPr>
          <w:rFonts w:ascii="Times New Roman" w:hAnsi="Times New Roman"/>
          <w:i/>
          <w:iCs/>
          <w:sz w:val="28"/>
          <w:szCs w:val="28"/>
          <w:lang w:eastAsia="ru-RU"/>
        </w:rPr>
        <w:t xml:space="preserve">______________________ </w:t>
      </w:r>
      <w:r w:rsidRPr="00375009">
        <w:rPr>
          <w:rFonts w:ascii="Times New Roman" w:hAnsi="Times New Roman"/>
          <w:sz w:val="28"/>
          <w:szCs w:val="28"/>
          <w:lang w:eastAsia="ru-RU"/>
        </w:rPr>
        <w:t xml:space="preserve">уведомляет Вас о закрытии (исполнении) разрешения на производство земляных </w:t>
      </w:r>
    </w:p>
    <w:p w:rsidR="00236770" w:rsidRPr="00375009"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375009">
        <w:rPr>
          <w:rFonts w:ascii="Times New Roman" w:hAnsi="Times New Roman"/>
          <w:sz w:val="28"/>
          <w:szCs w:val="28"/>
          <w:lang w:eastAsia="ru-RU"/>
        </w:rPr>
        <w:t>работ № ________________ на выполнение работ ______________</w:t>
      </w:r>
      <w:proofErr w:type="gramStart"/>
      <w:r w:rsidRPr="00375009">
        <w:rPr>
          <w:rFonts w:ascii="Times New Roman" w:hAnsi="Times New Roman"/>
          <w:sz w:val="28"/>
          <w:szCs w:val="28"/>
          <w:lang w:eastAsia="ru-RU"/>
        </w:rPr>
        <w:t xml:space="preserve"> ,</w:t>
      </w:r>
      <w:proofErr w:type="gramEnd"/>
      <w:r w:rsidRPr="00375009">
        <w:rPr>
          <w:rFonts w:ascii="Times New Roman" w:hAnsi="Times New Roman"/>
          <w:sz w:val="28"/>
          <w:szCs w:val="28"/>
          <w:lang w:eastAsia="ru-RU"/>
        </w:rPr>
        <w:t xml:space="preserve"> проведенных по </w:t>
      </w:r>
    </w:p>
    <w:p w:rsidR="00236770" w:rsidRPr="00375009"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375009">
        <w:rPr>
          <w:rFonts w:ascii="Times New Roman" w:hAnsi="Times New Roman"/>
          <w:sz w:val="28"/>
          <w:szCs w:val="28"/>
          <w:lang w:eastAsia="ru-RU"/>
        </w:rPr>
        <w:t>адресу ________________________________________________________</w:t>
      </w:r>
      <w:r>
        <w:rPr>
          <w:rFonts w:ascii="Times New Roman" w:hAnsi="Times New Roman"/>
          <w:sz w:val="28"/>
          <w:szCs w:val="28"/>
          <w:lang w:eastAsia="ru-RU"/>
        </w:rPr>
        <w:t>______________</w:t>
      </w:r>
      <w:r w:rsidRPr="00375009">
        <w:rPr>
          <w:rFonts w:ascii="Times New Roman" w:hAnsi="Times New Roman"/>
          <w:sz w:val="28"/>
          <w:szCs w:val="28"/>
          <w:lang w:eastAsia="ru-RU"/>
        </w:rPr>
        <w:t xml:space="preserve"> </w:t>
      </w:r>
    </w:p>
    <w:p w:rsidR="00236770" w:rsidRPr="00375009" w:rsidRDefault="00236770" w:rsidP="00236770">
      <w:pPr>
        <w:pStyle w:val="ConsPlusNormal"/>
        <w:rPr>
          <w:rFonts w:ascii="Times New Roman" w:hAnsi="Times New Roman" w:cs="Times New Roman"/>
          <w:sz w:val="28"/>
          <w:szCs w:val="28"/>
          <w:lang w:eastAsia="ru-RU"/>
        </w:rPr>
      </w:pPr>
    </w:p>
    <w:p w:rsidR="00236770" w:rsidRPr="00375009" w:rsidRDefault="00236770" w:rsidP="00236770">
      <w:pPr>
        <w:pStyle w:val="ConsPlusNormal"/>
        <w:ind w:firstLine="0"/>
        <w:rPr>
          <w:rFonts w:ascii="Times New Roman" w:hAnsi="Times New Roman" w:cs="Times New Roman"/>
          <w:b/>
          <w:bCs/>
          <w:sz w:val="28"/>
          <w:szCs w:val="28"/>
        </w:rPr>
      </w:pPr>
      <w:r w:rsidRPr="00375009">
        <w:rPr>
          <w:rFonts w:ascii="Times New Roman" w:hAnsi="Times New Roman" w:cs="Times New Roman"/>
          <w:sz w:val="28"/>
          <w:szCs w:val="28"/>
          <w:lang w:eastAsia="ru-RU"/>
        </w:rPr>
        <w:t>Особые отметки ________________________________________________________ ____________________________________________</w:t>
      </w:r>
      <w:r>
        <w:rPr>
          <w:rFonts w:ascii="Times New Roman" w:hAnsi="Times New Roman" w:cs="Times New Roman"/>
          <w:sz w:val="28"/>
          <w:szCs w:val="28"/>
          <w:lang w:eastAsia="ru-RU"/>
        </w:rPr>
        <w:t>__________________________</w:t>
      </w:r>
      <w:r w:rsidRPr="00375009">
        <w:rPr>
          <w:rFonts w:ascii="Times New Roman" w:hAnsi="Times New Roman" w:cs="Times New Roman"/>
          <w:sz w:val="28"/>
          <w:szCs w:val="28"/>
          <w:lang w:eastAsia="ru-RU"/>
        </w:rPr>
        <w:t>.</w:t>
      </w:r>
    </w:p>
    <w:p w:rsidR="00236770" w:rsidRPr="00375009" w:rsidRDefault="00236770" w:rsidP="00236770">
      <w:pPr>
        <w:pStyle w:val="ConsPlusNormal"/>
        <w:rPr>
          <w:rFonts w:ascii="Times New Roman" w:hAnsi="Times New Roman" w:cs="Times New Roman"/>
          <w:b/>
          <w:bCs/>
          <w:sz w:val="28"/>
          <w:szCs w:val="28"/>
        </w:rPr>
      </w:pPr>
    </w:p>
    <w:p w:rsidR="00236770" w:rsidRPr="00375009" w:rsidRDefault="00236770" w:rsidP="00236770">
      <w:pPr>
        <w:pStyle w:val="ConsPlusNormal"/>
        <w:ind w:firstLine="0"/>
        <w:rPr>
          <w:rFonts w:ascii="Times New Roman" w:hAnsi="Times New Roman" w:cs="Times New Roman"/>
          <w:sz w:val="28"/>
          <w:szCs w:val="28"/>
        </w:rPr>
      </w:pPr>
      <w:r w:rsidRPr="00375009">
        <w:rPr>
          <w:rFonts w:ascii="Times New Roman" w:hAnsi="Times New Roman" w:cs="Times New Roman"/>
          <w:sz w:val="28"/>
          <w:szCs w:val="28"/>
        </w:rPr>
        <w:t>Ф.И.О. должность уполномоченного сотрудника</w:t>
      </w:r>
      <w:r w:rsidRPr="00375009">
        <w:rPr>
          <w:rFonts w:ascii="Times New Roman" w:hAnsi="Times New Roman" w:cs="Times New Roman"/>
          <w:sz w:val="28"/>
          <w:szCs w:val="28"/>
        </w:rPr>
        <w:tab/>
      </w:r>
    </w:p>
    <w:p w:rsidR="00236770" w:rsidRPr="00375009" w:rsidRDefault="00236770" w:rsidP="00236770">
      <w:pPr>
        <w:pStyle w:val="ConsPlusNormal"/>
        <w:ind w:firstLine="0"/>
        <w:rPr>
          <w:rFonts w:ascii="Times New Roman" w:hAnsi="Times New Roman" w:cs="Times New Roman"/>
          <w:sz w:val="28"/>
          <w:szCs w:val="28"/>
        </w:rPr>
      </w:pPr>
    </w:p>
    <w:p w:rsidR="00236770" w:rsidRPr="00221FD6" w:rsidRDefault="00236770" w:rsidP="00236770">
      <w:pPr>
        <w:pStyle w:val="ConsPlusNormal"/>
        <w:ind w:firstLine="0"/>
        <w:rPr>
          <w:rFonts w:ascii="Times New Roman" w:hAnsi="Times New Roman" w:cs="Times New Roman"/>
          <w:b/>
          <w:bCs/>
          <w:sz w:val="23"/>
          <w:szCs w:val="23"/>
        </w:rPr>
      </w:pPr>
      <w:r w:rsidRPr="00375009">
        <w:rPr>
          <w:rFonts w:ascii="Times New Roman" w:hAnsi="Times New Roman" w:cs="Times New Roman"/>
          <w:sz w:val="28"/>
          <w:szCs w:val="28"/>
        </w:rPr>
        <w:t>Сведения о сертификате электронной подписи</w:t>
      </w:r>
    </w:p>
    <w:p w:rsidR="00236770" w:rsidRDefault="00236770" w:rsidP="00236770">
      <w:pPr>
        <w:pStyle w:val="ConsPlusNormal"/>
        <w:jc w:val="right"/>
        <w:outlineLvl w:val="1"/>
        <w:rPr>
          <w:rFonts w:ascii="Times New Roman" w:hAnsi="Times New Roman" w:cs="Times New Roman"/>
          <w:sz w:val="28"/>
          <w:szCs w:val="28"/>
        </w:rPr>
      </w:pPr>
    </w:p>
    <w:p w:rsidR="00236770" w:rsidRPr="00CF7719" w:rsidRDefault="00236770" w:rsidP="00236770">
      <w:pPr>
        <w:pStyle w:val="ConsPlusNormal"/>
        <w:jc w:val="right"/>
        <w:outlineLvl w:val="1"/>
        <w:rPr>
          <w:rFonts w:ascii="Times New Roman" w:hAnsi="Times New Roman" w:cs="Times New Roman"/>
          <w:sz w:val="24"/>
          <w:szCs w:val="24"/>
        </w:rPr>
      </w:pPr>
      <w:r w:rsidRPr="00CF7719">
        <w:rPr>
          <w:rFonts w:ascii="Times New Roman" w:hAnsi="Times New Roman" w:cs="Times New Roman"/>
          <w:sz w:val="24"/>
          <w:szCs w:val="24"/>
        </w:rPr>
        <w:t>Приложение 8</w:t>
      </w:r>
    </w:p>
    <w:p w:rsidR="00236770" w:rsidRPr="00CF7719" w:rsidRDefault="00236770" w:rsidP="00236770">
      <w:pPr>
        <w:pStyle w:val="ConsPlusNormal"/>
        <w:jc w:val="right"/>
        <w:rPr>
          <w:rFonts w:ascii="Times New Roman" w:hAnsi="Times New Roman" w:cs="Times New Roman"/>
          <w:sz w:val="24"/>
          <w:szCs w:val="24"/>
        </w:rPr>
      </w:pPr>
      <w:r w:rsidRPr="00CF7719">
        <w:rPr>
          <w:rFonts w:ascii="Times New Roman" w:hAnsi="Times New Roman" w:cs="Times New Roman"/>
          <w:sz w:val="24"/>
          <w:szCs w:val="24"/>
        </w:rPr>
        <w:t>к Административному регламенту</w:t>
      </w:r>
    </w:p>
    <w:p w:rsidR="00236770" w:rsidRPr="00CF7719" w:rsidRDefault="00236770" w:rsidP="00236770">
      <w:pPr>
        <w:pStyle w:val="ConsPlusNormal"/>
        <w:jc w:val="right"/>
        <w:rPr>
          <w:rFonts w:ascii="Times New Roman" w:hAnsi="Times New Roman" w:cs="Times New Roman"/>
          <w:sz w:val="24"/>
          <w:szCs w:val="24"/>
        </w:rPr>
      </w:pPr>
      <w:r w:rsidRPr="00CF7719">
        <w:rPr>
          <w:rFonts w:ascii="Times New Roman" w:hAnsi="Times New Roman" w:cs="Times New Roman"/>
          <w:sz w:val="24"/>
          <w:szCs w:val="24"/>
        </w:rPr>
        <w:t>предоставления Муниципальной услуги</w:t>
      </w:r>
    </w:p>
    <w:p w:rsidR="00236770" w:rsidRPr="00134FAB" w:rsidRDefault="00236770" w:rsidP="00236770">
      <w:pPr>
        <w:pStyle w:val="ConsPlusNormal"/>
        <w:jc w:val="both"/>
        <w:rPr>
          <w:rFonts w:ascii="Times New Roman" w:hAnsi="Times New Roman" w:cs="Times New Roman"/>
          <w:sz w:val="28"/>
          <w:szCs w:val="28"/>
        </w:rPr>
      </w:pPr>
    </w:p>
    <w:p w:rsidR="00236770" w:rsidRDefault="00236770" w:rsidP="00236770">
      <w:pPr>
        <w:pStyle w:val="ConsPlusNormal"/>
        <w:jc w:val="center"/>
        <w:rPr>
          <w:rFonts w:ascii="Times New Roman" w:hAnsi="Times New Roman" w:cs="Times New Roman"/>
          <w:sz w:val="28"/>
          <w:szCs w:val="28"/>
        </w:rPr>
      </w:pPr>
      <w:r w:rsidRPr="006923F3">
        <w:rPr>
          <w:rFonts w:ascii="Times New Roman" w:hAnsi="Times New Roman" w:cs="Times New Roman"/>
          <w:b/>
          <w:sz w:val="28"/>
          <w:szCs w:val="28"/>
        </w:rPr>
        <w:t>ГРАФИК</w:t>
      </w:r>
    </w:p>
    <w:p w:rsidR="00236770" w:rsidRPr="00134FAB" w:rsidRDefault="00236770" w:rsidP="00236770">
      <w:pPr>
        <w:pStyle w:val="ConsPlusNormal"/>
        <w:jc w:val="center"/>
        <w:rPr>
          <w:rFonts w:ascii="Times New Roman" w:hAnsi="Times New Roman" w:cs="Times New Roman"/>
          <w:sz w:val="28"/>
          <w:szCs w:val="28"/>
        </w:rPr>
      </w:pPr>
      <w:r w:rsidRPr="00134FAB">
        <w:rPr>
          <w:rFonts w:ascii="Times New Roman" w:hAnsi="Times New Roman" w:cs="Times New Roman"/>
          <w:sz w:val="28"/>
          <w:szCs w:val="28"/>
        </w:rPr>
        <w:t xml:space="preserve"> ПРОИЗВОДСТВА ЗЕМЛЯНЫХ РАБОТ</w:t>
      </w:r>
    </w:p>
    <w:p w:rsidR="00236770" w:rsidRPr="00134FAB" w:rsidRDefault="00236770" w:rsidP="0023677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9843"/>
      </w:tblGrid>
      <w:tr w:rsidR="00236770" w:rsidRPr="00EB1D5C" w:rsidTr="000171C4">
        <w:tc>
          <w:tcPr>
            <w:tcW w:w="9843" w:type="dxa"/>
            <w:tcBorders>
              <w:top w:val="nil"/>
              <w:left w:val="nil"/>
              <w:bottom w:val="nil"/>
              <w:right w:val="nil"/>
            </w:tcBorders>
          </w:tcPr>
          <w:p w:rsidR="00236770" w:rsidRPr="00EB1D5C" w:rsidRDefault="00236770" w:rsidP="000171C4">
            <w:pPr>
              <w:pStyle w:val="ConsPlusNormal"/>
              <w:rPr>
                <w:rFonts w:ascii="Times New Roman" w:hAnsi="Times New Roman" w:cs="Times New Roman"/>
                <w:sz w:val="28"/>
                <w:szCs w:val="28"/>
              </w:rPr>
            </w:pPr>
            <w:r w:rsidRPr="00EB1D5C">
              <w:rPr>
                <w:rFonts w:ascii="Times New Roman" w:hAnsi="Times New Roman" w:cs="Times New Roman"/>
                <w:sz w:val="28"/>
                <w:szCs w:val="28"/>
              </w:rPr>
              <w:t>Функциональное назначение объекта: ______________________________________</w:t>
            </w:r>
            <w:r>
              <w:rPr>
                <w:rFonts w:ascii="Times New Roman" w:hAnsi="Times New Roman" w:cs="Times New Roman"/>
                <w:sz w:val="28"/>
                <w:szCs w:val="28"/>
              </w:rPr>
              <w:t>_______________________________</w:t>
            </w:r>
          </w:p>
          <w:p w:rsidR="00236770" w:rsidRPr="00EB1D5C" w:rsidRDefault="00236770" w:rsidP="000171C4">
            <w:pPr>
              <w:pStyle w:val="ConsPlusNormal"/>
              <w:ind w:firstLine="0"/>
              <w:rPr>
                <w:rFonts w:ascii="Times New Roman" w:hAnsi="Times New Roman" w:cs="Times New Roman"/>
                <w:sz w:val="28"/>
                <w:szCs w:val="28"/>
              </w:rPr>
            </w:pPr>
            <w:r w:rsidRPr="00EB1D5C">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236770" w:rsidRPr="00EB1D5C" w:rsidRDefault="00236770" w:rsidP="000171C4">
            <w:pPr>
              <w:pStyle w:val="ConsPlusNormal"/>
              <w:rPr>
                <w:rFonts w:ascii="Times New Roman" w:hAnsi="Times New Roman" w:cs="Times New Roman"/>
                <w:sz w:val="28"/>
                <w:szCs w:val="28"/>
              </w:rPr>
            </w:pPr>
            <w:r w:rsidRPr="00EB1D5C">
              <w:rPr>
                <w:rFonts w:ascii="Times New Roman" w:hAnsi="Times New Roman" w:cs="Times New Roman"/>
                <w:sz w:val="28"/>
                <w:szCs w:val="28"/>
              </w:rPr>
              <w:t>Адрес объекта: ________________________________________________________</w:t>
            </w:r>
          </w:p>
          <w:p w:rsidR="00236770" w:rsidRPr="00EB1D5C" w:rsidRDefault="00236770" w:rsidP="000171C4">
            <w:pPr>
              <w:pStyle w:val="ConsPlusNormal"/>
              <w:jc w:val="center"/>
              <w:rPr>
                <w:rFonts w:ascii="Times New Roman" w:hAnsi="Times New Roman" w:cs="Times New Roman"/>
                <w:sz w:val="28"/>
                <w:szCs w:val="28"/>
              </w:rPr>
            </w:pPr>
            <w:proofErr w:type="gramStart"/>
            <w:r w:rsidRPr="00EB1D5C">
              <w:rPr>
                <w:rFonts w:ascii="Times New Roman" w:hAnsi="Times New Roman" w:cs="Times New Roman"/>
                <w:sz w:val="28"/>
                <w:szCs w:val="28"/>
              </w:rPr>
              <w:t>(адрес проведения земляных работ,</w:t>
            </w:r>
            <w:proofErr w:type="gramEnd"/>
          </w:p>
          <w:p w:rsidR="00236770" w:rsidRPr="00EB1D5C" w:rsidRDefault="00236770" w:rsidP="000171C4">
            <w:pPr>
              <w:pStyle w:val="ConsPlusNormal"/>
              <w:ind w:firstLine="0"/>
              <w:rPr>
                <w:rFonts w:ascii="Times New Roman" w:hAnsi="Times New Roman" w:cs="Times New Roman"/>
                <w:sz w:val="28"/>
                <w:szCs w:val="28"/>
              </w:rPr>
            </w:pPr>
            <w:r w:rsidRPr="00EB1D5C">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236770" w:rsidRPr="00EB1D5C" w:rsidRDefault="00236770" w:rsidP="000171C4">
            <w:pPr>
              <w:pStyle w:val="ConsPlusNormal"/>
              <w:jc w:val="center"/>
              <w:rPr>
                <w:rFonts w:ascii="Times New Roman" w:hAnsi="Times New Roman" w:cs="Times New Roman"/>
                <w:sz w:val="28"/>
                <w:szCs w:val="28"/>
              </w:rPr>
            </w:pPr>
            <w:r w:rsidRPr="00EB1D5C">
              <w:rPr>
                <w:rFonts w:ascii="Times New Roman" w:hAnsi="Times New Roman" w:cs="Times New Roman"/>
                <w:sz w:val="28"/>
                <w:szCs w:val="28"/>
              </w:rPr>
              <w:t>кадастровый номер земельного участка)</w:t>
            </w:r>
          </w:p>
        </w:tc>
      </w:tr>
    </w:tbl>
    <w:p w:rsidR="00236770" w:rsidRPr="00EB1D5C" w:rsidRDefault="00236770" w:rsidP="0023677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7"/>
        <w:gridCol w:w="3402"/>
        <w:gridCol w:w="1974"/>
        <w:gridCol w:w="3700"/>
      </w:tblGrid>
      <w:tr w:rsidR="00236770" w:rsidRPr="00EB1D5C" w:rsidTr="000171C4">
        <w:tc>
          <w:tcPr>
            <w:tcW w:w="767" w:type="dxa"/>
          </w:tcPr>
          <w:p w:rsidR="00236770" w:rsidRPr="005E7641" w:rsidRDefault="00236770" w:rsidP="000171C4">
            <w:pPr>
              <w:pStyle w:val="ConsPlusNormal"/>
              <w:jc w:val="center"/>
              <w:rPr>
                <w:rFonts w:ascii="Times New Roman" w:hAnsi="Times New Roman" w:cs="Times New Roman"/>
                <w:sz w:val="24"/>
                <w:szCs w:val="24"/>
              </w:rPr>
            </w:pPr>
            <w:r w:rsidRPr="005E7641">
              <w:rPr>
                <w:rFonts w:ascii="Times New Roman" w:hAnsi="Times New Roman" w:cs="Times New Roman"/>
                <w:sz w:val="24"/>
                <w:szCs w:val="24"/>
              </w:rPr>
              <w:t xml:space="preserve">N </w:t>
            </w:r>
            <w:proofErr w:type="spellStart"/>
            <w:proofErr w:type="gramStart"/>
            <w:r w:rsidRPr="005E7641">
              <w:rPr>
                <w:rFonts w:ascii="Times New Roman" w:hAnsi="Times New Roman" w:cs="Times New Roman"/>
                <w:sz w:val="24"/>
                <w:szCs w:val="24"/>
              </w:rPr>
              <w:t>п</w:t>
            </w:r>
            <w:proofErr w:type="spellEnd"/>
            <w:proofErr w:type="gramEnd"/>
            <w:r w:rsidRPr="005E7641">
              <w:rPr>
                <w:rFonts w:ascii="Times New Roman" w:hAnsi="Times New Roman" w:cs="Times New Roman"/>
                <w:sz w:val="24"/>
                <w:szCs w:val="24"/>
              </w:rPr>
              <w:t>/</w:t>
            </w:r>
            <w:proofErr w:type="spellStart"/>
            <w:r w:rsidRPr="005E7641">
              <w:rPr>
                <w:rFonts w:ascii="Times New Roman" w:hAnsi="Times New Roman" w:cs="Times New Roman"/>
                <w:sz w:val="24"/>
                <w:szCs w:val="24"/>
              </w:rPr>
              <w:t>п</w:t>
            </w:r>
            <w:proofErr w:type="spellEnd"/>
          </w:p>
        </w:tc>
        <w:tc>
          <w:tcPr>
            <w:tcW w:w="3402" w:type="dxa"/>
          </w:tcPr>
          <w:p w:rsidR="00236770" w:rsidRPr="005E7641" w:rsidRDefault="00236770" w:rsidP="000171C4">
            <w:pPr>
              <w:pStyle w:val="ConsPlusNormal"/>
              <w:jc w:val="center"/>
              <w:rPr>
                <w:rFonts w:ascii="Times New Roman" w:hAnsi="Times New Roman" w:cs="Times New Roman"/>
                <w:sz w:val="24"/>
                <w:szCs w:val="24"/>
              </w:rPr>
            </w:pPr>
            <w:r w:rsidRPr="005E7641">
              <w:rPr>
                <w:rFonts w:ascii="Times New Roman" w:hAnsi="Times New Roman" w:cs="Times New Roman"/>
                <w:sz w:val="24"/>
                <w:szCs w:val="24"/>
              </w:rPr>
              <w:t>Наименование работ</w:t>
            </w:r>
          </w:p>
        </w:tc>
        <w:tc>
          <w:tcPr>
            <w:tcW w:w="1974" w:type="dxa"/>
          </w:tcPr>
          <w:p w:rsidR="00236770" w:rsidRPr="005E7641" w:rsidRDefault="00236770" w:rsidP="000171C4">
            <w:pPr>
              <w:pStyle w:val="ConsPlusNormal"/>
              <w:jc w:val="center"/>
              <w:rPr>
                <w:rFonts w:ascii="Times New Roman" w:hAnsi="Times New Roman" w:cs="Times New Roman"/>
                <w:sz w:val="24"/>
                <w:szCs w:val="24"/>
              </w:rPr>
            </w:pPr>
            <w:r w:rsidRPr="005E7641">
              <w:rPr>
                <w:rFonts w:ascii="Times New Roman" w:hAnsi="Times New Roman" w:cs="Times New Roman"/>
                <w:sz w:val="24"/>
                <w:szCs w:val="24"/>
              </w:rPr>
              <w:t>Дата начала работ (день/месяц/год)</w:t>
            </w:r>
          </w:p>
        </w:tc>
        <w:tc>
          <w:tcPr>
            <w:tcW w:w="3700" w:type="dxa"/>
          </w:tcPr>
          <w:p w:rsidR="00236770" w:rsidRPr="005E7641" w:rsidRDefault="00236770" w:rsidP="000171C4">
            <w:pPr>
              <w:pStyle w:val="ConsPlusNormal"/>
              <w:jc w:val="center"/>
              <w:rPr>
                <w:rFonts w:ascii="Times New Roman" w:hAnsi="Times New Roman" w:cs="Times New Roman"/>
                <w:sz w:val="24"/>
                <w:szCs w:val="24"/>
              </w:rPr>
            </w:pPr>
            <w:r w:rsidRPr="005E7641">
              <w:rPr>
                <w:rFonts w:ascii="Times New Roman" w:hAnsi="Times New Roman" w:cs="Times New Roman"/>
                <w:sz w:val="24"/>
                <w:szCs w:val="24"/>
              </w:rPr>
              <w:t>Дата окончания работ (день/месяц/год)</w:t>
            </w:r>
          </w:p>
        </w:tc>
      </w:tr>
      <w:tr w:rsidR="00236770" w:rsidRPr="00EB1D5C" w:rsidTr="000171C4">
        <w:tc>
          <w:tcPr>
            <w:tcW w:w="767" w:type="dxa"/>
          </w:tcPr>
          <w:p w:rsidR="00236770" w:rsidRPr="00EB1D5C" w:rsidRDefault="00236770" w:rsidP="000171C4">
            <w:pPr>
              <w:pStyle w:val="ConsPlusNormal"/>
              <w:rPr>
                <w:rFonts w:ascii="Times New Roman" w:hAnsi="Times New Roman" w:cs="Times New Roman"/>
                <w:sz w:val="28"/>
                <w:szCs w:val="28"/>
              </w:rPr>
            </w:pPr>
          </w:p>
        </w:tc>
        <w:tc>
          <w:tcPr>
            <w:tcW w:w="3402" w:type="dxa"/>
          </w:tcPr>
          <w:p w:rsidR="00236770" w:rsidRPr="00EB1D5C" w:rsidRDefault="00236770" w:rsidP="000171C4">
            <w:pPr>
              <w:pStyle w:val="ConsPlusNormal"/>
              <w:rPr>
                <w:rFonts w:ascii="Times New Roman" w:hAnsi="Times New Roman" w:cs="Times New Roman"/>
                <w:sz w:val="28"/>
                <w:szCs w:val="28"/>
              </w:rPr>
            </w:pPr>
          </w:p>
        </w:tc>
        <w:tc>
          <w:tcPr>
            <w:tcW w:w="1974" w:type="dxa"/>
          </w:tcPr>
          <w:p w:rsidR="00236770" w:rsidRPr="00EB1D5C" w:rsidRDefault="00236770" w:rsidP="000171C4">
            <w:pPr>
              <w:pStyle w:val="ConsPlusNormal"/>
              <w:rPr>
                <w:rFonts w:ascii="Times New Roman" w:hAnsi="Times New Roman" w:cs="Times New Roman"/>
                <w:sz w:val="28"/>
                <w:szCs w:val="28"/>
              </w:rPr>
            </w:pPr>
          </w:p>
        </w:tc>
        <w:tc>
          <w:tcPr>
            <w:tcW w:w="3700" w:type="dxa"/>
          </w:tcPr>
          <w:p w:rsidR="00236770" w:rsidRPr="00EB1D5C" w:rsidRDefault="00236770" w:rsidP="000171C4">
            <w:pPr>
              <w:pStyle w:val="ConsPlusNormal"/>
              <w:rPr>
                <w:rFonts w:ascii="Times New Roman" w:hAnsi="Times New Roman" w:cs="Times New Roman"/>
                <w:sz w:val="28"/>
                <w:szCs w:val="28"/>
              </w:rPr>
            </w:pPr>
          </w:p>
        </w:tc>
      </w:tr>
      <w:tr w:rsidR="00236770" w:rsidRPr="00EB1D5C" w:rsidTr="000171C4">
        <w:tc>
          <w:tcPr>
            <w:tcW w:w="767" w:type="dxa"/>
          </w:tcPr>
          <w:p w:rsidR="00236770" w:rsidRPr="00EB1D5C" w:rsidRDefault="00236770" w:rsidP="000171C4">
            <w:pPr>
              <w:pStyle w:val="ConsPlusNormal"/>
              <w:rPr>
                <w:rFonts w:ascii="Times New Roman" w:hAnsi="Times New Roman" w:cs="Times New Roman"/>
                <w:sz w:val="28"/>
                <w:szCs w:val="28"/>
              </w:rPr>
            </w:pPr>
          </w:p>
        </w:tc>
        <w:tc>
          <w:tcPr>
            <w:tcW w:w="3402" w:type="dxa"/>
          </w:tcPr>
          <w:p w:rsidR="00236770" w:rsidRPr="00EB1D5C" w:rsidRDefault="00236770" w:rsidP="000171C4">
            <w:pPr>
              <w:pStyle w:val="ConsPlusNormal"/>
              <w:rPr>
                <w:rFonts w:ascii="Times New Roman" w:hAnsi="Times New Roman" w:cs="Times New Roman"/>
                <w:sz w:val="28"/>
                <w:szCs w:val="28"/>
              </w:rPr>
            </w:pPr>
          </w:p>
        </w:tc>
        <w:tc>
          <w:tcPr>
            <w:tcW w:w="1974" w:type="dxa"/>
          </w:tcPr>
          <w:p w:rsidR="00236770" w:rsidRPr="00EB1D5C" w:rsidRDefault="00236770" w:rsidP="000171C4">
            <w:pPr>
              <w:pStyle w:val="ConsPlusNormal"/>
              <w:rPr>
                <w:rFonts w:ascii="Times New Roman" w:hAnsi="Times New Roman" w:cs="Times New Roman"/>
                <w:sz w:val="28"/>
                <w:szCs w:val="28"/>
              </w:rPr>
            </w:pPr>
          </w:p>
        </w:tc>
        <w:tc>
          <w:tcPr>
            <w:tcW w:w="3700" w:type="dxa"/>
          </w:tcPr>
          <w:p w:rsidR="00236770" w:rsidRPr="00EB1D5C" w:rsidRDefault="00236770" w:rsidP="000171C4">
            <w:pPr>
              <w:pStyle w:val="ConsPlusNormal"/>
              <w:rPr>
                <w:rFonts w:ascii="Times New Roman" w:hAnsi="Times New Roman" w:cs="Times New Roman"/>
                <w:sz w:val="28"/>
                <w:szCs w:val="28"/>
              </w:rPr>
            </w:pPr>
          </w:p>
        </w:tc>
      </w:tr>
      <w:tr w:rsidR="00236770" w:rsidRPr="00EB1D5C" w:rsidTr="000171C4">
        <w:tc>
          <w:tcPr>
            <w:tcW w:w="767" w:type="dxa"/>
          </w:tcPr>
          <w:p w:rsidR="00236770" w:rsidRPr="00EB1D5C" w:rsidRDefault="00236770" w:rsidP="000171C4">
            <w:pPr>
              <w:pStyle w:val="ConsPlusNormal"/>
              <w:rPr>
                <w:rFonts w:ascii="Times New Roman" w:hAnsi="Times New Roman" w:cs="Times New Roman"/>
                <w:sz w:val="28"/>
                <w:szCs w:val="28"/>
              </w:rPr>
            </w:pPr>
          </w:p>
        </w:tc>
        <w:tc>
          <w:tcPr>
            <w:tcW w:w="3402" w:type="dxa"/>
          </w:tcPr>
          <w:p w:rsidR="00236770" w:rsidRPr="00EB1D5C" w:rsidRDefault="00236770" w:rsidP="000171C4">
            <w:pPr>
              <w:pStyle w:val="ConsPlusNormal"/>
              <w:rPr>
                <w:rFonts w:ascii="Times New Roman" w:hAnsi="Times New Roman" w:cs="Times New Roman"/>
                <w:sz w:val="28"/>
                <w:szCs w:val="28"/>
              </w:rPr>
            </w:pPr>
          </w:p>
        </w:tc>
        <w:tc>
          <w:tcPr>
            <w:tcW w:w="1974" w:type="dxa"/>
          </w:tcPr>
          <w:p w:rsidR="00236770" w:rsidRPr="00EB1D5C" w:rsidRDefault="00236770" w:rsidP="000171C4">
            <w:pPr>
              <w:pStyle w:val="ConsPlusNormal"/>
              <w:rPr>
                <w:rFonts w:ascii="Times New Roman" w:hAnsi="Times New Roman" w:cs="Times New Roman"/>
                <w:sz w:val="28"/>
                <w:szCs w:val="28"/>
              </w:rPr>
            </w:pPr>
          </w:p>
        </w:tc>
        <w:tc>
          <w:tcPr>
            <w:tcW w:w="3700" w:type="dxa"/>
          </w:tcPr>
          <w:p w:rsidR="00236770" w:rsidRPr="00EB1D5C" w:rsidRDefault="00236770" w:rsidP="000171C4">
            <w:pPr>
              <w:pStyle w:val="ConsPlusNormal"/>
              <w:rPr>
                <w:rFonts w:ascii="Times New Roman" w:hAnsi="Times New Roman" w:cs="Times New Roman"/>
                <w:sz w:val="28"/>
                <w:szCs w:val="28"/>
              </w:rPr>
            </w:pPr>
          </w:p>
        </w:tc>
      </w:tr>
      <w:tr w:rsidR="00236770" w:rsidRPr="00EB1D5C" w:rsidTr="000171C4">
        <w:tc>
          <w:tcPr>
            <w:tcW w:w="767" w:type="dxa"/>
          </w:tcPr>
          <w:p w:rsidR="00236770" w:rsidRPr="00EB1D5C" w:rsidRDefault="00236770" w:rsidP="000171C4">
            <w:pPr>
              <w:pStyle w:val="ConsPlusNormal"/>
              <w:rPr>
                <w:rFonts w:ascii="Times New Roman" w:hAnsi="Times New Roman" w:cs="Times New Roman"/>
                <w:sz w:val="28"/>
                <w:szCs w:val="28"/>
              </w:rPr>
            </w:pPr>
          </w:p>
        </w:tc>
        <w:tc>
          <w:tcPr>
            <w:tcW w:w="3402" w:type="dxa"/>
          </w:tcPr>
          <w:p w:rsidR="00236770" w:rsidRPr="00EB1D5C" w:rsidRDefault="00236770" w:rsidP="000171C4">
            <w:pPr>
              <w:pStyle w:val="ConsPlusNormal"/>
              <w:rPr>
                <w:rFonts w:ascii="Times New Roman" w:hAnsi="Times New Roman" w:cs="Times New Roman"/>
                <w:sz w:val="28"/>
                <w:szCs w:val="28"/>
              </w:rPr>
            </w:pPr>
          </w:p>
        </w:tc>
        <w:tc>
          <w:tcPr>
            <w:tcW w:w="1974" w:type="dxa"/>
          </w:tcPr>
          <w:p w:rsidR="00236770" w:rsidRPr="00EB1D5C" w:rsidRDefault="00236770" w:rsidP="000171C4">
            <w:pPr>
              <w:pStyle w:val="ConsPlusNormal"/>
              <w:rPr>
                <w:rFonts w:ascii="Times New Roman" w:hAnsi="Times New Roman" w:cs="Times New Roman"/>
                <w:sz w:val="28"/>
                <w:szCs w:val="28"/>
              </w:rPr>
            </w:pPr>
          </w:p>
        </w:tc>
        <w:tc>
          <w:tcPr>
            <w:tcW w:w="3700" w:type="dxa"/>
          </w:tcPr>
          <w:p w:rsidR="00236770" w:rsidRPr="00EB1D5C" w:rsidRDefault="00236770" w:rsidP="000171C4">
            <w:pPr>
              <w:pStyle w:val="ConsPlusNormal"/>
              <w:rPr>
                <w:rFonts w:ascii="Times New Roman" w:hAnsi="Times New Roman" w:cs="Times New Roman"/>
                <w:sz w:val="28"/>
                <w:szCs w:val="28"/>
              </w:rPr>
            </w:pPr>
          </w:p>
        </w:tc>
      </w:tr>
    </w:tbl>
    <w:p w:rsidR="00236770" w:rsidRPr="00EB1D5C" w:rsidRDefault="00236770" w:rsidP="0023677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923"/>
        <w:gridCol w:w="6920"/>
      </w:tblGrid>
      <w:tr w:rsidR="00236770" w:rsidRPr="00EB1D5C" w:rsidTr="000171C4">
        <w:tc>
          <w:tcPr>
            <w:tcW w:w="2923" w:type="dxa"/>
            <w:tcBorders>
              <w:top w:val="nil"/>
              <w:left w:val="nil"/>
              <w:bottom w:val="nil"/>
              <w:right w:val="nil"/>
            </w:tcBorders>
          </w:tcPr>
          <w:p w:rsidR="00236770" w:rsidRPr="00EB1D5C" w:rsidRDefault="00236770" w:rsidP="000171C4">
            <w:pPr>
              <w:pStyle w:val="ConsPlusNormal"/>
              <w:ind w:firstLine="0"/>
              <w:jc w:val="both"/>
              <w:rPr>
                <w:rFonts w:ascii="Times New Roman" w:hAnsi="Times New Roman" w:cs="Times New Roman"/>
                <w:sz w:val="28"/>
                <w:szCs w:val="28"/>
              </w:rPr>
            </w:pPr>
            <w:r w:rsidRPr="00EB1D5C">
              <w:rPr>
                <w:rFonts w:ascii="Times New Roman" w:hAnsi="Times New Roman" w:cs="Times New Roman"/>
                <w:sz w:val="28"/>
                <w:szCs w:val="28"/>
              </w:rPr>
              <w:t>Исполнитель работ</w:t>
            </w:r>
          </w:p>
        </w:tc>
        <w:tc>
          <w:tcPr>
            <w:tcW w:w="6920" w:type="dxa"/>
            <w:tcBorders>
              <w:top w:val="nil"/>
              <w:left w:val="nil"/>
              <w:bottom w:val="single" w:sz="4" w:space="0" w:color="auto"/>
              <w:right w:val="nil"/>
            </w:tcBorders>
          </w:tcPr>
          <w:p w:rsidR="00236770" w:rsidRPr="00EB1D5C" w:rsidRDefault="00236770" w:rsidP="000171C4">
            <w:pPr>
              <w:pStyle w:val="ConsPlusNormal"/>
              <w:rPr>
                <w:rFonts w:ascii="Times New Roman" w:hAnsi="Times New Roman" w:cs="Times New Roman"/>
                <w:sz w:val="28"/>
                <w:szCs w:val="28"/>
              </w:rPr>
            </w:pPr>
          </w:p>
        </w:tc>
      </w:tr>
      <w:tr w:rsidR="00236770" w:rsidRPr="00EB1D5C" w:rsidTr="000171C4">
        <w:tc>
          <w:tcPr>
            <w:tcW w:w="2923" w:type="dxa"/>
            <w:tcBorders>
              <w:top w:val="nil"/>
              <w:left w:val="nil"/>
              <w:bottom w:val="nil"/>
              <w:right w:val="nil"/>
            </w:tcBorders>
          </w:tcPr>
          <w:p w:rsidR="00236770" w:rsidRPr="00EB1D5C" w:rsidRDefault="00236770" w:rsidP="000171C4">
            <w:pPr>
              <w:pStyle w:val="ConsPlusNormal"/>
              <w:ind w:firstLine="0"/>
              <w:rPr>
                <w:rFonts w:ascii="Times New Roman" w:hAnsi="Times New Roman" w:cs="Times New Roman"/>
                <w:sz w:val="28"/>
                <w:szCs w:val="28"/>
              </w:rPr>
            </w:pPr>
          </w:p>
        </w:tc>
        <w:tc>
          <w:tcPr>
            <w:tcW w:w="6920" w:type="dxa"/>
            <w:tcBorders>
              <w:top w:val="single" w:sz="4" w:space="0" w:color="auto"/>
              <w:left w:val="nil"/>
              <w:bottom w:val="nil"/>
              <w:right w:val="nil"/>
            </w:tcBorders>
          </w:tcPr>
          <w:p w:rsidR="00236770" w:rsidRPr="00795491" w:rsidRDefault="00236770" w:rsidP="000171C4">
            <w:pPr>
              <w:pStyle w:val="ConsPlusNormal"/>
              <w:jc w:val="center"/>
              <w:rPr>
                <w:rFonts w:ascii="Times New Roman" w:hAnsi="Times New Roman" w:cs="Times New Roman"/>
              </w:rPr>
            </w:pPr>
            <w:r w:rsidRPr="00795491">
              <w:rPr>
                <w:rFonts w:ascii="Times New Roman" w:hAnsi="Times New Roman" w:cs="Times New Roman"/>
              </w:rPr>
              <w:t>(должность, подпись, расшифровка подписи)</w:t>
            </w:r>
          </w:p>
        </w:tc>
      </w:tr>
      <w:tr w:rsidR="00236770" w:rsidRPr="00EB1D5C" w:rsidTr="000171C4">
        <w:tc>
          <w:tcPr>
            <w:tcW w:w="2923" w:type="dxa"/>
            <w:tcBorders>
              <w:top w:val="nil"/>
              <w:left w:val="nil"/>
              <w:bottom w:val="nil"/>
              <w:right w:val="nil"/>
            </w:tcBorders>
          </w:tcPr>
          <w:p w:rsidR="00236770" w:rsidRPr="00EB1D5C" w:rsidRDefault="00236770" w:rsidP="000171C4">
            <w:pPr>
              <w:pStyle w:val="ConsPlusNormal"/>
              <w:ind w:firstLine="0"/>
              <w:rPr>
                <w:rFonts w:ascii="Times New Roman" w:hAnsi="Times New Roman" w:cs="Times New Roman"/>
                <w:sz w:val="28"/>
                <w:szCs w:val="28"/>
              </w:rPr>
            </w:pPr>
            <w:r w:rsidRPr="00EB1D5C">
              <w:rPr>
                <w:rFonts w:ascii="Times New Roman" w:hAnsi="Times New Roman" w:cs="Times New Roman"/>
                <w:sz w:val="28"/>
                <w:szCs w:val="28"/>
              </w:rPr>
              <w:t>М.П.</w:t>
            </w:r>
          </w:p>
          <w:p w:rsidR="00236770" w:rsidRPr="00795491" w:rsidRDefault="00236770" w:rsidP="000171C4">
            <w:pPr>
              <w:pStyle w:val="ConsPlusNormal"/>
              <w:ind w:hanging="142"/>
              <w:rPr>
                <w:rFonts w:ascii="Times New Roman" w:hAnsi="Times New Roman" w:cs="Times New Roman"/>
              </w:rPr>
            </w:pPr>
            <w:proofErr w:type="gramStart"/>
            <w:r w:rsidRPr="00795491">
              <w:rPr>
                <w:rFonts w:ascii="Times New Roman" w:hAnsi="Times New Roman" w:cs="Times New Roman"/>
              </w:rPr>
              <w:t>((при наличии)</w:t>
            </w:r>
            <w:proofErr w:type="gramEnd"/>
          </w:p>
        </w:tc>
        <w:tc>
          <w:tcPr>
            <w:tcW w:w="6920" w:type="dxa"/>
            <w:tcBorders>
              <w:top w:val="nil"/>
              <w:left w:val="nil"/>
              <w:bottom w:val="nil"/>
              <w:right w:val="nil"/>
            </w:tcBorders>
          </w:tcPr>
          <w:p w:rsidR="00236770" w:rsidRPr="00EB1D5C" w:rsidRDefault="00236770" w:rsidP="000171C4">
            <w:pPr>
              <w:pStyle w:val="ConsPlusNormal"/>
              <w:jc w:val="right"/>
              <w:rPr>
                <w:rFonts w:ascii="Times New Roman" w:hAnsi="Times New Roman" w:cs="Times New Roman"/>
                <w:sz w:val="28"/>
                <w:szCs w:val="28"/>
              </w:rPr>
            </w:pPr>
            <w:r w:rsidRPr="00EB1D5C">
              <w:rPr>
                <w:rFonts w:ascii="Times New Roman" w:hAnsi="Times New Roman" w:cs="Times New Roman"/>
                <w:sz w:val="28"/>
                <w:szCs w:val="28"/>
              </w:rPr>
              <w:t>"__" __________ 20__ г.</w:t>
            </w:r>
          </w:p>
        </w:tc>
      </w:tr>
      <w:tr w:rsidR="00236770" w:rsidRPr="00EB1D5C" w:rsidTr="000171C4">
        <w:tc>
          <w:tcPr>
            <w:tcW w:w="2923" w:type="dxa"/>
            <w:tcBorders>
              <w:top w:val="nil"/>
              <w:left w:val="nil"/>
              <w:bottom w:val="nil"/>
              <w:right w:val="nil"/>
            </w:tcBorders>
          </w:tcPr>
          <w:p w:rsidR="00236770" w:rsidRDefault="00236770" w:rsidP="000171C4">
            <w:pPr>
              <w:pStyle w:val="ConsPlusNormal"/>
              <w:ind w:firstLine="0"/>
              <w:jc w:val="both"/>
              <w:rPr>
                <w:rFonts w:ascii="Times New Roman" w:hAnsi="Times New Roman" w:cs="Times New Roman"/>
                <w:sz w:val="28"/>
                <w:szCs w:val="28"/>
              </w:rPr>
            </w:pPr>
            <w:r w:rsidRPr="00EB1D5C">
              <w:rPr>
                <w:rFonts w:ascii="Times New Roman" w:hAnsi="Times New Roman" w:cs="Times New Roman"/>
                <w:sz w:val="28"/>
                <w:szCs w:val="28"/>
              </w:rPr>
              <w:t xml:space="preserve">Заказчик </w:t>
            </w:r>
          </w:p>
          <w:p w:rsidR="00236770" w:rsidRPr="00795491" w:rsidRDefault="00236770" w:rsidP="000171C4">
            <w:pPr>
              <w:pStyle w:val="ConsPlusNormal"/>
              <w:ind w:firstLine="0"/>
              <w:jc w:val="both"/>
              <w:rPr>
                <w:rFonts w:ascii="Times New Roman" w:hAnsi="Times New Roman" w:cs="Times New Roman"/>
              </w:rPr>
            </w:pPr>
            <w:r w:rsidRPr="00795491">
              <w:rPr>
                <w:rFonts w:ascii="Times New Roman" w:hAnsi="Times New Roman" w:cs="Times New Roman"/>
              </w:rPr>
              <w:t>(при наличии)</w:t>
            </w:r>
          </w:p>
        </w:tc>
        <w:tc>
          <w:tcPr>
            <w:tcW w:w="6920" w:type="dxa"/>
            <w:tcBorders>
              <w:top w:val="nil"/>
              <w:left w:val="nil"/>
              <w:bottom w:val="single" w:sz="4" w:space="0" w:color="auto"/>
              <w:right w:val="nil"/>
            </w:tcBorders>
          </w:tcPr>
          <w:p w:rsidR="00236770" w:rsidRPr="00EB1D5C" w:rsidRDefault="00236770" w:rsidP="000171C4">
            <w:pPr>
              <w:pStyle w:val="ConsPlusNormal"/>
              <w:rPr>
                <w:rFonts w:ascii="Times New Roman" w:hAnsi="Times New Roman" w:cs="Times New Roman"/>
                <w:sz w:val="28"/>
                <w:szCs w:val="28"/>
              </w:rPr>
            </w:pPr>
          </w:p>
        </w:tc>
      </w:tr>
      <w:tr w:rsidR="00236770" w:rsidRPr="00EB1D5C" w:rsidTr="000171C4">
        <w:tc>
          <w:tcPr>
            <w:tcW w:w="2923" w:type="dxa"/>
            <w:tcBorders>
              <w:top w:val="nil"/>
              <w:left w:val="nil"/>
              <w:bottom w:val="nil"/>
              <w:right w:val="nil"/>
            </w:tcBorders>
          </w:tcPr>
          <w:p w:rsidR="00236770" w:rsidRPr="00EB1D5C" w:rsidRDefault="00236770" w:rsidP="000171C4">
            <w:pPr>
              <w:pStyle w:val="ConsPlusNormal"/>
              <w:rPr>
                <w:rFonts w:ascii="Times New Roman" w:hAnsi="Times New Roman" w:cs="Times New Roman"/>
                <w:sz w:val="28"/>
                <w:szCs w:val="28"/>
              </w:rPr>
            </w:pPr>
          </w:p>
        </w:tc>
        <w:tc>
          <w:tcPr>
            <w:tcW w:w="6920" w:type="dxa"/>
            <w:tcBorders>
              <w:top w:val="single" w:sz="4" w:space="0" w:color="auto"/>
              <w:left w:val="nil"/>
              <w:bottom w:val="nil"/>
              <w:right w:val="nil"/>
            </w:tcBorders>
          </w:tcPr>
          <w:p w:rsidR="00236770" w:rsidRPr="00795491" w:rsidRDefault="00236770" w:rsidP="000171C4">
            <w:pPr>
              <w:pStyle w:val="ConsPlusNormal"/>
              <w:jc w:val="center"/>
              <w:rPr>
                <w:rFonts w:ascii="Times New Roman" w:hAnsi="Times New Roman" w:cs="Times New Roman"/>
              </w:rPr>
            </w:pPr>
            <w:r w:rsidRPr="00795491">
              <w:rPr>
                <w:rFonts w:ascii="Times New Roman" w:hAnsi="Times New Roman" w:cs="Times New Roman"/>
              </w:rPr>
              <w:t>(должность, подпись, расшифровка подписи)</w:t>
            </w:r>
          </w:p>
        </w:tc>
      </w:tr>
      <w:tr w:rsidR="00236770" w:rsidRPr="00EB1D5C" w:rsidTr="000171C4">
        <w:tc>
          <w:tcPr>
            <w:tcW w:w="2923" w:type="dxa"/>
            <w:tcBorders>
              <w:top w:val="nil"/>
              <w:left w:val="nil"/>
              <w:bottom w:val="nil"/>
              <w:right w:val="nil"/>
            </w:tcBorders>
          </w:tcPr>
          <w:p w:rsidR="00236770" w:rsidRPr="00EB1D5C" w:rsidRDefault="00236770" w:rsidP="000171C4">
            <w:pPr>
              <w:pStyle w:val="ConsPlusNormal"/>
              <w:ind w:firstLine="0"/>
              <w:rPr>
                <w:rFonts w:ascii="Times New Roman" w:hAnsi="Times New Roman" w:cs="Times New Roman"/>
                <w:sz w:val="28"/>
                <w:szCs w:val="28"/>
              </w:rPr>
            </w:pPr>
            <w:r w:rsidRPr="00EB1D5C">
              <w:rPr>
                <w:rFonts w:ascii="Times New Roman" w:hAnsi="Times New Roman" w:cs="Times New Roman"/>
                <w:sz w:val="28"/>
                <w:szCs w:val="28"/>
              </w:rPr>
              <w:t>М.П.</w:t>
            </w:r>
          </w:p>
          <w:p w:rsidR="00236770" w:rsidRPr="00795491" w:rsidRDefault="00236770" w:rsidP="000171C4">
            <w:pPr>
              <w:pStyle w:val="ConsPlusNormal"/>
              <w:ind w:firstLine="0"/>
              <w:rPr>
                <w:rFonts w:ascii="Times New Roman" w:hAnsi="Times New Roman" w:cs="Times New Roman"/>
              </w:rPr>
            </w:pPr>
            <w:r w:rsidRPr="00795491">
              <w:rPr>
                <w:rFonts w:ascii="Times New Roman" w:hAnsi="Times New Roman" w:cs="Times New Roman"/>
              </w:rPr>
              <w:t>(при наличии)</w:t>
            </w:r>
          </w:p>
        </w:tc>
        <w:tc>
          <w:tcPr>
            <w:tcW w:w="6920" w:type="dxa"/>
            <w:tcBorders>
              <w:top w:val="nil"/>
              <w:left w:val="nil"/>
              <w:bottom w:val="nil"/>
              <w:right w:val="nil"/>
            </w:tcBorders>
          </w:tcPr>
          <w:p w:rsidR="00236770" w:rsidRPr="00EB1D5C" w:rsidRDefault="00236770" w:rsidP="000171C4">
            <w:pPr>
              <w:pStyle w:val="ConsPlusNormal"/>
              <w:jc w:val="right"/>
              <w:rPr>
                <w:rFonts w:ascii="Times New Roman" w:hAnsi="Times New Roman" w:cs="Times New Roman"/>
                <w:sz w:val="28"/>
                <w:szCs w:val="28"/>
              </w:rPr>
            </w:pPr>
            <w:r w:rsidRPr="00EB1D5C">
              <w:rPr>
                <w:rFonts w:ascii="Times New Roman" w:hAnsi="Times New Roman" w:cs="Times New Roman"/>
                <w:sz w:val="28"/>
                <w:szCs w:val="28"/>
              </w:rPr>
              <w:t>"__" __________ 20__ г.</w:t>
            </w:r>
          </w:p>
        </w:tc>
      </w:tr>
    </w:tbl>
    <w:p w:rsidR="00236770" w:rsidRDefault="00236770" w:rsidP="00236770">
      <w:pPr>
        <w:pStyle w:val="ConsPlusNormal"/>
        <w:jc w:val="both"/>
        <w:rPr>
          <w:rFonts w:ascii="Times New Roman" w:hAnsi="Times New Roman" w:cs="Times New Roman"/>
          <w:b/>
          <w:sz w:val="28"/>
          <w:szCs w:val="28"/>
          <w:lang w:eastAsia="ar-SA"/>
        </w:rPr>
      </w:pPr>
    </w:p>
    <w:p w:rsidR="00236770" w:rsidRDefault="00236770" w:rsidP="00236770">
      <w:pPr>
        <w:pStyle w:val="ConsPlusNormal"/>
        <w:jc w:val="both"/>
        <w:rPr>
          <w:rFonts w:ascii="Times New Roman" w:hAnsi="Times New Roman" w:cs="Times New Roman"/>
          <w:b/>
          <w:sz w:val="28"/>
          <w:szCs w:val="28"/>
          <w:lang w:eastAsia="ar-SA"/>
        </w:rPr>
      </w:pPr>
    </w:p>
    <w:p w:rsidR="00236770" w:rsidRDefault="00236770" w:rsidP="00236770">
      <w:pPr>
        <w:pStyle w:val="ConsPlusNormal"/>
        <w:jc w:val="both"/>
        <w:rPr>
          <w:rFonts w:ascii="Times New Roman" w:hAnsi="Times New Roman" w:cs="Times New Roman"/>
          <w:b/>
          <w:sz w:val="28"/>
          <w:szCs w:val="28"/>
          <w:lang w:eastAsia="ar-SA"/>
        </w:rPr>
      </w:pPr>
    </w:p>
    <w:p w:rsidR="00236770" w:rsidRPr="006923F3" w:rsidRDefault="00236770" w:rsidP="0023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0"/>
          <w:szCs w:val="20"/>
          <w:lang w:eastAsia="ru-RU"/>
        </w:rPr>
      </w:pPr>
    </w:p>
    <w:p w:rsidR="00A574BA" w:rsidRDefault="00A574BA"/>
    <w:sectPr w:rsidR="00A574BA" w:rsidSect="000171C4">
      <w:headerReference w:type="default" r:id="rId17"/>
      <w:footerReference w:type="default" r:id="rId18"/>
      <w:pgSz w:w="11906" w:h="16838"/>
      <w:pgMar w:top="1134" w:right="567" w:bottom="1134" w:left="141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3D7" w:rsidRDefault="002A63D7" w:rsidP="00836B30">
      <w:pPr>
        <w:spacing w:after="0" w:line="240" w:lineRule="auto"/>
      </w:pPr>
      <w:r>
        <w:separator/>
      </w:r>
    </w:p>
  </w:endnote>
  <w:endnote w:type="continuationSeparator" w:id="1">
    <w:p w:rsidR="002A63D7" w:rsidRDefault="002A63D7" w:rsidP="00836B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3D7" w:rsidRDefault="002A63D7">
    <w:pPr>
      <w:pStyle w:val="af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3D7" w:rsidRDefault="002A63D7" w:rsidP="00836B30">
      <w:pPr>
        <w:spacing w:after="0" w:line="240" w:lineRule="auto"/>
      </w:pPr>
      <w:r>
        <w:separator/>
      </w:r>
    </w:p>
  </w:footnote>
  <w:footnote w:type="continuationSeparator" w:id="1">
    <w:p w:rsidR="002A63D7" w:rsidRDefault="002A63D7" w:rsidP="00836B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3D7" w:rsidRDefault="002A63D7">
    <w:pPr>
      <w:pStyle w:val="af6"/>
      <w:jc w:val="center"/>
    </w:pPr>
    <w:fldSimple w:instr=" PAGE   \* MERGEFORMAT ">
      <w:r w:rsidR="002C23DC">
        <w:rPr>
          <w:noProof/>
        </w:rPr>
        <w:t>37</w:t>
      </w:r>
    </w:fldSimple>
  </w:p>
  <w:p w:rsidR="002A63D7" w:rsidRDefault="002A63D7">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6"/>
  </w:num>
  <w:num w:numId="9">
    <w:abstractNumId w:val="14"/>
  </w:num>
  <w:num w:numId="10">
    <w:abstractNumId w:val="8"/>
  </w:num>
  <w:num w:numId="11">
    <w:abstractNumId w:val="11"/>
  </w:num>
  <w:num w:numId="12">
    <w:abstractNumId w:val="15"/>
  </w:num>
  <w:num w:numId="13">
    <w:abstractNumId w:val="9"/>
  </w:num>
  <w:num w:numId="14">
    <w:abstractNumId w:val="7"/>
  </w:num>
  <w:num w:numId="15">
    <w:abstractNumId w:val="16"/>
  </w:num>
  <w:num w:numId="16">
    <w:abstractNumId w:val="1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savePreviewPicture/>
  <w:footnotePr>
    <w:footnote w:id="0"/>
    <w:footnote w:id="1"/>
  </w:footnotePr>
  <w:endnotePr>
    <w:endnote w:id="0"/>
    <w:endnote w:id="1"/>
  </w:endnotePr>
  <w:compat/>
  <w:rsids>
    <w:rsidRoot w:val="00236770"/>
    <w:rsid w:val="000171C4"/>
    <w:rsid w:val="0005431F"/>
    <w:rsid w:val="00236770"/>
    <w:rsid w:val="002A63D7"/>
    <w:rsid w:val="002C23DC"/>
    <w:rsid w:val="0031206A"/>
    <w:rsid w:val="00367A13"/>
    <w:rsid w:val="00836B30"/>
    <w:rsid w:val="00883151"/>
    <w:rsid w:val="00A574BA"/>
    <w:rsid w:val="00C03DDC"/>
    <w:rsid w:val="00ED7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770"/>
    <w:pPr>
      <w:suppressAutoHyphens/>
    </w:pPr>
    <w:rPr>
      <w:rFonts w:ascii="Calibri" w:eastAsia="Times New Roman" w:hAnsi="Calibri" w:cs="Times New Roman"/>
      <w:lang w:eastAsia="zh-CN"/>
    </w:rPr>
  </w:style>
  <w:style w:type="paragraph" w:styleId="1">
    <w:name w:val="heading 1"/>
    <w:basedOn w:val="a"/>
    <w:next w:val="a"/>
    <w:link w:val="10"/>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C03DDC"/>
    <w:pPr>
      <w:keepNext/>
      <w:spacing w:before="240" w:after="60"/>
      <w:outlineLvl w:val="1"/>
    </w:pPr>
    <w:rPr>
      <w:rFonts w:ascii="Cambria" w:hAnsi="Cambria"/>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hAnsi="Arial" w:cs="Arial"/>
      <w:b/>
      <w:bCs/>
      <w:sz w:val="26"/>
      <w:szCs w:val="26"/>
    </w:rPr>
  </w:style>
  <w:style w:type="paragraph" w:styleId="4">
    <w:name w:val="heading 4"/>
    <w:basedOn w:val="a"/>
    <w:next w:val="a"/>
    <w:link w:val="40"/>
    <w:qFormat/>
    <w:rsid w:val="00236770"/>
    <w:pPr>
      <w:keepNext/>
      <w:tabs>
        <w:tab w:val="num" w:pos="864"/>
      </w:tabs>
      <w:spacing w:before="240" w:after="60" w:line="240" w:lineRule="auto"/>
      <w:ind w:left="864" w:hanging="864"/>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aliases w:val="ТЗ список,Абзац списка нумерованный"/>
    <w:basedOn w:val="a"/>
    <w:link w:val="a5"/>
    <w:uiPriority w:val="34"/>
    <w:qFormat/>
    <w:rsid w:val="00C03DDC"/>
    <w:pPr>
      <w:ind w:left="720"/>
      <w:contextualSpacing/>
    </w:pPr>
  </w:style>
  <w:style w:type="character" w:customStyle="1" w:styleId="40">
    <w:name w:val="Заголовок 4 Знак"/>
    <w:basedOn w:val="a0"/>
    <w:link w:val="4"/>
    <w:rsid w:val="00236770"/>
    <w:rPr>
      <w:rFonts w:ascii="Times New Roman" w:eastAsia="Times New Roman" w:hAnsi="Times New Roman" w:cs="Times New Roman"/>
      <w:b/>
      <w:bCs/>
      <w:sz w:val="28"/>
      <w:szCs w:val="28"/>
      <w:lang w:eastAsia="zh-CN"/>
    </w:rPr>
  </w:style>
  <w:style w:type="character" w:customStyle="1" w:styleId="WW8Num1z0">
    <w:name w:val="WW8Num1z0"/>
    <w:rsid w:val="00236770"/>
    <w:rPr>
      <w:rFonts w:ascii="Vladimir Script" w:hAnsi="Vladimir Script" w:cs="Vladimir Script"/>
    </w:rPr>
  </w:style>
  <w:style w:type="character" w:customStyle="1" w:styleId="WW8Num1z1">
    <w:name w:val="WW8Num1z1"/>
    <w:rsid w:val="00236770"/>
    <w:rPr>
      <w:rFonts w:ascii="Courier New" w:hAnsi="Courier New" w:cs="Courier New"/>
    </w:rPr>
  </w:style>
  <w:style w:type="character" w:customStyle="1" w:styleId="WW8Num1z2">
    <w:name w:val="WW8Num1z2"/>
    <w:rsid w:val="00236770"/>
    <w:rPr>
      <w:rFonts w:ascii="Wingdings" w:hAnsi="Wingdings" w:cs="Wingdings"/>
    </w:rPr>
  </w:style>
  <w:style w:type="character" w:customStyle="1" w:styleId="WW8Num1z3">
    <w:name w:val="WW8Num1z3"/>
    <w:rsid w:val="00236770"/>
    <w:rPr>
      <w:rFonts w:ascii="Symbol" w:hAnsi="Symbol" w:cs="Symbol"/>
    </w:rPr>
  </w:style>
  <w:style w:type="character" w:customStyle="1" w:styleId="WW8Num2z0">
    <w:name w:val="WW8Num2z0"/>
    <w:rsid w:val="00236770"/>
    <w:rPr>
      <w:rFonts w:ascii="Vladimir Script" w:hAnsi="Vladimir Script" w:cs="Vladimir Script"/>
    </w:rPr>
  </w:style>
  <w:style w:type="character" w:customStyle="1" w:styleId="WW8Num2z1">
    <w:name w:val="WW8Num2z1"/>
    <w:rsid w:val="00236770"/>
    <w:rPr>
      <w:rFonts w:ascii="Courier New" w:hAnsi="Courier New" w:cs="Courier New"/>
    </w:rPr>
  </w:style>
  <w:style w:type="character" w:customStyle="1" w:styleId="WW8Num2z2">
    <w:name w:val="WW8Num2z2"/>
    <w:rsid w:val="00236770"/>
    <w:rPr>
      <w:rFonts w:ascii="Wingdings" w:hAnsi="Wingdings" w:cs="Wingdings"/>
    </w:rPr>
  </w:style>
  <w:style w:type="character" w:customStyle="1" w:styleId="WW8Num2z3">
    <w:name w:val="WW8Num2z3"/>
    <w:rsid w:val="00236770"/>
    <w:rPr>
      <w:rFonts w:ascii="Symbol" w:hAnsi="Symbol" w:cs="Symbol"/>
    </w:rPr>
  </w:style>
  <w:style w:type="character" w:customStyle="1" w:styleId="WW8Num3z0">
    <w:name w:val="WW8Num3z0"/>
    <w:rsid w:val="00236770"/>
    <w:rPr>
      <w:rFonts w:cs="Times New Roman"/>
    </w:rPr>
  </w:style>
  <w:style w:type="character" w:customStyle="1" w:styleId="WW8Num4z0">
    <w:name w:val="WW8Num4z0"/>
    <w:rsid w:val="00236770"/>
    <w:rPr>
      <w:b w:val="0"/>
    </w:rPr>
  </w:style>
  <w:style w:type="character" w:customStyle="1" w:styleId="WW8Num4z1">
    <w:name w:val="WW8Num4z1"/>
    <w:rsid w:val="00236770"/>
  </w:style>
  <w:style w:type="character" w:customStyle="1" w:styleId="WW8Num4z2">
    <w:name w:val="WW8Num4z2"/>
    <w:rsid w:val="00236770"/>
  </w:style>
  <w:style w:type="character" w:customStyle="1" w:styleId="WW8Num4z3">
    <w:name w:val="WW8Num4z3"/>
    <w:rsid w:val="00236770"/>
  </w:style>
  <w:style w:type="character" w:customStyle="1" w:styleId="WW8Num4z4">
    <w:name w:val="WW8Num4z4"/>
    <w:rsid w:val="00236770"/>
  </w:style>
  <w:style w:type="character" w:customStyle="1" w:styleId="WW8Num4z5">
    <w:name w:val="WW8Num4z5"/>
    <w:rsid w:val="00236770"/>
  </w:style>
  <w:style w:type="character" w:customStyle="1" w:styleId="WW8Num4z6">
    <w:name w:val="WW8Num4z6"/>
    <w:rsid w:val="00236770"/>
  </w:style>
  <w:style w:type="character" w:customStyle="1" w:styleId="WW8Num4z7">
    <w:name w:val="WW8Num4z7"/>
    <w:rsid w:val="00236770"/>
  </w:style>
  <w:style w:type="character" w:customStyle="1" w:styleId="WW8Num4z8">
    <w:name w:val="WW8Num4z8"/>
    <w:rsid w:val="00236770"/>
  </w:style>
  <w:style w:type="character" w:customStyle="1" w:styleId="WW8Num5z0">
    <w:name w:val="WW8Num5z0"/>
    <w:rsid w:val="00236770"/>
    <w:rPr>
      <w:rFonts w:cs="Times New Roman"/>
    </w:rPr>
  </w:style>
  <w:style w:type="character" w:customStyle="1" w:styleId="WW8Num5z1">
    <w:name w:val="WW8Num5z1"/>
    <w:rsid w:val="00236770"/>
    <w:rPr>
      <w:rFonts w:cs="Times New Roman"/>
      <w:b w:val="0"/>
      <w:bCs w:val="0"/>
    </w:rPr>
  </w:style>
  <w:style w:type="character" w:customStyle="1" w:styleId="WW8Num6z0">
    <w:name w:val="WW8Num6z0"/>
    <w:rsid w:val="00236770"/>
    <w:rPr>
      <w:rFonts w:cs="Times New Roman"/>
      <w:i w:val="0"/>
    </w:rPr>
  </w:style>
  <w:style w:type="character" w:customStyle="1" w:styleId="WW8Num6z1">
    <w:name w:val="WW8Num6z1"/>
    <w:rsid w:val="00236770"/>
    <w:rPr>
      <w:rFonts w:cs="Times New Roman"/>
    </w:rPr>
  </w:style>
  <w:style w:type="character" w:customStyle="1" w:styleId="WW8Num7z0">
    <w:name w:val="WW8Num7z0"/>
    <w:rsid w:val="00236770"/>
    <w:rPr>
      <w:rFonts w:cs="Times New Roman"/>
      <w:i w:val="0"/>
    </w:rPr>
  </w:style>
  <w:style w:type="character" w:customStyle="1" w:styleId="WW8Num8z0">
    <w:name w:val="WW8Num8z0"/>
    <w:rsid w:val="00236770"/>
    <w:rPr>
      <w:rFonts w:cs="Times New Roman"/>
    </w:rPr>
  </w:style>
  <w:style w:type="character" w:customStyle="1" w:styleId="WW8Num9z0">
    <w:name w:val="WW8Num9z0"/>
    <w:rsid w:val="00236770"/>
    <w:rPr>
      <w:rFonts w:cs="Times New Roman"/>
    </w:rPr>
  </w:style>
  <w:style w:type="character" w:customStyle="1" w:styleId="WW8Num10z0">
    <w:name w:val="WW8Num10z0"/>
    <w:rsid w:val="00236770"/>
    <w:rPr>
      <w:rFonts w:ascii="Vladimir Script" w:hAnsi="Vladimir Script" w:cs="Vladimir Script"/>
    </w:rPr>
  </w:style>
  <w:style w:type="character" w:customStyle="1" w:styleId="WW8Num10z1">
    <w:name w:val="WW8Num10z1"/>
    <w:rsid w:val="00236770"/>
    <w:rPr>
      <w:rFonts w:ascii="Courier New" w:hAnsi="Courier New" w:cs="Courier New"/>
    </w:rPr>
  </w:style>
  <w:style w:type="character" w:customStyle="1" w:styleId="WW8Num10z2">
    <w:name w:val="WW8Num10z2"/>
    <w:rsid w:val="00236770"/>
    <w:rPr>
      <w:rFonts w:ascii="Wingdings" w:hAnsi="Wingdings" w:cs="Wingdings"/>
    </w:rPr>
  </w:style>
  <w:style w:type="character" w:customStyle="1" w:styleId="WW8Num10z3">
    <w:name w:val="WW8Num10z3"/>
    <w:rsid w:val="00236770"/>
    <w:rPr>
      <w:rFonts w:ascii="Symbol" w:hAnsi="Symbol" w:cs="Symbol"/>
    </w:rPr>
  </w:style>
  <w:style w:type="character" w:customStyle="1" w:styleId="WW8Num11z0">
    <w:name w:val="WW8Num11z0"/>
    <w:rsid w:val="00236770"/>
    <w:rPr>
      <w:rFonts w:cs="Times New Roman"/>
    </w:rPr>
  </w:style>
  <w:style w:type="character" w:customStyle="1" w:styleId="WW8Num12z0">
    <w:name w:val="WW8Num12z0"/>
    <w:rsid w:val="00236770"/>
    <w:rPr>
      <w:rFonts w:ascii="Vladimir Script" w:hAnsi="Vladimir Script" w:cs="Vladimir Script"/>
    </w:rPr>
  </w:style>
  <w:style w:type="character" w:customStyle="1" w:styleId="WW8Num12z1">
    <w:name w:val="WW8Num12z1"/>
    <w:rsid w:val="00236770"/>
    <w:rPr>
      <w:rFonts w:ascii="Courier New" w:hAnsi="Courier New" w:cs="Courier New"/>
    </w:rPr>
  </w:style>
  <w:style w:type="character" w:customStyle="1" w:styleId="WW8Num12z2">
    <w:name w:val="WW8Num12z2"/>
    <w:rsid w:val="00236770"/>
    <w:rPr>
      <w:rFonts w:ascii="Wingdings" w:hAnsi="Wingdings" w:cs="Wingdings"/>
    </w:rPr>
  </w:style>
  <w:style w:type="character" w:customStyle="1" w:styleId="WW8Num12z3">
    <w:name w:val="WW8Num12z3"/>
    <w:rsid w:val="00236770"/>
    <w:rPr>
      <w:rFonts w:ascii="Symbol" w:hAnsi="Symbol" w:cs="Symbol"/>
    </w:rPr>
  </w:style>
  <w:style w:type="character" w:customStyle="1" w:styleId="WW8Num13z0">
    <w:name w:val="WW8Num13z0"/>
    <w:rsid w:val="00236770"/>
  </w:style>
  <w:style w:type="character" w:customStyle="1" w:styleId="WW8Num13z1">
    <w:name w:val="WW8Num13z1"/>
    <w:rsid w:val="00236770"/>
  </w:style>
  <w:style w:type="character" w:customStyle="1" w:styleId="WW8Num13z2">
    <w:name w:val="WW8Num13z2"/>
    <w:rsid w:val="00236770"/>
  </w:style>
  <w:style w:type="character" w:customStyle="1" w:styleId="WW8Num13z3">
    <w:name w:val="WW8Num13z3"/>
    <w:rsid w:val="00236770"/>
  </w:style>
  <w:style w:type="character" w:customStyle="1" w:styleId="WW8Num13z4">
    <w:name w:val="WW8Num13z4"/>
    <w:rsid w:val="00236770"/>
  </w:style>
  <w:style w:type="character" w:customStyle="1" w:styleId="WW8Num13z5">
    <w:name w:val="WW8Num13z5"/>
    <w:rsid w:val="00236770"/>
  </w:style>
  <w:style w:type="character" w:customStyle="1" w:styleId="WW8Num13z6">
    <w:name w:val="WW8Num13z6"/>
    <w:rsid w:val="00236770"/>
  </w:style>
  <w:style w:type="character" w:customStyle="1" w:styleId="WW8Num13z7">
    <w:name w:val="WW8Num13z7"/>
    <w:rsid w:val="00236770"/>
  </w:style>
  <w:style w:type="character" w:customStyle="1" w:styleId="WW8Num13z8">
    <w:name w:val="WW8Num13z8"/>
    <w:rsid w:val="00236770"/>
  </w:style>
  <w:style w:type="character" w:customStyle="1" w:styleId="WW8Num14z0">
    <w:name w:val="WW8Num14z0"/>
    <w:rsid w:val="00236770"/>
    <w:rPr>
      <w:rFonts w:cs="Times New Roman"/>
    </w:rPr>
  </w:style>
  <w:style w:type="character" w:customStyle="1" w:styleId="WW8Num15z0">
    <w:name w:val="WW8Num15z0"/>
    <w:rsid w:val="00236770"/>
    <w:rPr>
      <w:rFonts w:cs="Times New Roman"/>
    </w:rPr>
  </w:style>
  <w:style w:type="character" w:customStyle="1" w:styleId="WW8Num16z0">
    <w:name w:val="WW8Num16z0"/>
    <w:rsid w:val="00236770"/>
    <w:rPr>
      <w:rFonts w:cs="Times New Roman"/>
    </w:rPr>
  </w:style>
  <w:style w:type="character" w:customStyle="1" w:styleId="WW8Num17z0">
    <w:name w:val="WW8Num17z0"/>
    <w:rsid w:val="00236770"/>
  </w:style>
  <w:style w:type="character" w:customStyle="1" w:styleId="WW8Num17z1">
    <w:name w:val="WW8Num17z1"/>
    <w:rsid w:val="00236770"/>
  </w:style>
  <w:style w:type="character" w:customStyle="1" w:styleId="WW8Num17z2">
    <w:name w:val="WW8Num17z2"/>
    <w:rsid w:val="00236770"/>
  </w:style>
  <w:style w:type="character" w:customStyle="1" w:styleId="WW8Num17z3">
    <w:name w:val="WW8Num17z3"/>
    <w:rsid w:val="00236770"/>
  </w:style>
  <w:style w:type="character" w:customStyle="1" w:styleId="WW8Num17z4">
    <w:name w:val="WW8Num17z4"/>
    <w:rsid w:val="00236770"/>
  </w:style>
  <w:style w:type="character" w:customStyle="1" w:styleId="WW8Num17z5">
    <w:name w:val="WW8Num17z5"/>
    <w:rsid w:val="00236770"/>
  </w:style>
  <w:style w:type="character" w:customStyle="1" w:styleId="WW8Num17z6">
    <w:name w:val="WW8Num17z6"/>
    <w:rsid w:val="00236770"/>
  </w:style>
  <w:style w:type="character" w:customStyle="1" w:styleId="WW8Num17z7">
    <w:name w:val="WW8Num17z7"/>
    <w:rsid w:val="00236770"/>
  </w:style>
  <w:style w:type="character" w:customStyle="1" w:styleId="WW8Num17z8">
    <w:name w:val="WW8Num17z8"/>
    <w:rsid w:val="00236770"/>
  </w:style>
  <w:style w:type="character" w:customStyle="1" w:styleId="WW8Num18z0">
    <w:name w:val="WW8Num18z0"/>
    <w:rsid w:val="00236770"/>
    <w:rPr>
      <w:rFonts w:ascii="Times New Roman" w:eastAsia="Times New Roman" w:hAnsi="Times New Roman" w:cs="Times New Roman"/>
    </w:rPr>
  </w:style>
  <w:style w:type="character" w:customStyle="1" w:styleId="WW8Num18z1">
    <w:name w:val="WW8Num18z1"/>
    <w:rsid w:val="00236770"/>
    <w:rPr>
      <w:rFonts w:ascii="Courier New" w:hAnsi="Courier New" w:cs="Courier New"/>
    </w:rPr>
  </w:style>
  <w:style w:type="character" w:customStyle="1" w:styleId="WW8Num18z2">
    <w:name w:val="WW8Num18z2"/>
    <w:rsid w:val="00236770"/>
    <w:rPr>
      <w:rFonts w:ascii="Wingdings" w:hAnsi="Wingdings" w:cs="Wingdings"/>
    </w:rPr>
  </w:style>
  <w:style w:type="character" w:customStyle="1" w:styleId="WW8Num18z3">
    <w:name w:val="WW8Num18z3"/>
    <w:rsid w:val="00236770"/>
    <w:rPr>
      <w:rFonts w:ascii="Symbol" w:hAnsi="Symbol" w:cs="Symbol"/>
    </w:rPr>
  </w:style>
  <w:style w:type="character" w:customStyle="1" w:styleId="WW8Num19z0">
    <w:name w:val="WW8Num19z0"/>
    <w:rsid w:val="00236770"/>
    <w:rPr>
      <w:rFonts w:cs="Times New Roman"/>
      <w:b w:val="0"/>
    </w:rPr>
  </w:style>
  <w:style w:type="character" w:customStyle="1" w:styleId="WW8Num20z0">
    <w:name w:val="WW8Num20z0"/>
    <w:rsid w:val="00236770"/>
    <w:rPr>
      <w:rFonts w:cs="Times New Roman"/>
    </w:rPr>
  </w:style>
  <w:style w:type="character" w:customStyle="1" w:styleId="WW8Num21z0">
    <w:name w:val="WW8Num21z0"/>
    <w:rsid w:val="00236770"/>
    <w:rPr>
      <w:rFonts w:ascii="Vladimir Script" w:hAnsi="Vladimir Script" w:cs="Vladimir Script"/>
    </w:rPr>
  </w:style>
  <w:style w:type="character" w:customStyle="1" w:styleId="WW8Num21z1">
    <w:name w:val="WW8Num21z1"/>
    <w:rsid w:val="00236770"/>
    <w:rPr>
      <w:rFonts w:ascii="Courier New" w:hAnsi="Courier New" w:cs="Courier New"/>
    </w:rPr>
  </w:style>
  <w:style w:type="character" w:customStyle="1" w:styleId="WW8Num21z2">
    <w:name w:val="WW8Num21z2"/>
    <w:rsid w:val="00236770"/>
    <w:rPr>
      <w:rFonts w:ascii="Wingdings" w:hAnsi="Wingdings" w:cs="Wingdings"/>
    </w:rPr>
  </w:style>
  <w:style w:type="character" w:customStyle="1" w:styleId="WW8Num21z3">
    <w:name w:val="WW8Num21z3"/>
    <w:rsid w:val="00236770"/>
    <w:rPr>
      <w:rFonts w:ascii="Symbol" w:hAnsi="Symbol" w:cs="Symbol"/>
    </w:rPr>
  </w:style>
  <w:style w:type="character" w:customStyle="1" w:styleId="WW8Num22z0">
    <w:name w:val="WW8Num22z0"/>
    <w:rsid w:val="00236770"/>
  </w:style>
  <w:style w:type="character" w:customStyle="1" w:styleId="WW8Num22z1">
    <w:name w:val="WW8Num22z1"/>
    <w:rsid w:val="00236770"/>
  </w:style>
  <w:style w:type="character" w:customStyle="1" w:styleId="WW8Num22z2">
    <w:name w:val="WW8Num22z2"/>
    <w:rsid w:val="00236770"/>
  </w:style>
  <w:style w:type="character" w:customStyle="1" w:styleId="WW8Num22z3">
    <w:name w:val="WW8Num22z3"/>
    <w:rsid w:val="00236770"/>
  </w:style>
  <w:style w:type="character" w:customStyle="1" w:styleId="WW8Num22z4">
    <w:name w:val="WW8Num22z4"/>
    <w:rsid w:val="00236770"/>
  </w:style>
  <w:style w:type="character" w:customStyle="1" w:styleId="WW8Num22z5">
    <w:name w:val="WW8Num22z5"/>
    <w:rsid w:val="00236770"/>
  </w:style>
  <w:style w:type="character" w:customStyle="1" w:styleId="WW8Num22z6">
    <w:name w:val="WW8Num22z6"/>
    <w:rsid w:val="00236770"/>
  </w:style>
  <w:style w:type="character" w:customStyle="1" w:styleId="WW8Num22z7">
    <w:name w:val="WW8Num22z7"/>
    <w:rsid w:val="00236770"/>
  </w:style>
  <w:style w:type="character" w:customStyle="1" w:styleId="WW8Num22z8">
    <w:name w:val="WW8Num22z8"/>
    <w:rsid w:val="00236770"/>
  </w:style>
  <w:style w:type="character" w:customStyle="1" w:styleId="WW8Num23z0">
    <w:name w:val="WW8Num23z0"/>
    <w:rsid w:val="00236770"/>
    <w:rPr>
      <w:rFonts w:cs="Times New Roman"/>
    </w:rPr>
  </w:style>
  <w:style w:type="character" w:customStyle="1" w:styleId="WW8Num23z1">
    <w:name w:val="WW8Num23z1"/>
    <w:rsid w:val="00236770"/>
    <w:rPr>
      <w:rFonts w:ascii="Vladimir Script" w:hAnsi="Vladimir Script" w:cs="Vladimir Script"/>
    </w:rPr>
  </w:style>
  <w:style w:type="character" w:customStyle="1" w:styleId="WW8Num24z0">
    <w:name w:val="WW8Num24z0"/>
    <w:rsid w:val="00236770"/>
    <w:rPr>
      <w:rFonts w:cs="Times New Roman"/>
    </w:rPr>
  </w:style>
  <w:style w:type="character" w:customStyle="1" w:styleId="WW8Num25z0">
    <w:name w:val="WW8Num25z0"/>
    <w:rsid w:val="00236770"/>
    <w:rPr>
      <w:rFonts w:cs="Times New Roman"/>
    </w:rPr>
  </w:style>
  <w:style w:type="character" w:customStyle="1" w:styleId="WW8Num26z0">
    <w:name w:val="WW8Num26z0"/>
    <w:rsid w:val="00236770"/>
    <w:rPr>
      <w:rFonts w:cs="Times New Roman"/>
    </w:rPr>
  </w:style>
  <w:style w:type="character" w:customStyle="1" w:styleId="WW8Num27z0">
    <w:name w:val="WW8Num27z0"/>
    <w:rsid w:val="00236770"/>
    <w:rPr>
      <w:rFonts w:cs="Times New Roman"/>
      <w:b w:val="0"/>
      <w:bCs w:val="0"/>
    </w:rPr>
  </w:style>
  <w:style w:type="character" w:customStyle="1" w:styleId="WW8Num28z0">
    <w:name w:val="WW8Num28z0"/>
    <w:rsid w:val="00236770"/>
    <w:rPr>
      <w:rFonts w:ascii="Vladimir Script" w:hAnsi="Vladimir Script" w:cs="Vladimir Script"/>
    </w:rPr>
  </w:style>
  <w:style w:type="character" w:customStyle="1" w:styleId="WW8Num28z1">
    <w:name w:val="WW8Num28z1"/>
    <w:rsid w:val="00236770"/>
    <w:rPr>
      <w:rFonts w:cs="Times New Roman"/>
    </w:rPr>
  </w:style>
  <w:style w:type="character" w:customStyle="1" w:styleId="WW8Num28z2">
    <w:name w:val="WW8Num28z2"/>
    <w:rsid w:val="00236770"/>
    <w:rPr>
      <w:rFonts w:ascii="Wingdings" w:hAnsi="Wingdings" w:cs="Wingdings"/>
    </w:rPr>
  </w:style>
  <w:style w:type="character" w:customStyle="1" w:styleId="WW8Num28z3">
    <w:name w:val="WW8Num28z3"/>
    <w:rsid w:val="00236770"/>
    <w:rPr>
      <w:rFonts w:ascii="Symbol" w:hAnsi="Symbol" w:cs="Symbol"/>
    </w:rPr>
  </w:style>
  <w:style w:type="character" w:customStyle="1" w:styleId="WW8Num28z4">
    <w:name w:val="WW8Num28z4"/>
    <w:rsid w:val="00236770"/>
    <w:rPr>
      <w:rFonts w:ascii="Courier New" w:hAnsi="Courier New" w:cs="Courier New"/>
    </w:rPr>
  </w:style>
  <w:style w:type="character" w:customStyle="1" w:styleId="WW8Num29z0">
    <w:name w:val="WW8Num29z0"/>
    <w:rsid w:val="00236770"/>
    <w:rPr>
      <w:rFonts w:cs="Times New Roman"/>
    </w:rPr>
  </w:style>
  <w:style w:type="character" w:customStyle="1" w:styleId="WW8Num30z0">
    <w:name w:val="WW8Num30z0"/>
    <w:rsid w:val="00236770"/>
    <w:rPr>
      <w:rFonts w:cs="Times New Roman"/>
    </w:rPr>
  </w:style>
  <w:style w:type="character" w:customStyle="1" w:styleId="WW8Num31z0">
    <w:name w:val="WW8Num31z0"/>
    <w:rsid w:val="00236770"/>
    <w:rPr>
      <w:rFonts w:cs="Times New Roman"/>
    </w:rPr>
  </w:style>
  <w:style w:type="character" w:customStyle="1" w:styleId="WW8Num31z1">
    <w:name w:val="WW8Num31z1"/>
    <w:rsid w:val="00236770"/>
    <w:rPr>
      <w:rFonts w:cs="Times New Roman"/>
      <w:b w:val="0"/>
      <w:bCs w:val="0"/>
    </w:rPr>
  </w:style>
  <w:style w:type="character" w:customStyle="1" w:styleId="WW8Num32z0">
    <w:name w:val="WW8Num32z0"/>
    <w:rsid w:val="00236770"/>
  </w:style>
  <w:style w:type="character" w:customStyle="1" w:styleId="WW8Num32z1">
    <w:name w:val="WW8Num32z1"/>
    <w:rsid w:val="00236770"/>
  </w:style>
  <w:style w:type="character" w:customStyle="1" w:styleId="WW8Num32z2">
    <w:name w:val="WW8Num32z2"/>
    <w:rsid w:val="00236770"/>
  </w:style>
  <w:style w:type="character" w:customStyle="1" w:styleId="WW8Num32z3">
    <w:name w:val="WW8Num32z3"/>
    <w:rsid w:val="00236770"/>
  </w:style>
  <w:style w:type="character" w:customStyle="1" w:styleId="WW8Num32z4">
    <w:name w:val="WW8Num32z4"/>
    <w:rsid w:val="00236770"/>
  </w:style>
  <w:style w:type="character" w:customStyle="1" w:styleId="WW8Num32z5">
    <w:name w:val="WW8Num32z5"/>
    <w:rsid w:val="00236770"/>
  </w:style>
  <w:style w:type="character" w:customStyle="1" w:styleId="WW8Num32z6">
    <w:name w:val="WW8Num32z6"/>
    <w:rsid w:val="00236770"/>
  </w:style>
  <w:style w:type="character" w:customStyle="1" w:styleId="WW8Num32z7">
    <w:name w:val="WW8Num32z7"/>
    <w:rsid w:val="00236770"/>
  </w:style>
  <w:style w:type="character" w:customStyle="1" w:styleId="WW8Num32z8">
    <w:name w:val="WW8Num32z8"/>
    <w:rsid w:val="00236770"/>
  </w:style>
  <w:style w:type="character" w:customStyle="1" w:styleId="WW8Num33z0">
    <w:name w:val="WW8Num33z0"/>
    <w:rsid w:val="00236770"/>
    <w:rPr>
      <w:rFonts w:cs="Times New Roman"/>
    </w:rPr>
  </w:style>
  <w:style w:type="character" w:customStyle="1" w:styleId="WW8Num34z0">
    <w:name w:val="WW8Num34z0"/>
    <w:rsid w:val="00236770"/>
    <w:rPr>
      <w:rFonts w:cs="Times New Roman"/>
    </w:rPr>
  </w:style>
  <w:style w:type="character" w:customStyle="1" w:styleId="WW8Num35z0">
    <w:name w:val="WW8Num35z0"/>
    <w:rsid w:val="00236770"/>
  </w:style>
  <w:style w:type="character" w:customStyle="1" w:styleId="WW8Num35z1">
    <w:name w:val="WW8Num35z1"/>
    <w:rsid w:val="00236770"/>
  </w:style>
  <w:style w:type="character" w:customStyle="1" w:styleId="WW8Num35z2">
    <w:name w:val="WW8Num35z2"/>
    <w:rsid w:val="00236770"/>
  </w:style>
  <w:style w:type="character" w:customStyle="1" w:styleId="WW8Num35z3">
    <w:name w:val="WW8Num35z3"/>
    <w:rsid w:val="00236770"/>
  </w:style>
  <w:style w:type="character" w:customStyle="1" w:styleId="WW8Num35z4">
    <w:name w:val="WW8Num35z4"/>
    <w:rsid w:val="00236770"/>
  </w:style>
  <w:style w:type="character" w:customStyle="1" w:styleId="WW8Num35z5">
    <w:name w:val="WW8Num35z5"/>
    <w:rsid w:val="00236770"/>
  </w:style>
  <w:style w:type="character" w:customStyle="1" w:styleId="WW8Num35z6">
    <w:name w:val="WW8Num35z6"/>
    <w:rsid w:val="00236770"/>
  </w:style>
  <w:style w:type="character" w:customStyle="1" w:styleId="WW8Num35z7">
    <w:name w:val="WW8Num35z7"/>
    <w:rsid w:val="00236770"/>
  </w:style>
  <w:style w:type="character" w:customStyle="1" w:styleId="WW8Num35z8">
    <w:name w:val="WW8Num35z8"/>
    <w:rsid w:val="00236770"/>
  </w:style>
  <w:style w:type="character" w:customStyle="1" w:styleId="WW8Num36z0">
    <w:name w:val="WW8Num36z0"/>
    <w:rsid w:val="00236770"/>
    <w:rPr>
      <w:rFonts w:ascii="Vladimir Script" w:hAnsi="Vladimir Script" w:cs="Vladimir Script"/>
      <w:sz w:val="28"/>
      <w:szCs w:val="28"/>
    </w:rPr>
  </w:style>
  <w:style w:type="character" w:customStyle="1" w:styleId="WW8Num36z1">
    <w:name w:val="WW8Num36z1"/>
    <w:rsid w:val="00236770"/>
    <w:rPr>
      <w:rFonts w:ascii="Courier New" w:hAnsi="Courier New" w:cs="Courier New"/>
    </w:rPr>
  </w:style>
  <w:style w:type="character" w:customStyle="1" w:styleId="WW8Num36z2">
    <w:name w:val="WW8Num36z2"/>
    <w:rsid w:val="00236770"/>
    <w:rPr>
      <w:rFonts w:ascii="Wingdings" w:hAnsi="Wingdings" w:cs="Wingdings"/>
    </w:rPr>
  </w:style>
  <w:style w:type="character" w:customStyle="1" w:styleId="WW8Num36z3">
    <w:name w:val="WW8Num36z3"/>
    <w:rsid w:val="00236770"/>
    <w:rPr>
      <w:rFonts w:ascii="Symbol" w:hAnsi="Symbol" w:cs="Symbol"/>
    </w:rPr>
  </w:style>
  <w:style w:type="character" w:customStyle="1" w:styleId="WW8Num37z0">
    <w:name w:val="WW8Num37z0"/>
    <w:rsid w:val="00236770"/>
    <w:rPr>
      <w:rFonts w:cs="Times New Roman"/>
    </w:rPr>
  </w:style>
  <w:style w:type="character" w:customStyle="1" w:styleId="WW8Num38z0">
    <w:name w:val="WW8Num38z0"/>
    <w:rsid w:val="00236770"/>
    <w:rPr>
      <w:rFonts w:ascii="Vladimir Script" w:hAnsi="Vladimir Script" w:cs="Vladimir Script"/>
    </w:rPr>
  </w:style>
  <w:style w:type="character" w:customStyle="1" w:styleId="WW8Num38z1">
    <w:name w:val="WW8Num38z1"/>
    <w:rsid w:val="00236770"/>
    <w:rPr>
      <w:rFonts w:ascii="Courier New" w:hAnsi="Courier New" w:cs="Courier New"/>
    </w:rPr>
  </w:style>
  <w:style w:type="character" w:customStyle="1" w:styleId="WW8Num38z2">
    <w:name w:val="WW8Num38z2"/>
    <w:rsid w:val="00236770"/>
    <w:rPr>
      <w:rFonts w:ascii="Wingdings" w:hAnsi="Wingdings" w:cs="Wingdings"/>
    </w:rPr>
  </w:style>
  <w:style w:type="character" w:customStyle="1" w:styleId="WW8Num38z3">
    <w:name w:val="WW8Num38z3"/>
    <w:rsid w:val="00236770"/>
    <w:rPr>
      <w:rFonts w:ascii="Symbol" w:hAnsi="Symbol" w:cs="Symbol"/>
    </w:rPr>
  </w:style>
  <w:style w:type="character" w:customStyle="1" w:styleId="WW8Num39z0">
    <w:name w:val="WW8Num39z0"/>
    <w:rsid w:val="00236770"/>
    <w:rPr>
      <w:rFonts w:cs="Times New Roman"/>
    </w:rPr>
  </w:style>
  <w:style w:type="character" w:customStyle="1" w:styleId="WW8Num40z0">
    <w:name w:val="WW8Num40z0"/>
    <w:rsid w:val="00236770"/>
    <w:rPr>
      <w:rFonts w:cs="Times New Roman"/>
    </w:rPr>
  </w:style>
  <w:style w:type="character" w:customStyle="1" w:styleId="WW8Num41z0">
    <w:name w:val="WW8Num41z0"/>
    <w:rsid w:val="00236770"/>
    <w:rPr>
      <w:rFonts w:cs="Times New Roman"/>
    </w:rPr>
  </w:style>
  <w:style w:type="character" w:customStyle="1" w:styleId="WW8Num42z0">
    <w:name w:val="WW8Num42z0"/>
    <w:rsid w:val="00236770"/>
    <w:rPr>
      <w:rFonts w:ascii="Vladimir Script" w:hAnsi="Vladimir Script" w:cs="Vladimir Script"/>
    </w:rPr>
  </w:style>
  <w:style w:type="character" w:customStyle="1" w:styleId="WW8Num42z1">
    <w:name w:val="WW8Num42z1"/>
    <w:rsid w:val="00236770"/>
    <w:rPr>
      <w:rFonts w:ascii="Courier New" w:hAnsi="Courier New" w:cs="Courier New"/>
    </w:rPr>
  </w:style>
  <w:style w:type="character" w:customStyle="1" w:styleId="WW8Num42z2">
    <w:name w:val="WW8Num42z2"/>
    <w:rsid w:val="00236770"/>
    <w:rPr>
      <w:rFonts w:ascii="Wingdings" w:hAnsi="Wingdings" w:cs="Wingdings"/>
    </w:rPr>
  </w:style>
  <w:style w:type="character" w:customStyle="1" w:styleId="WW8Num42z3">
    <w:name w:val="WW8Num42z3"/>
    <w:rsid w:val="00236770"/>
    <w:rPr>
      <w:rFonts w:ascii="Symbol" w:hAnsi="Symbol" w:cs="Symbol"/>
    </w:rPr>
  </w:style>
  <w:style w:type="character" w:customStyle="1" w:styleId="11">
    <w:name w:val="Основной шрифт абзаца1"/>
    <w:rsid w:val="00236770"/>
  </w:style>
  <w:style w:type="character" w:styleId="a6">
    <w:name w:val="Hyperlink"/>
    <w:rsid w:val="00236770"/>
    <w:rPr>
      <w:color w:val="0000FF"/>
      <w:u w:val="single"/>
    </w:rPr>
  </w:style>
  <w:style w:type="character" w:customStyle="1" w:styleId="a7">
    <w:name w:val="Верхний колонтитул Знак"/>
    <w:uiPriority w:val="99"/>
    <w:rsid w:val="00236770"/>
    <w:rPr>
      <w:rFonts w:ascii="Times New Roman" w:hAnsi="Times New Roman" w:cs="Times New Roman"/>
      <w:sz w:val="24"/>
    </w:rPr>
  </w:style>
  <w:style w:type="character" w:customStyle="1" w:styleId="a8">
    <w:name w:val="Нижний колонтитул Знак"/>
    <w:rsid w:val="00236770"/>
    <w:rPr>
      <w:rFonts w:ascii="Times New Roman" w:hAnsi="Times New Roman" w:cs="Times New Roman"/>
      <w:sz w:val="24"/>
    </w:rPr>
  </w:style>
  <w:style w:type="character" w:styleId="a9">
    <w:name w:val="page number"/>
    <w:rsid w:val="00236770"/>
  </w:style>
  <w:style w:type="character" w:customStyle="1" w:styleId="HTML">
    <w:name w:val="Стандартный HTML Знак"/>
    <w:uiPriority w:val="99"/>
    <w:rsid w:val="00236770"/>
    <w:rPr>
      <w:rFonts w:ascii="Courier New" w:hAnsi="Courier New" w:cs="Courier New"/>
      <w:sz w:val="20"/>
    </w:rPr>
  </w:style>
  <w:style w:type="character" w:customStyle="1" w:styleId="aa">
    <w:name w:val="Текст выноски Знак"/>
    <w:rsid w:val="00236770"/>
    <w:rPr>
      <w:rFonts w:ascii="Tahoma" w:hAnsi="Tahoma" w:cs="Tahoma"/>
      <w:sz w:val="16"/>
    </w:rPr>
  </w:style>
  <w:style w:type="character" w:customStyle="1" w:styleId="ab">
    <w:name w:val="Схема документа Знак"/>
    <w:rsid w:val="00236770"/>
    <w:rPr>
      <w:rFonts w:ascii="Tahoma" w:hAnsi="Tahoma" w:cs="Tahoma"/>
      <w:sz w:val="20"/>
      <w:shd w:val="clear" w:color="auto" w:fill="000080"/>
    </w:rPr>
  </w:style>
  <w:style w:type="character" w:customStyle="1" w:styleId="21">
    <w:name w:val="Основной текст 2 Знак"/>
    <w:rsid w:val="00236770"/>
    <w:rPr>
      <w:rFonts w:ascii="Arial" w:hAnsi="Arial" w:cs="Arial"/>
      <w:b/>
      <w:sz w:val="24"/>
    </w:rPr>
  </w:style>
  <w:style w:type="character" w:customStyle="1" w:styleId="ac">
    <w:name w:val="Название Знак"/>
    <w:link w:val="ad"/>
    <w:rsid w:val="00236770"/>
    <w:rPr>
      <w:rFonts w:ascii="Times New Roman" w:hAnsi="Times New Roman" w:cs="Times New Roman"/>
      <w:b/>
      <w:spacing w:val="20"/>
      <w:sz w:val="28"/>
    </w:rPr>
  </w:style>
  <w:style w:type="character" w:customStyle="1" w:styleId="ae">
    <w:name w:val="Основной текст с отступом Знак"/>
    <w:rsid w:val="00236770"/>
    <w:rPr>
      <w:rFonts w:ascii="Times New Roman" w:hAnsi="Times New Roman" w:cs="Times New Roman"/>
      <w:sz w:val="24"/>
    </w:rPr>
  </w:style>
  <w:style w:type="character" w:customStyle="1" w:styleId="31">
    <w:name w:val="Основной текст 3 Знак"/>
    <w:rsid w:val="00236770"/>
    <w:rPr>
      <w:sz w:val="16"/>
    </w:rPr>
  </w:style>
  <w:style w:type="character" w:customStyle="1" w:styleId="af">
    <w:name w:val="Основной текст Знак"/>
    <w:rsid w:val="00236770"/>
    <w:rPr>
      <w:rFonts w:ascii="Times New Roman" w:hAnsi="Times New Roman" w:cs="Times New Roman"/>
      <w:sz w:val="24"/>
    </w:rPr>
  </w:style>
  <w:style w:type="character" w:customStyle="1" w:styleId="apple-converted-space">
    <w:name w:val="apple-converted-space"/>
    <w:rsid w:val="00236770"/>
  </w:style>
  <w:style w:type="character" w:customStyle="1" w:styleId="12">
    <w:name w:val="Знак примечания1"/>
    <w:rsid w:val="00236770"/>
    <w:rPr>
      <w:sz w:val="16"/>
      <w:szCs w:val="16"/>
    </w:rPr>
  </w:style>
  <w:style w:type="character" w:customStyle="1" w:styleId="af0">
    <w:name w:val="Текст примечания Знак"/>
    <w:rsid w:val="00236770"/>
    <w:rPr>
      <w:rFonts w:cs="Times New Roman"/>
    </w:rPr>
  </w:style>
  <w:style w:type="character" w:customStyle="1" w:styleId="af1">
    <w:name w:val="Тема примечания Знак"/>
    <w:rsid w:val="00236770"/>
    <w:rPr>
      <w:rFonts w:cs="Times New Roman"/>
      <w:b/>
      <w:bCs/>
    </w:rPr>
  </w:style>
  <w:style w:type="character" w:customStyle="1" w:styleId="FontStyle13">
    <w:name w:val="Font Style13"/>
    <w:rsid w:val="00236770"/>
    <w:rPr>
      <w:rFonts w:ascii="Times New Roman" w:hAnsi="Times New Roman" w:cs="Times New Roman"/>
      <w:spacing w:val="-10"/>
      <w:sz w:val="28"/>
      <w:szCs w:val="28"/>
    </w:rPr>
  </w:style>
  <w:style w:type="paragraph" w:customStyle="1" w:styleId="af2">
    <w:basedOn w:val="a"/>
    <w:next w:val="af3"/>
    <w:rsid w:val="00236770"/>
    <w:pPr>
      <w:spacing w:after="0" w:line="240" w:lineRule="auto"/>
      <w:ind w:firstLine="567"/>
      <w:jc w:val="center"/>
    </w:pPr>
    <w:rPr>
      <w:rFonts w:ascii="Times New Roman" w:hAnsi="Times New Roman"/>
      <w:b/>
      <w:bCs/>
      <w:spacing w:val="20"/>
      <w:sz w:val="28"/>
      <w:szCs w:val="28"/>
    </w:rPr>
  </w:style>
  <w:style w:type="paragraph" w:styleId="af3">
    <w:name w:val="Body Text"/>
    <w:basedOn w:val="a"/>
    <w:link w:val="13"/>
    <w:rsid w:val="00236770"/>
    <w:pPr>
      <w:spacing w:after="120" w:line="240" w:lineRule="auto"/>
    </w:pPr>
    <w:rPr>
      <w:rFonts w:ascii="Times New Roman" w:hAnsi="Times New Roman"/>
      <w:sz w:val="24"/>
      <w:szCs w:val="24"/>
    </w:rPr>
  </w:style>
  <w:style w:type="character" w:customStyle="1" w:styleId="13">
    <w:name w:val="Основной текст Знак1"/>
    <w:basedOn w:val="a0"/>
    <w:link w:val="af3"/>
    <w:rsid w:val="00236770"/>
    <w:rPr>
      <w:rFonts w:ascii="Times New Roman" w:eastAsia="Times New Roman" w:hAnsi="Times New Roman" w:cs="Times New Roman"/>
      <w:sz w:val="24"/>
      <w:szCs w:val="24"/>
      <w:lang w:eastAsia="zh-CN"/>
    </w:rPr>
  </w:style>
  <w:style w:type="paragraph" w:styleId="af4">
    <w:name w:val="List"/>
    <w:basedOn w:val="a"/>
    <w:rsid w:val="00236770"/>
    <w:pPr>
      <w:spacing w:after="0" w:line="240" w:lineRule="auto"/>
      <w:ind w:left="283" w:hanging="283"/>
    </w:pPr>
    <w:rPr>
      <w:rFonts w:ascii="Times New Roman" w:hAnsi="Times New Roman"/>
      <w:sz w:val="24"/>
      <w:szCs w:val="24"/>
    </w:rPr>
  </w:style>
  <w:style w:type="paragraph" w:styleId="af5">
    <w:name w:val="caption"/>
    <w:basedOn w:val="a"/>
    <w:qFormat/>
    <w:rsid w:val="00236770"/>
    <w:pPr>
      <w:suppressLineNumbers/>
      <w:spacing w:before="120" w:after="120"/>
    </w:pPr>
    <w:rPr>
      <w:rFonts w:cs="FreeSans"/>
      <w:i/>
      <w:iCs/>
      <w:sz w:val="24"/>
      <w:szCs w:val="24"/>
    </w:rPr>
  </w:style>
  <w:style w:type="paragraph" w:customStyle="1" w:styleId="14">
    <w:name w:val="Указатель1"/>
    <w:basedOn w:val="a"/>
    <w:rsid w:val="00236770"/>
    <w:pPr>
      <w:suppressLineNumbers/>
    </w:pPr>
    <w:rPr>
      <w:rFonts w:cs="FreeSans"/>
    </w:rPr>
  </w:style>
  <w:style w:type="paragraph" w:customStyle="1" w:styleId="ConsPlusNormal">
    <w:name w:val="ConsPlusNormal"/>
    <w:link w:val="ConsPlusNormal0"/>
    <w:rsid w:val="00236770"/>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f6">
    <w:name w:val="header"/>
    <w:basedOn w:val="a"/>
    <w:link w:val="15"/>
    <w:uiPriority w:val="99"/>
    <w:rsid w:val="00236770"/>
    <w:pPr>
      <w:tabs>
        <w:tab w:val="center" w:pos="4677"/>
        <w:tab w:val="right" w:pos="9355"/>
      </w:tabs>
      <w:spacing w:after="0" w:line="240" w:lineRule="auto"/>
    </w:pPr>
    <w:rPr>
      <w:rFonts w:ascii="Times New Roman" w:hAnsi="Times New Roman"/>
      <w:sz w:val="24"/>
      <w:szCs w:val="24"/>
    </w:rPr>
  </w:style>
  <w:style w:type="character" w:customStyle="1" w:styleId="15">
    <w:name w:val="Верхний колонтитул Знак1"/>
    <w:basedOn w:val="a0"/>
    <w:link w:val="af6"/>
    <w:uiPriority w:val="99"/>
    <w:rsid w:val="00236770"/>
    <w:rPr>
      <w:rFonts w:ascii="Times New Roman" w:eastAsia="Times New Roman" w:hAnsi="Times New Roman" w:cs="Times New Roman"/>
      <w:sz w:val="24"/>
      <w:szCs w:val="24"/>
      <w:lang w:eastAsia="zh-CN"/>
    </w:rPr>
  </w:style>
  <w:style w:type="paragraph" w:styleId="af7">
    <w:name w:val="footer"/>
    <w:basedOn w:val="a"/>
    <w:link w:val="16"/>
    <w:rsid w:val="00236770"/>
    <w:pPr>
      <w:tabs>
        <w:tab w:val="center" w:pos="4677"/>
        <w:tab w:val="right" w:pos="9355"/>
      </w:tabs>
      <w:spacing w:after="0" w:line="240" w:lineRule="auto"/>
    </w:pPr>
    <w:rPr>
      <w:rFonts w:ascii="Times New Roman" w:hAnsi="Times New Roman"/>
      <w:sz w:val="24"/>
      <w:szCs w:val="24"/>
    </w:rPr>
  </w:style>
  <w:style w:type="character" w:customStyle="1" w:styleId="16">
    <w:name w:val="Нижний колонтитул Знак1"/>
    <w:basedOn w:val="a0"/>
    <w:link w:val="af7"/>
    <w:rsid w:val="00236770"/>
    <w:rPr>
      <w:rFonts w:ascii="Times New Roman" w:eastAsia="Times New Roman" w:hAnsi="Times New Roman" w:cs="Times New Roman"/>
      <w:sz w:val="24"/>
      <w:szCs w:val="24"/>
      <w:lang w:eastAsia="zh-CN"/>
    </w:rPr>
  </w:style>
  <w:style w:type="paragraph" w:customStyle="1" w:styleId="ConsPlusNonformat">
    <w:name w:val="ConsPlusNonformat"/>
    <w:rsid w:val="00236770"/>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HTML0">
    <w:name w:val="HTML Preformatted"/>
    <w:basedOn w:val="a"/>
    <w:link w:val="HTML1"/>
    <w:uiPriority w:val="99"/>
    <w:rsid w:val="0023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character" w:customStyle="1" w:styleId="HTML1">
    <w:name w:val="Стандартный HTML Знак1"/>
    <w:basedOn w:val="a0"/>
    <w:link w:val="HTML0"/>
    <w:uiPriority w:val="99"/>
    <w:rsid w:val="00236770"/>
    <w:rPr>
      <w:rFonts w:ascii="Courier New" w:eastAsia="Times New Roman" w:hAnsi="Courier New" w:cs="Courier New"/>
      <w:sz w:val="20"/>
      <w:szCs w:val="20"/>
      <w:lang w:eastAsia="zh-CN"/>
    </w:rPr>
  </w:style>
  <w:style w:type="paragraph" w:styleId="af8">
    <w:name w:val="Normal (Web)"/>
    <w:basedOn w:val="a"/>
    <w:rsid w:val="00236770"/>
    <w:pPr>
      <w:spacing w:before="120" w:after="120" w:line="240" w:lineRule="auto"/>
    </w:pPr>
    <w:rPr>
      <w:rFonts w:ascii="Times New Roman" w:hAnsi="Times New Roman"/>
      <w:sz w:val="24"/>
      <w:szCs w:val="24"/>
    </w:rPr>
  </w:style>
  <w:style w:type="paragraph" w:styleId="af9">
    <w:name w:val="Balloon Text"/>
    <w:basedOn w:val="a"/>
    <w:link w:val="17"/>
    <w:rsid w:val="00236770"/>
    <w:pPr>
      <w:spacing w:after="0" w:line="240" w:lineRule="auto"/>
    </w:pPr>
    <w:rPr>
      <w:rFonts w:ascii="Tahoma" w:hAnsi="Tahoma" w:cs="Tahoma"/>
      <w:sz w:val="16"/>
      <w:szCs w:val="16"/>
    </w:rPr>
  </w:style>
  <w:style w:type="character" w:customStyle="1" w:styleId="17">
    <w:name w:val="Текст выноски Знак1"/>
    <w:basedOn w:val="a0"/>
    <w:link w:val="af9"/>
    <w:rsid w:val="00236770"/>
    <w:rPr>
      <w:rFonts w:ascii="Tahoma" w:eastAsia="Times New Roman" w:hAnsi="Tahoma" w:cs="Tahoma"/>
      <w:sz w:val="16"/>
      <w:szCs w:val="16"/>
      <w:lang w:eastAsia="zh-CN"/>
    </w:rPr>
  </w:style>
  <w:style w:type="paragraph" w:customStyle="1" w:styleId="ConsPlusCell">
    <w:name w:val="ConsPlusCell"/>
    <w:rsid w:val="00236770"/>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Title">
    <w:name w:val="ConsPlusTitle"/>
    <w:rsid w:val="00236770"/>
    <w:pPr>
      <w:suppressAutoHyphens/>
      <w:autoSpaceDE w:val="0"/>
      <w:spacing w:after="0" w:line="240" w:lineRule="auto"/>
      <w:jc w:val="both"/>
    </w:pPr>
    <w:rPr>
      <w:rFonts w:ascii="Times New Roman" w:eastAsia="Times New Roman" w:hAnsi="Times New Roman" w:cs="Times New Roman"/>
      <w:b/>
      <w:bCs/>
      <w:sz w:val="28"/>
      <w:szCs w:val="28"/>
      <w:lang w:eastAsia="zh-CN"/>
    </w:rPr>
  </w:style>
  <w:style w:type="paragraph" w:customStyle="1" w:styleId="18">
    <w:name w:val="Схема документа1"/>
    <w:basedOn w:val="a"/>
    <w:rsid w:val="00236770"/>
    <w:pPr>
      <w:shd w:val="clear" w:color="auto" w:fill="000080"/>
      <w:spacing w:after="0" w:line="240" w:lineRule="auto"/>
    </w:pPr>
    <w:rPr>
      <w:rFonts w:ascii="Tahoma" w:hAnsi="Tahoma" w:cs="Tahoma"/>
      <w:sz w:val="20"/>
      <w:szCs w:val="20"/>
    </w:rPr>
  </w:style>
  <w:style w:type="paragraph" w:customStyle="1" w:styleId="210">
    <w:name w:val="Основной текст 21"/>
    <w:basedOn w:val="a"/>
    <w:rsid w:val="00236770"/>
    <w:pPr>
      <w:spacing w:after="0" w:line="240" w:lineRule="auto"/>
    </w:pPr>
    <w:rPr>
      <w:rFonts w:ascii="Arial" w:hAnsi="Arial" w:cs="Arial"/>
      <w:b/>
      <w:bCs/>
      <w:sz w:val="24"/>
      <w:szCs w:val="24"/>
    </w:rPr>
  </w:style>
  <w:style w:type="paragraph" w:customStyle="1" w:styleId="19">
    <w:name w:val="Знак1 Знак Знак Знак"/>
    <w:basedOn w:val="a"/>
    <w:rsid w:val="00236770"/>
    <w:pPr>
      <w:spacing w:after="160" w:line="240" w:lineRule="exact"/>
    </w:pPr>
    <w:rPr>
      <w:rFonts w:ascii="Verdana" w:hAnsi="Verdana" w:cs="Verdana"/>
      <w:sz w:val="20"/>
      <w:szCs w:val="20"/>
      <w:lang w:val="en-US"/>
    </w:rPr>
  </w:style>
  <w:style w:type="paragraph" w:styleId="afa">
    <w:name w:val="Body Text Indent"/>
    <w:basedOn w:val="a"/>
    <w:link w:val="1a"/>
    <w:rsid w:val="00236770"/>
    <w:pPr>
      <w:spacing w:after="120" w:line="240" w:lineRule="auto"/>
      <w:ind w:left="283"/>
    </w:pPr>
    <w:rPr>
      <w:rFonts w:ascii="Times New Roman" w:hAnsi="Times New Roman"/>
      <w:sz w:val="24"/>
      <w:szCs w:val="24"/>
    </w:rPr>
  </w:style>
  <w:style w:type="character" w:customStyle="1" w:styleId="1a">
    <w:name w:val="Основной текст с отступом Знак1"/>
    <w:basedOn w:val="a0"/>
    <w:link w:val="afa"/>
    <w:rsid w:val="00236770"/>
    <w:rPr>
      <w:rFonts w:ascii="Times New Roman" w:eastAsia="Times New Roman" w:hAnsi="Times New Roman" w:cs="Times New Roman"/>
      <w:sz w:val="24"/>
      <w:szCs w:val="24"/>
      <w:lang w:eastAsia="zh-CN"/>
    </w:rPr>
  </w:style>
  <w:style w:type="paragraph" w:customStyle="1" w:styleId="310">
    <w:name w:val="Основной текст 31"/>
    <w:basedOn w:val="a"/>
    <w:rsid w:val="00236770"/>
    <w:pPr>
      <w:spacing w:after="120"/>
    </w:pPr>
    <w:rPr>
      <w:sz w:val="16"/>
      <w:szCs w:val="16"/>
    </w:rPr>
  </w:style>
  <w:style w:type="paragraph" w:customStyle="1" w:styleId="ConsNormal">
    <w:name w:val="ConsNormal"/>
    <w:rsid w:val="0023677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b">
    <w:name w:val="Знак Знак Знак Знак Знак Знак Знак"/>
    <w:basedOn w:val="a"/>
    <w:rsid w:val="00236770"/>
    <w:pPr>
      <w:spacing w:after="0" w:line="240" w:lineRule="auto"/>
    </w:pPr>
    <w:rPr>
      <w:rFonts w:ascii="Verdana" w:hAnsi="Verdana" w:cs="Verdana"/>
      <w:sz w:val="24"/>
      <w:szCs w:val="24"/>
    </w:rPr>
  </w:style>
  <w:style w:type="paragraph" w:styleId="afc">
    <w:name w:val="No Spacing"/>
    <w:qFormat/>
    <w:rsid w:val="00236770"/>
    <w:pPr>
      <w:suppressAutoHyphens/>
      <w:spacing w:after="0" w:line="240" w:lineRule="auto"/>
    </w:pPr>
    <w:rPr>
      <w:rFonts w:ascii="Times New Roman" w:eastAsia="Times New Roman" w:hAnsi="Times New Roman" w:cs="Times New Roman"/>
      <w:sz w:val="24"/>
      <w:szCs w:val="24"/>
      <w:lang w:eastAsia="zh-CN"/>
    </w:rPr>
  </w:style>
  <w:style w:type="paragraph" w:customStyle="1" w:styleId="1b">
    <w:name w:val="Название объекта1"/>
    <w:basedOn w:val="a"/>
    <w:next w:val="a"/>
    <w:rsid w:val="00236770"/>
    <w:pPr>
      <w:spacing w:after="0" w:line="240" w:lineRule="auto"/>
      <w:jc w:val="center"/>
    </w:pPr>
    <w:rPr>
      <w:rFonts w:ascii="Times New Roman" w:hAnsi="Times New Roman"/>
      <w:b/>
      <w:bCs/>
      <w:sz w:val="24"/>
      <w:szCs w:val="24"/>
    </w:rPr>
  </w:style>
  <w:style w:type="paragraph" w:customStyle="1" w:styleId="1c">
    <w:name w:val="Текст примечания1"/>
    <w:basedOn w:val="a"/>
    <w:rsid w:val="00236770"/>
    <w:rPr>
      <w:sz w:val="20"/>
      <w:szCs w:val="20"/>
    </w:rPr>
  </w:style>
  <w:style w:type="paragraph" w:styleId="afd">
    <w:name w:val="annotation text"/>
    <w:basedOn w:val="a"/>
    <w:link w:val="1d"/>
    <w:uiPriority w:val="99"/>
    <w:semiHidden/>
    <w:unhideWhenUsed/>
    <w:rsid w:val="00236770"/>
    <w:pPr>
      <w:spacing w:line="240" w:lineRule="auto"/>
    </w:pPr>
    <w:rPr>
      <w:sz w:val="20"/>
      <w:szCs w:val="20"/>
    </w:rPr>
  </w:style>
  <w:style w:type="character" w:customStyle="1" w:styleId="1d">
    <w:name w:val="Текст примечания Знак1"/>
    <w:basedOn w:val="a0"/>
    <w:link w:val="afd"/>
    <w:uiPriority w:val="99"/>
    <w:semiHidden/>
    <w:rsid w:val="00236770"/>
    <w:rPr>
      <w:rFonts w:ascii="Calibri" w:eastAsia="Times New Roman" w:hAnsi="Calibri" w:cs="Times New Roman"/>
      <w:sz w:val="20"/>
      <w:szCs w:val="20"/>
      <w:lang w:eastAsia="zh-CN"/>
    </w:rPr>
  </w:style>
  <w:style w:type="paragraph" w:styleId="afe">
    <w:name w:val="annotation subject"/>
    <w:basedOn w:val="1c"/>
    <w:next w:val="1c"/>
    <w:link w:val="1e"/>
    <w:rsid w:val="00236770"/>
    <w:rPr>
      <w:b/>
      <w:bCs/>
    </w:rPr>
  </w:style>
  <w:style w:type="character" w:customStyle="1" w:styleId="1e">
    <w:name w:val="Тема примечания Знак1"/>
    <w:basedOn w:val="1d"/>
    <w:link w:val="afe"/>
    <w:rsid w:val="00236770"/>
    <w:rPr>
      <w:b/>
      <w:bCs/>
    </w:rPr>
  </w:style>
  <w:style w:type="paragraph" w:customStyle="1" w:styleId="printr">
    <w:name w:val="printr"/>
    <w:basedOn w:val="a"/>
    <w:rsid w:val="00236770"/>
    <w:pPr>
      <w:spacing w:before="280" w:after="280" w:line="240" w:lineRule="auto"/>
    </w:pPr>
    <w:rPr>
      <w:rFonts w:ascii="Times New Roman" w:hAnsi="Times New Roman"/>
      <w:sz w:val="24"/>
      <w:szCs w:val="24"/>
    </w:rPr>
  </w:style>
  <w:style w:type="paragraph" w:customStyle="1" w:styleId="aff">
    <w:name w:val="Содержимое таблицы"/>
    <w:basedOn w:val="a"/>
    <w:rsid w:val="00236770"/>
    <w:pPr>
      <w:suppressLineNumbers/>
    </w:pPr>
  </w:style>
  <w:style w:type="paragraph" w:customStyle="1" w:styleId="aff0">
    <w:name w:val="Заголовок таблицы"/>
    <w:basedOn w:val="aff"/>
    <w:rsid w:val="00236770"/>
    <w:pPr>
      <w:jc w:val="center"/>
    </w:pPr>
    <w:rPr>
      <w:b/>
      <w:bCs/>
    </w:rPr>
  </w:style>
  <w:style w:type="character" w:customStyle="1" w:styleId="a5">
    <w:name w:val="Абзац списка Знак"/>
    <w:aliases w:val="ТЗ список Знак,Абзац списка нумерованный Знак"/>
    <w:link w:val="a4"/>
    <w:uiPriority w:val="34"/>
    <w:qFormat/>
    <w:locked/>
    <w:rsid w:val="00236770"/>
    <w:rPr>
      <w:rFonts w:ascii="Calibri" w:eastAsia="Times New Roman" w:hAnsi="Calibri" w:cs="Times New Roman"/>
      <w:lang w:eastAsia="ru-RU"/>
    </w:rPr>
  </w:style>
  <w:style w:type="paragraph" w:styleId="ad">
    <w:name w:val="Title"/>
    <w:basedOn w:val="a"/>
    <w:link w:val="ac"/>
    <w:qFormat/>
    <w:rsid w:val="00236770"/>
    <w:pPr>
      <w:suppressAutoHyphens w:val="0"/>
      <w:spacing w:after="0" w:line="240" w:lineRule="auto"/>
      <w:jc w:val="center"/>
    </w:pPr>
    <w:rPr>
      <w:rFonts w:ascii="Times New Roman" w:eastAsiaTheme="minorHAnsi" w:hAnsi="Times New Roman"/>
      <w:b/>
      <w:spacing w:val="20"/>
      <w:sz w:val="28"/>
      <w:lang w:eastAsia="en-US"/>
    </w:rPr>
  </w:style>
  <w:style w:type="character" w:customStyle="1" w:styleId="1f">
    <w:name w:val="Название Знак1"/>
    <w:basedOn w:val="a0"/>
    <w:link w:val="ad"/>
    <w:uiPriority w:val="10"/>
    <w:rsid w:val="00236770"/>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ConsPlusNormal0">
    <w:name w:val="ConsPlusNormal Знак"/>
    <w:link w:val="ConsPlusNormal"/>
    <w:locked/>
    <w:rsid w:val="00236770"/>
    <w:rPr>
      <w:rFonts w:ascii="Arial" w:eastAsia="Times New Roman" w:hAnsi="Arial" w:cs="Arial"/>
      <w:sz w:val="20"/>
      <w:szCs w:val="20"/>
      <w:lang w:eastAsia="zh-CN"/>
    </w:rPr>
  </w:style>
  <w:style w:type="paragraph" w:customStyle="1" w:styleId="Default">
    <w:name w:val="Default"/>
    <w:rsid w:val="00236770"/>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2">
    <w:name w:val="Основной текст2"/>
    <w:uiPriority w:val="99"/>
    <w:rsid w:val="00236770"/>
    <w:rPr>
      <w:rFonts w:ascii="Times New Roman" w:hAnsi="Times New Roman" w:cs="Times New Roman" w:hint="default"/>
      <w:strike w:val="0"/>
      <w:dstrike w:val="0"/>
      <w:color w:val="000000"/>
      <w:spacing w:val="0"/>
      <w:w w:val="100"/>
      <w:position w:val="0"/>
      <w:sz w:val="26"/>
      <w:u w:val="none"/>
      <w:effect w:val="none"/>
      <w:lang w:val="ru-RU"/>
    </w:rPr>
  </w:style>
  <w:style w:type="character" w:styleId="aff1">
    <w:name w:val="footnote reference"/>
    <w:basedOn w:val="a0"/>
    <w:uiPriority w:val="99"/>
    <w:semiHidden/>
    <w:unhideWhenUsed/>
    <w:rsid w:val="00236770"/>
    <w:rPr>
      <w:vertAlign w:val="superscript"/>
    </w:rPr>
  </w:style>
  <w:style w:type="paragraph" w:styleId="aff2">
    <w:name w:val="footnote text"/>
    <w:basedOn w:val="a"/>
    <w:link w:val="aff3"/>
    <w:uiPriority w:val="99"/>
    <w:semiHidden/>
    <w:unhideWhenUsed/>
    <w:rsid w:val="00236770"/>
    <w:rPr>
      <w:sz w:val="20"/>
      <w:szCs w:val="20"/>
    </w:rPr>
  </w:style>
  <w:style w:type="character" w:customStyle="1" w:styleId="aff3">
    <w:name w:val="Текст сноски Знак"/>
    <w:basedOn w:val="a0"/>
    <w:link w:val="aff2"/>
    <w:uiPriority w:val="99"/>
    <w:semiHidden/>
    <w:rsid w:val="00236770"/>
    <w:rPr>
      <w:rFonts w:ascii="Calibri" w:eastAsia="Times New Roman" w:hAnsi="Calibri"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0ECE213C28B3EAB457396034A2ED71B0E43D1BC731F2B54D6B2F197CB7C64CA9389AC376302A3B5D4A23CD3F02D8904AC615B1BDA1FF949b7O5O"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37</Pages>
  <Words>12860</Words>
  <Characters>73302</Characters>
  <Application>Microsoft Office Word</Application>
  <DocSecurity>0</DocSecurity>
  <Lines>610</Lines>
  <Paragraphs>171</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vt:lpstr/>
      <vt:lpstr>6. Особенности выполнения административных процедур в многофункциональных центра</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2</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3</vt:lpstr>
      <vt:lpstr>    </vt:lpstr>
      <vt:lpstr>    </vt:lpstr>
      <vt:lpstr>    </vt:lpstr>
      <vt:lpstr>    </vt:lpstr>
      <vt:lpstr>    </vt:lpstr>
      <vt:lpstr>    </vt:lpstr>
      <vt:lpstr>    </vt:lpstr>
    </vt:vector>
  </TitlesOfParts>
  <Company/>
  <LinksUpToDate>false</LinksUpToDate>
  <CharactersWithSpaces>85991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2024-01-11T11:40:00Z</dcterms:created>
  <dcterms:modified xsi:type="dcterms:W3CDTF">2024-08-05T12:57:00Z</dcterms:modified>
</cp:coreProperties>
</file>