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C0D" w:rsidRPr="00517C0D" w:rsidRDefault="00517C0D" w:rsidP="00517C0D">
      <w:pPr>
        <w:suppressAutoHyphens/>
        <w:jc w:val="center"/>
        <w:rPr>
          <w:rFonts w:eastAsia="Times New Roman" w:cs="Arial"/>
          <w:kern w:val="2"/>
        </w:rPr>
      </w:pPr>
      <w:r w:rsidRPr="00517C0D">
        <w:rPr>
          <w:rFonts w:eastAsia="Times New Roman" w:cs="Arial"/>
          <w:noProof/>
          <w:kern w:val="2"/>
        </w:rPr>
        <w:drawing>
          <wp:inline distT="0" distB="0" distL="0" distR="0">
            <wp:extent cx="556260" cy="61722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56260" cy="617220"/>
                    </a:xfrm>
                    <a:prstGeom prst="rect">
                      <a:avLst/>
                    </a:prstGeom>
                    <a:noFill/>
                    <a:ln w="9525">
                      <a:noFill/>
                      <a:miter lim="800000"/>
                      <a:headEnd/>
                      <a:tailEnd/>
                    </a:ln>
                  </pic:spPr>
                </pic:pic>
              </a:graphicData>
            </a:graphic>
          </wp:inline>
        </w:drawing>
      </w:r>
    </w:p>
    <w:p w:rsidR="00517C0D" w:rsidRPr="00517C0D" w:rsidRDefault="00517C0D" w:rsidP="00517C0D">
      <w:pPr>
        <w:suppressAutoHyphens/>
        <w:ind w:firstLine="720"/>
        <w:jc w:val="center"/>
        <w:rPr>
          <w:rFonts w:eastAsia="Times New Roman" w:cs="Arial"/>
          <w:kern w:val="2"/>
        </w:rPr>
      </w:pPr>
    </w:p>
    <w:p w:rsidR="00517C0D" w:rsidRPr="00E53BDC" w:rsidRDefault="00517C0D" w:rsidP="00517C0D">
      <w:pPr>
        <w:suppressAutoHyphens/>
        <w:jc w:val="center"/>
        <w:rPr>
          <w:rFonts w:eastAsia="Times New Roman" w:cs="Arial"/>
          <w:b/>
          <w:kern w:val="2"/>
        </w:rPr>
      </w:pPr>
      <w:r w:rsidRPr="00E53BDC">
        <w:rPr>
          <w:rFonts w:eastAsia="Times New Roman" w:cs="Arial"/>
          <w:kern w:val="2"/>
        </w:rPr>
        <w:t>АДМИНИСТРАЦИЯ К</w:t>
      </w:r>
      <w:r w:rsidRPr="00E53BDC">
        <w:rPr>
          <w:rFonts w:eastAsia="Times New Roman" w:cs="Times New Roman"/>
          <w:color w:val="000000"/>
        </w:rPr>
        <w:t>ИРОВСКОГО ГОРОДСКОГО ПОСЕЛЕНИЯ КИРОВСКОГО МУНИЦИПАЛЬНОГО РАЙОНА ЛЕНИНГРАДСКОЙ ОБЛАСТИ</w:t>
      </w:r>
    </w:p>
    <w:p w:rsidR="00517C0D" w:rsidRPr="00E53BDC" w:rsidRDefault="00517C0D" w:rsidP="00517C0D">
      <w:pPr>
        <w:suppressAutoHyphens/>
        <w:ind w:firstLine="720"/>
        <w:jc w:val="center"/>
        <w:rPr>
          <w:rFonts w:eastAsia="Times New Roman" w:cs="Arial"/>
          <w:b/>
          <w:kern w:val="2"/>
        </w:rPr>
      </w:pPr>
    </w:p>
    <w:p w:rsidR="00517C0D" w:rsidRPr="00E53BDC" w:rsidRDefault="00517C0D" w:rsidP="00517C0D">
      <w:pPr>
        <w:suppressAutoHyphens/>
        <w:ind w:firstLine="720"/>
        <w:jc w:val="center"/>
        <w:rPr>
          <w:rFonts w:eastAsia="Times New Roman" w:cs="Arial"/>
          <w:b/>
          <w:kern w:val="2"/>
          <w:sz w:val="36"/>
          <w:szCs w:val="36"/>
        </w:rPr>
      </w:pPr>
      <w:r w:rsidRPr="00E53BDC">
        <w:rPr>
          <w:rFonts w:eastAsia="Times New Roman" w:cs="Arial"/>
          <w:b/>
          <w:kern w:val="2"/>
          <w:sz w:val="36"/>
          <w:szCs w:val="36"/>
        </w:rPr>
        <w:t>П О С Т А Н О В Л Е Н И Е</w:t>
      </w:r>
    </w:p>
    <w:p w:rsidR="00517C0D" w:rsidRPr="00E53BDC" w:rsidRDefault="00517C0D" w:rsidP="00517C0D">
      <w:pPr>
        <w:ind w:firstLine="567"/>
        <w:jc w:val="center"/>
        <w:rPr>
          <w:rFonts w:eastAsia="Times New Roman" w:cs="Times New Roman"/>
          <w:b/>
          <w:sz w:val="20"/>
          <w:szCs w:val="20"/>
        </w:rPr>
      </w:pPr>
    </w:p>
    <w:p w:rsidR="00517C0D" w:rsidRPr="00E53BDC" w:rsidRDefault="00517C0D" w:rsidP="00517C0D">
      <w:pPr>
        <w:ind w:firstLine="567"/>
        <w:jc w:val="center"/>
        <w:rPr>
          <w:rFonts w:eastAsia="Times New Roman" w:cs="Times New Roman"/>
          <w:b/>
        </w:rPr>
      </w:pPr>
    </w:p>
    <w:p w:rsidR="00517C0D" w:rsidRPr="00E53BDC" w:rsidRDefault="00517C0D" w:rsidP="00517C0D">
      <w:pPr>
        <w:ind w:firstLine="567"/>
        <w:jc w:val="center"/>
        <w:rPr>
          <w:rFonts w:eastAsia="Times New Roman" w:cs="Times New Roman"/>
          <w:b/>
        </w:rPr>
      </w:pPr>
      <w:r w:rsidRPr="00E53BDC">
        <w:rPr>
          <w:rFonts w:eastAsia="Times New Roman" w:cs="Times New Roman"/>
          <w:b/>
        </w:rPr>
        <w:t>От 10 апреля 2023 года № 428</w:t>
      </w:r>
    </w:p>
    <w:p w:rsidR="00517C0D" w:rsidRPr="00E53BDC" w:rsidRDefault="00517C0D" w:rsidP="00517C0D">
      <w:pPr>
        <w:ind w:firstLine="567"/>
        <w:jc w:val="center"/>
        <w:rPr>
          <w:rFonts w:eastAsia="Times New Roman" w:cs="Times New Roman"/>
          <w:b/>
        </w:rPr>
      </w:pPr>
      <w:r w:rsidRPr="00E53BDC">
        <w:rPr>
          <w:rFonts w:eastAsia="Times New Roman" w:cs="Times New Roman"/>
          <w:b/>
        </w:rPr>
        <w:t>(с изменениями от 21.12.23 № 1311</w:t>
      </w:r>
      <w:r w:rsidR="00733866">
        <w:rPr>
          <w:rFonts w:eastAsia="Times New Roman" w:cs="Times New Roman"/>
          <w:b/>
        </w:rPr>
        <w:t>, от 23.06.25 № 539</w:t>
      </w:r>
      <w:r w:rsidRPr="00E53BDC">
        <w:rPr>
          <w:rFonts w:eastAsia="Times New Roman" w:cs="Times New Roman"/>
          <w:b/>
        </w:rPr>
        <w:t>)</w:t>
      </w:r>
    </w:p>
    <w:p w:rsidR="00517C0D" w:rsidRPr="00E53BDC" w:rsidRDefault="00517C0D" w:rsidP="00517C0D">
      <w:pPr>
        <w:suppressAutoHyphens/>
        <w:autoSpaceDE w:val="0"/>
        <w:autoSpaceDN w:val="0"/>
        <w:adjustRightInd w:val="0"/>
        <w:jc w:val="center"/>
        <w:rPr>
          <w:rFonts w:eastAsia="Times New Roman" w:cs="Times New Roman"/>
          <w:b/>
          <w:bCs/>
        </w:rPr>
      </w:pPr>
      <w:r w:rsidRPr="00E53BDC">
        <w:rPr>
          <w:rFonts w:eastAsia="Times New Roman" w:cs="Times New Roman"/>
          <w:b/>
          <w:lang w:eastAsia="zh-CN"/>
        </w:rPr>
        <w:t>Об утверждении административного регламента предоставления муниципальной услуги «</w:t>
      </w:r>
      <w:r w:rsidRPr="00E53BDC">
        <w:rPr>
          <w:rFonts w:eastAsia="Times New Roman" w:cs="Times New Roman"/>
          <w:b/>
          <w:bCs/>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p>
    <w:p w:rsidR="00517C0D" w:rsidRPr="00E53BDC" w:rsidRDefault="00517C0D" w:rsidP="00517C0D">
      <w:pPr>
        <w:widowControl w:val="0"/>
        <w:suppressAutoHyphens/>
        <w:autoSpaceDE w:val="0"/>
        <w:ind w:firstLine="720"/>
        <w:jc w:val="both"/>
        <w:rPr>
          <w:rFonts w:cs="Arial"/>
          <w:sz w:val="28"/>
          <w:szCs w:val="28"/>
          <w:lang w:eastAsia="zh-CN"/>
        </w:rPr>
      </w:pPr>
    </w:p>
    <w:p w:rsidR="00517C0D" w:rsidRPr="00E53BDC" w:rsidRDefault="00517C0D" w:rsidP="00517C0D">
      <w:pPr>
        <w:widowControl w:val="0"/>
        <w:suppressAutoHyphens/>
        <w:autoSpaceDE w:val="0"/>
        <w:ind w:firstLine="708"/>
        <w:jc w:val="both"/>
        <w:rPr>
          <w:rFonts w:cs="Arial"/>
          <w:sz w:val="28"/>
          <w:szCs w:val="28"/>
          <w:lang w:eastAsia="zh-CN"/>
        </w:rPr>
      </w:pPr>
      <w:r w:rsidRPr="00E53BDC">
        <w:rPr>
          <w:rFonts w:cs="Arial"/>
          <w:sz w:val="28"/>
          <w:szCs w:val="28"/>
          <w:lang w:eastAsia="zh-CN"/>
        </w:rPr>
        <w:t xml:space="preserve">В соответствии с Градостроительным </w:t>
      </w:r>
      <w:hyperlink r:id="rId8" w:history="1">
        <w:r w:rsidRPr="00E53BDC">
          <w:rPr>
            <w:rFonts w:cs="Arial"/>
            <w:color w:val="0000FF"/>
            <w:sz w:val="28"/>
            <w:u w:val="single"/>
            <w:lang w:eastAsia="zh-CN"/>
          </w:rPr>
          <w:t>кодексом</w:t>
        </w:r>
      </w:hyperlink>
      <w:r w:rsidRPr="00E53BDC">
        <w:rPr>
          <w:rFonts w:cs="Arial"/>
          <w:sz w:val="28"/>
          <w:szCs w:val="28"/>
          <w:lang w:eastAsia="zh-CN"/>
        </w:rPr>
        <w:t xml:space="preserve"> Российской Федерации,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w:t>
      </w:r>
      <w:r w:rsidRPr="00E53BDC">
        <w:rPr>
          <w:rFonts w:cs="Arial"/>
          <w:bCs/>
          <w:sz w:val="28"/>
          <w:szCs w:val="28"/>
          <w:lang w:eastAsia="zh-CN"/>
        </w:rPr>
        <w:t>услуг»,</w:t>
      </w:r>
      <w:r w:rsidRPr="00E53BDC">
        <w:rPr>
          <w:rFonts w:cs="Arial"/>
          <w:sz w:val="28"/>
          <w:szCs w:val="28"/>
          <w:lang w:eastAsia="zh-CN"/>
        </w:rPr>
        <w:t xml:space="preserve"> Уставом Кировского городского поселения Кировского муниципального района Ленинградской области, утвержденным решением совета депутатов МО «Кировск» от 25.08.2022 года           № 19, </w:t>
      </w:r>
      <w:r w:rsidRPr="00E53BDC">
        <w:rPr>
          <w:rFonts w:cs="Arial"/>
          <w:b/>
          <w:spacing w:val="60"/>
          <w:sz w:val="28"/>
          <w:szCs w:val="28"/>
          <w:lang w:eastAsia="zh-CN"/>
        </w:rPr>
        <w:t>постановляет</w:t>
      </w:r>
      <w:r w:rsidRPr="00E53BDC">
        <w:rPr>
          <w:rFonts w:cs="Arial"/>
          <w:sz w:val="28"/>
          <w:szCs w:val="28"/>
          <w:lang w:eastAsia="zh-CN"/>
        </w:rPr>
        <w:t>:</w:t>
      </w:r>
    </w:p>
    <w:p w:rsidR="00517C0D" w:rsidRPr="00E53BDC" w:rsidRDefault="00517C0D" w:rsidP="00517C0D">
      <w:pPr>
        <w:suppressAutoHyphens/>
        <w:autoSpaceDE w:val="0"/>
        <w:ind w:firstLine="540"/>
        <w:jc w:val="both"/>
        <w:rPr>
          <w:rFonts w:eastAsia="Times New Roman" w:cs="Times New Roman"/>
          <w:sz w:val="28"/>
          <w:szCs w:val="28"/>
          <w:lang w:eastAsia="zh-CN"/>
        </w:rPr>
      </w:pPr>
      <w:r w:rsidRPr="00E53BDC">
        <w:rPr>
          <w:rFonts w:eastAsia="Times New Roman" w:cs="Times New Roman"/>
          <w:sz w:val="28"/>
          <w:szCs w:val="28"/>
          <w:lang w:eastAsia="zh-CN"/>
        </w:rPr>
        <w:t xml:space="preserve">1. Утвердить административный </w:t>
      </w:r>
      <w:hyperlink r:id="rId9" w:anchor="Par31" w:tooltip="АДМИНИСТРАТИВНЫЙ РЕГЛАМЕНТ" w:history="1">
        <w:r w:rsidRPr="00E53BDC">
          <w:rPr>
            <w:rFonts w:eastAsia="Times New Roman" w:cs="Times New Roman"/>
            <w:color w:val="0000FF"/>
            <w:sz w:val="28"/>
            <w:szCs w:val="28"/>
            <w:u w:val="single"/>
            <w:lang w:eastAsia="zh-CN"/>
          </w:rPr>
          <w:t>регламент</w:t>
        </w:r>
      </w:hyperlink>
      <w:r w:rsidRPr="00E53BDC">
        <w:rPr>
          <w:rFonts w:eastAsia="Times New Roman" w:cs="Times New Roman"/>
          <w:sz w:val="28"/>
          <w:szCs w:val="28"/>
          <w:lang w:eastAsia="zh-CN"/>
        </w:rPr>
        <w:t xml:space="preserve">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Кировского городского поселения Кировского муниципального района Ленинградской области согласно приложению.</w:t>
      </w:r>
    </w:p>
    <w:p w:rsidR="00517C0D" w:rsidRPr="00E53BDC" w:rsidRDefault="00517C0D" w:rsidP="00517C0D">
      <w:pPr>
        <w:suppressAutoHyphens/>
        <w:autoSpaceDE w:val="0"/>
        <w:ind w:firstLine="540"/>
        <w:jc w:val="both"/>
        <w:rPr>
          <w:rFonts w:eastAsia="Times New Roman" w:cs="Times New Roman"/>
          <w:sz w:val="28"/>
          <w:szCs w:val="28"/>
          <w:lang w:eastAsia="zh-CN"/>
        </w:rPr>
      </w:pPr>
      <w:r w:rsidRPr="00E53BDC">
        <w:rPr>
          <w:rFonts w:eastAsia="Times New Roman" w:cs="Times New Roman"/>
          <w:sz w:val="28"/>
          <w:szCs w:val="28"/>
          <w:lang w:eastAsia="zh-CN"/>
        </w:rPr>
        <w:t>2. Признать утратившим силу постановление администрации муниципального образования «Кировск» Кировского муниципального района Ленинградской области от 14.10.2015 г. № 707 «Об утверждении Административного регламента муниципальной услуги «Выдача разрешений на строительство»» с изменениями от 25.02.2016 № 91, от 16.06.2016 № 382, от 19.01.2017 № 13, от 04.04.2017 № 188, от 15.11.2017 № 646, от 27.12.2017 № 786, от 02.10.2018 № 657, от 07.11.2018 № 742, от 29.07.2019 № 521, от 17.01.2020 № 24.</w:t>
      </w:r>
    </w:p>
    <w:p w:rsidR="00517C0D" w:rsidRPr="00E53BDC" w:rsidRDefault="00517C0D" w:rsidP="00517C0D">
      <w:pPr>
        <w:suppressAutoHyphens/>
        <w:autoSpaceDE w:val="0"/>
        <w:autoSpaceDN w:val="0"/>
        <w:adjustRightInd w:val="0"/>
        <w:ind w:firstLine="540"/>
        <w:jc w:val="both"/>
        <w:rPr>
          <w:rFonts w:eastAsia="Times New Roman" w:cs="Times New Roman"/>
          <w:sz w:val="28"/>
          <w:szCs w:val="28"/>
          <w:lang w:eastAsia="zh-CN"/>
        </w:rPr>
      </w:pPr>
      <w:r w:rsidRPr="00E53BDC">
        <w:rPr>
          <w:rFonts w:eastAsia="Times New Roman" w:cs="Times New Roman"/>
          <w:sz w:val="28"/>
          <w:szCs w:val="28"/>
          <w:lang w:eastAsia="zh-CN"/>
        </w:rPr>
        <w:t>3. Настоящее постановление вступает в силу со дня его официального опубликования и подлежит размещению на официальном сайте МО «Кировск».</w:t>
      </w:r>
    </w:p>
    <w:p w:rsidR="00517C0D" w:rsidRPr="00E53BDC" w:rsidRDefault="00517C0D" w:rsidP="00517C0D">
      <w:pPr>
        <w:widowControl w:val="0"/>
        <w:suppressAutoHyphens/>
        <w:autoSpaceDE w:val="0"/>
        <w:rPr>
          <w:rFonts w:cs="Calibri"/>
          <w:sz w:val="28"/>
          <w:szCs w:val="28"/>
        </w:rPr>
      </w:pPr>
    </w:p>
    <w:p w:rsidR="00517C0D" w:rsidRPr="00E53BDC" w:rsidRDefault="00517C0D" w:rsidP="00517C0D">
      <w:pPr>
        <w:widowControl w:val="0"/>
        <w:suppressAutoHyphens/>
        <w:autoSpaceDE w:val="0"/>
        <w:rPr>
          <w:rFonts w:cs="Calibri"/>
          <w:sz w:val="28"/>
          <w:szCs w:val="28"/>
        </w:rPr>
      </w:pPr>
    </w:p>
    <w:p w:rsidR="00517C0D" w:rsidRPr="00E53BDC" w:rsidRDefault="00517C0D" w:rsidP="00517C0D">
      <w:pPr>
        <w:widowControl w:val="0"/>
        <w:suppressAutoHyphens/>
        <w:autoSpaceDE w:val="0"/>
        <w:rPr>
          <w:rFonts w:cs="Arial"/>
          <w:sz w:val="28"/>
          <w:szCs w:val="28"/>
          <w:lang w:eastAsia="zh-CN"/>
        </w:rPr>
      </w:pPr>
      <w:r w:rsidRPr="00E53BDC">
        <w:rPr>
          <w:rFonts w:cs="Arial"/>
          <w:sz w:val="28"/>
          <w:szCs w:val="28"/>
          <w:lang w:eastAsia="zh-CN"/>
        </w:rPr>
        <w:t>Глава администрации                                                                                     О.Н. Кротова</w:t>
      </w:r>
    </w:p>
    <w:p w:rsidR="00517C0D" w:rsidRPr="00E53BDC" w:rsidRDefault="00517C0D" w:rsidP="00517C0D">
      <w:pPr>
        <w:shd w:val="clear" w:color="auto" w:fill="FFFFFF"/>
        <w:suppressAutoHyphens/>
        <w:spacing w:before="120" w:after="120"/>
        <w:jc w:val="both"/>
        <w:rPr>
          <w:rFonts w:ascii="Arial" w:eastAsia="Times New Roman" w:hAnsi="Arial" w:cs="Arial"/>
          <w:color w:val="292929"/>
          <w:sz w:val="21"/>
          <w:szCs w:val="21"/>
          <w:lang w:eastAsia="zh-CN"/>
        </w:rPr>
      </w:pPr>
    </w:p>
    <w:p w:rsidR="00517C0D" w:rsidRPr="00E53BDC" w:rsidRDefault="00517C0D" w:rsidP="00517C0D">
      <w:pPr>
        <w:shd w:val="clear" w:color="auto" w:fill="FFFFFF"/>
        <w:suppressAutoHyphens/>
        <w:spacing w:before="120" w:after="120"/>
        <w:jc w:val="both"/>
        <w:rPr>
          <w:rFonts w:ascii="Arial" w:eastAsia="Times New Roman" w:hAnsi="Arial" w:cs="Arial"/>
          <w:color w:val="292929"/>
          <w:sz w:val="21"/>
          <w:szCs w:val="21"/>
          <w:lang w:eastAsia="zh-CN"/>
        </w:rPr>
      </w:pPr>
    </w:p>
    <w:p w:rsidR="00517C0D" w:rsidRPr="00E53BDC" w:rsidRDefault="00517C0D" w:rsidP="00517C0D">
      <w:pPr>
        <w:shd w:val="clear" w:color="auto" w:fill="FFFFFF"/>
        <w:suppressAutoHyphens/>
        <w:spacing w:before="120" w:after="120"/>
        <w:jc w:val="both"/>
        <w:rPr>
          <w:rFonts w:ascii="Arial" w:eastAsia="Times New Roman" w:hAnsi="Arial" w:cs="Arial"/>
          <w:color w:val="292929"/>
          <w:sz w:val="21"/>
          <w:szCs w:val="21"/>
          <w:lang w:eastAsia="zh-CN"/>
        </w:rPr>
      </w:pPr>
    </w:p>
    <w:p w:rsidR="00517C0D" w:rsidRPr="00E53BDC" w:rsidRDefault="00517C0D" w:rsidP="00517C0D">
      <w:pPr>
        <w:shd w:val="clear" w:color="auto" w:fill="FFFFFF"/>
        <w:suppressAutoHyphens/>
        <w:spacing w:before="120" w:after="120"/>
        <w:jc w:val="both"/>
        <w:rPr>
          <w:rFonts w:ascii="Arial" w:eastAsia="Times New Roman" w:hAnsi="Arial" w:cs="Arial"/>
          <w:color w:val="292929"/>
          <w:sz w:val="21"/>
          <w:szCs w:val="21"/>
          <w:lang w:eastAsia="zh-CN"/>
        </w:rPr>
      </w:pPr>
    </w:p>
    <w:p w:rsidR="00517C0D" w:rsidRPr="00E53BDC" w:rsidRDefault="00517C0D" w:rsidP="00517C0D">
      <w:pPr>
        <w:shd w:val="clear" w:color="auto" w:fill="FFFFFF"/>
        <w:suppressAutoHyphens/>
        <w:spacing w:before="120" w:after="120"/>
        <w:jc w:val="both"/>
        <w:rPr>
          <w:rFonts w:eastAsia="Times New Roman" w:cs="Arial"/>
          <w:sz w:val="22"/>
          <w:szCs w:val="28"/>
          <w:lang w:eastAsia="zh-CN"/>
        </w:rPr>
      </w:pPr>
      <w:r w:rsidRPr="00E53BDC">
        <w:rPr>
          <w:rFonts w:eastAsia="Times New Roman" w:cs="Arial"/>
          <w:sz w:val="22"/>
          <w:szCs w:val="28"/>
          <w:lang w:eastAsia="zh-CN"/>
        </w:rPr>
        <w:t xml:space="preserve">Разослано: дело, ННГ, регистр, </w:t>
      </w:r>
      <w:proofErr w:type="spellStart"/>
      <w:r w:rsidRPr="00E53BDC">
        <w:rPr>
          <w:rFonts w:eastAsia="Times New Roman" w:cs="Arial"/>
          <w:sz w:val="22"/>
          <w:szCs w:val="28"/>
          <w:lang w:eastAsia="zh-CN"/>
        </w:rPr>
        <w:t>ОГиЗО</w:t>
      </w:r>
      <w:proofErr w:type="spellEnd"/>
    </w:p>
    <w:p w:rsidR="00517C0D" w:rsidRPr="00E53BDC" w:rsidRDefault="00517C0D" w:rsidP="00517C0D">
      <w:pPr>
        <w:widowControl w:val="0"/>
        <w:suppressAutoHyphens/>
        <w:autoSpaceDE w:val="0"/>
        <w:ind w:firstLine="720"/>
        <w:jc w:val="right"/>
        <w:outlineLvl w:val="0"/>
        <w:rPr>
          <w:rFonts w:cs="Arial"/>
          <w:sz w:val="28"/>
          <w:szCs w:val="28"/>
          <w:lang w:eastAsia="zh-CN"/>
        </w:rPr>
      </w:pPr>
    </w:p>
    <w:p w:rsidR="00517C0D" w:rsidRPr="00E53BDC" w:rsidRDefault="00517C0D" w:rsidP="00517C0D">
      <w:pPr>
        <w:widowControl w:val="0"/>
        <w:suppressAutoHyphens/>
        <w:autoSpaceDE w:val="0"/>
        <w:ind w:firstLine="720"/>
        <w:jc w:val="right"/>
        <w:outlineLvl w:val="0"/>
        <w:rPr>
          <w:rFonts w:cs="Arial"/>
          <w:sz w:val="28"/>
          <w:szCs w:val="28"/>
          <w:lang w:eastAsia="zh-CN"/>
        </w:rPr>
      </w:pPr>
    </w:p>
    <w:p w:rsidR="00517C0D" w:rsidRPr="00E53BDC" w:rsidRDefault="00517C0D" w:rsidP="00517C0D">
      <w:pPr>
        <w:widowControl w:val="0"/>
        <w:suppressAutoHyphens/>
        <w:autoSpaceDE w:val="0"/>
        <w:ind w:firstLine="720"/>
        <w:jc w:val="right"/>
        <w:outlineLvl w:val="0"/>
        <w:rPr>
          <w:rFonts w:cs="Arial"/>
          <w:sz w:val="28"/>
          <w:szCs w:val="28"/>
          <w:lang w:eastAsia="zh-CN"/>
        </w:rPr>
      </w:pPr>
      <w:r w:rsidRPr="00E53BDC">
        <w:rPr>
          <w:rFonts w:cs="Arial"/>
          <w:sz w:val="28"/>
          <w:szCs w:val="28"/>
          <w:lang w:eastAsia="zh-CN"/>
        </w:rPr>
        <w:t>Приложение</w:t>
      </w:r>
    </w:p>
    <w:p w:rsidR="00517C0D" w:rsidRPr="00E53BDC" w:rsidRDefault="00517C0D" w:rsidP="00517C0D">
      <w:pPr>
        <w:widowControl w:val="0"/>
        <w:suppressAutoHyphens/>
        <w:autoSpaceDE w:val="0"/>
        <w:ind w:firstLine="720"/>
        <w:jc w:val="right"/>
        <w:rPr>
          <w:rFonts w:cs="Arial"/>
          <w:sz w:val="28"/>
          <w:szCs w:val="28"/>
          <w:lang w:eastAsia="zh-CN"/>
        </w:rPr>
      </w:pPr>
      <w:r w:rsidRPr="00E53BDC">
        <w:rPr>
          <w:rFonts w:cs="Arial"/>
          <w:sz w:val="28"/>
          <w:szCs w:val="28"/>
          <w:lang w:eastAsia="zh-CN"/>
        </w:rPr>
        <w:t>к постановлению администрации</w:t>
      </w:r>
    </w:p>
    <w:p w:rsidR="00517C0D" w:rsidRPr="00E53BDC" w:rsidRDefault="00517C0D" w:rsidP="00517C0D">
      <w:pPr>
        <w:widowControl w:val="0"/>
        <w:suppressAutoHyphens/>
        <w:autoSpaceDE w:val="0"/>
        <w:ind w:firstLine="720"/>
        <w:jc w:val="right"/>
        <w:rPr>
          <w:rFonts w:cs="Arial"/>
          <w:sz w:val="28"/>
          <w:szCs w:val="28"/>
          <w:lang w:eastAsia="zh-CN"/>
        </w:rPr>
      </w:pPr>
      <w:r w:rsidRPr="00E53BDC">
        <w:rPr>
          <w:rFonts w:cs="Arial"/>
          <w:sz w:val="28"/>
          <w:szCs w:val="28"/>
          <w:lang w:eastAsia="zh-CN"/>
        </w:rPr>
        <w:t>МО «Кировск»</w:t>
      </w:r>
    </w:p>
    <w:p w:rsidR="00517C0D" w:rsidRPr="00E53BDC" w:rsidRDefault="00517C0D" w:rsidP="00517C0D">
      <w:pPr>
        <w:widowControl w:val="0"/>
        <w:suppressAutoHyphens/>
        <w:autoSpaceDE w:val="0"/>
        <w:ind w:firstLine="720"/>
        <w:jc w:val="right"/>
        <w:rPr>
          <w:rFonts w:cs="Arial"/>
          <w:sz w:val="28"/>
          <w:szCs w:val="28"/>
          <w:lang w:eastAsia="zh-CN"/>
        </w:rPr>
      </w:pPr>
      <w:r w:rsidRPr="00E53BDC">
        <w:rPr>
          <w:rFonts w:cs="Arial"/>
          <w:sz w:val="28"/>
          <w:szCs w:val="28"/>
          <w:lang w:eastAsia="zh-CN"/>
        </w:rPr>
        <w:t>От 10 апреля 2023 г. № 428</w:t>
      </w:r>
    </w:p>
    <w:p w:rsidR="00517C0D" w:rsidRPr="00E53BDC" w:rsidRDefault="00517C0D" w:rsidP="00517C0D">
      <w:pPr>
        <w:widowControl w:val="0"/>
        <w:suppressAutoHyphens/>
        <w:autoSpaceDE w:val="0"/>
        <w:ind w:firstLine="720"/>
        <w:jc w:val="right"/>
        <w:rPr>
          <w:rFonts w:cs="Arial"/>
          <w:sz w:val="28"/>
          <w:szCs w:val="28"/>
          <w:lang w:eastAsia="zh-CN"/>
        </w:rPr>
      </w:pPr>
      <w:r w:rsidRPr="00E53BDC">
        <w:rPr>
          <w:rFonts w:cs="Arial"/>
          <w:sz w:val="28"/>
          <w:szCs w:val="28"/>
          <w:lang w:eastAsia="zh-CN"/>
        </w:rPr>
        <w:t>(с изменениями от 21.12.23 № 1311</w:t>
      </w:r>
      <w:r w:rsidR="00733866">
        <w:rPr>
          <w:rFonts w:cs="Arial"/>
          <w:sz w:val="28"/>
          <w:szCs w:val="28"/>
          <w:lang w:eastAsia="zh-CN"/>
        </w:rPr>
        <w:t>, от 23.06.25 № 539</w:t>
      </w:r>
      <w:r w:rsidRPr="00E53BDC">
        <w:rPr>
          <w:rFonts w:cs="Arial"/>
          <w:sz w:val="28"/>
          <w:szCs w:val="28"/>
          <w:lang w:eastAsia="zh-CN"/>
        </w:rPr>
        <w:t>)</w:t>
      </w:r>
    </w:p>
    <w:p w:rsidR="00517C0D" w:rsidRPr="00E53BDC" w:rsidRDefault="00517C0D" w:rsidP="00517C0D">
      <w:pPr>
        <w:shd w:val="clear" w:color="auto" w:fill="FFFFFF"/>
        <w:suppressAutoHyphens/>
        <w:spacing w:before="120" w:after="120"/>
        <w:jc w:val="both"/>
        <w:rPr>
          <w:rFonts w:ascii="Arial" w:eastAsia="Times New Roman" w:hAnsi="Arial" w:cs="Arial"/>
          <w:color w:val="292929"/>
          <w:sz w:val="21"/>
          <w:szCs w:val="21"/>
          <w:lang w:eastAsia="zh-CN"/>
        </w:rPr>
      </w:pPr>
    </w:p>
    <w:p w:rsidR="00517C0D" w:rsidRPr="00E53BDC" w:rsidRDefault="00517C0D" w:rsidP="00517C0D">
      <w:pPr>
        <w:widowControl w:val="0"/>
        <w:suppressAutoHyphens/>
        <w:autoSpaceDE w:val="0"/>
        <w:ind w:firstLine="709"/>
        <w:contextualSpacing/>
        <w:jc w:val="right"/>
        <w:rPr>
          <w:rFonts w:eastAsia="Times New Roman" w:cs="Times New Roman"/>
          <w:b/>
          <w:bCs/>
          <w:sz w:val="28"/>
          <w:szCs w:val="28"/>
          <w:lang w:eastAsia="zh-CN"/>
        </w:rPr>
      </w:pPr>
    </w:p>
    <w:p w:rsidR="00517C0D" w:rsidRPr="00E53BDC" w:rsidRDefault="00517C0D" w:rsidP="00517C0D">
      <w:pPr>
        <w:widowControl w:val="0"/>
        <w:suppressAutoHyphens/>
        <w:autoSpaceDE w:val="0"/>
        <w:ind w:firstLine="709"/>
        <w:contextualSpacing/>
        <w:jc w:val="center"/>
        <w:rPr>
          <w:rFonts w:eastAsia="Times New Roman" w:cs="Times New Roman"/>
          <w:b/>
          <w:bCs/>
          <w:strike/>
          <w:sz w:val="28"/>
          <w:szCs w:val="28"/>
          <w:lang w:eastAsia="zh-CN"/>
        </w:rPr>
      </w:pPr>
      <w:r w:rsidRPr="00E53BDC">
        <w:rPr>
          <w:rFonts w:eastAsia="Calibri" w:cs="Times New Roman"/>
          <w:b/>
          <w:sz w:val="28"/>
          <w:szCs w:val="28"/>
          <w:lang w:eastAsia="zh-CN"/>
        </w:rPr>
        <w:t>Административный регламент предоставления муниципальной услуги</w:t>
      </w:r>
      <w:r w:rsidRPr="00E53BDC">
        <w:rPr>
          <w:rFonts w:eastAsia="Times New Roman" w:cs="Times New Roman"/>
          <w:b/>
          <w:bCs/>
          <w:sz w:val="28"/>
          <w:szCs w:val="28"/>
          <w:lang w:eastAsia="zh-CN"/>
        </w:rPr>
        <w:t xml:space="preserve">: </w:t>
      </w:r>
    </w:p>
    <w:p w:rsidR="00517C0D" w:rsidRPr="00E53BDC" w:rsidRDefault="00517C0D" w:rsidP="00517C0D">
      <w:pPr>
        <w:widowControl w:val="0"/>
        <w:suppressAutoHyphens/>
        <w:autoSpaceDE w:val="0"/>
        <w:ind w:firstLine="709"/>
        <w:contextualSpacing/>
        <w:jc w:val="center"/>
        <w:rPr>
          <w:rFonts w:eastAsia="Times New Roman" w:cs="Times New Roman"/>
          <w:b/>
          <w:bCs/>
          <w:sz w:val="28"/>
          <w:szCs w:val="28"/>
          <w:lang w:eastAsia="zh-CN"/>
        </w:rPr>
      </w:pPr>
      <w:r w:rsidRPr="00E53BDC">
        <w:rPr>
          <w:rFonts w:eastAsia="Times New Roman" w:cs="Times New Roman"/>
          <w:b/>
          <w:bCs/>
          <w:color w:val="000000"/>
          <w:sz w:val="28"/>
          <w:szCs w:val="28"/>
          <w:lang w:eastAsia="zh-CN"/>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517C0D" w:rsidRPr="00E53BDC" w:rsidRDefault="00517C0D" w:rsidP="00517C0D">
      <w:pPr>
        <w:widowControl w:val="0"/>
        <w:suppressAutoHyphens/>
        <w:autoSpaceDE w:val="0"/>
        <w:ind w:hanging="142"/>
        <w:contextualSpacing/>
        <w:jc w:val="center"/>
        <w:rPr>
          <w:rFonts w:eastAsia="Times New Roman" w:cs="Times New Roman"/>
          <w:b/>
          <w:bCs/>
          <w:sz w:val="28"/>
          <w:szCs w:val="28"/>
          <w:lang w:eastAsia="zh-CN"/>
        </w:rPr>
      </w:pPr>
    </w:p>
    <w:p w:rsidR="00517C0D" w:rsidRPr="00E53BDC" w:rsidRDefault="00517C0D" w:rsidP="00517C0D">
      <w:pPr>
        <w:widowControl w:val="0"/>
        <w:numPr>
          <w:ilvl w:val="0"/>
          <w:numId w:val="4"/>
        </w:numPr>
        <w:suppressAutoHyphens/>
        <w:autoSpaceDE w:val="0"/>
        <w:spacing w:after="200" w:line="276" w:lineRule="auto"/>
        <w:contextualSpacing/>
        <w:jc w:val="center"/>
        <w:rPr>
          <w:rFonts w:eastAsia="Times New Roman" w:cs="Times New Roman"/>
          <w:b/>
          <w:bCs/>
          <w:sz w:val="28"/>
          <w:szCs w:val="28"/>
          <w:lang w:eastAsia="zh-CN"/>
        </w:rPr>
      </w:pPr>
      <w:r w:rsidRPr="00E53BDC">
        <w:rPr>
          <w:rFonts w:eastAsia="Times New Roman" w:cs="Times New Roman"/>
          <w:b/>
          <w:bCs/>
          <w:sz w:val="28"/>
          <w:szCs w:val="28"/>
          <w:lang w:eastAsia="zh-CN"/>
        </w:rPr>
        <w:t>Общие положения</w:t>
      </w:r>
    </w:p>
    <w:p w:rsidR="00517C0D" w:rsidRPr="00E53BDC" w:rsidRDefault="00517C0D" w:rsidP="00517C0D">
      <w:pPr>
        <w:widowControl w:val="0"/>
        <w:suppressAutoHyphens/>
        <w:autoSpaceDE w:val="0"/>
        <w:ind w:left="-142"/>
        <w:contextualSpacing/>
        <w:jc w:val="center"/>
        <w:rPr>
          <w:rFonts w:eastAsia="Times New Roman" w:cs="Times New Roman"/>
          <w:b/>
          <w:bCs/>
          <w:sz w:val="28"/>
          <w:szCs w:val="28"/>
          <w:lang w:eastAsia="zh-CN"/>
        </w:rPr>
      </w:pPr>
    </w:p>
    <w:p w:rsidR="00517C0D" w:rsidRPr="00E53BDC" w:rsidRDefault="00517C0D" w:rsidP="00517C0D">
      <w:pPr>
        <w:widowControl w:val="0"/>
        <w:suppressAutoHyphens/>
        <w:autoSpaceDE w:val="0"/>
        <w:jc w:val="both"/>
        <w:rPr>
          <w:rFonts w:eastAsia="Times New Roman" w:cs="Times New Roman"/>
          <w:spacing w:val="-4"/>
          <w:sz w:val="28"/>
          <w:szCs w:val="28"/>
          <w:lang w:eastAsia="zh-CN"/>
        </w:rPr>
      </w:pPr>
      <w:r w:rsidRPr="00E53BDC">
        <w:rPr>
          <w:rFonts w:eastAsia="Times New Roman" w:cs="Times New Roman"/>
          <w:color w:val="0070C0"/>
          <w:sz w:val="28"/>
          <w:szCs w:val="28"/>
          <w:lang w:eastAsia="zh-CN"/>
        </w:rPr>
        <w:t xml:space="preserve">          </w:t>
      </w:r>
      <w:r w:rsidRPr="00E53BDC">
        <w:rPr>
          <w:rFonts w:eastAsia="Times New Roman" w:cs="Times New Roman"/>
          <w:sz w:val="28"/>
          <w:szCs w:val="28"/>
          <w:lang w:eastAsia="zh-CN"/>
        </w:rPr>
        <w:t xml:space="preserve">1.1. Наименование муниципальной услуги </w:t>
      </w:r>
      <w:r w:rsidRPr="00E53BDC">
        <w:rPr>
          <w:rFonts w:eastAsia="Times New Roman" w:cs="Times New Roman"/>
          <w:spacing w:val="-4"/>
          <w:sz w:val="28"/>
          <w:szCs w:val="28"/>
          <w:lang w:eastAsia="zh-CN"/>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p>
    <w:p w:rsidR="003E6204" w:rsidRPr="00E53BDC" w:rsidRDefault="003E6204" w:rsidP="003E6204">
      <w:pPr>
        <w:autoSpaceDE w:val="0"/>
        <w:autoSpaceDN w:val="0"/>
        <w:adjustRightInd w:val="0"/>
        <w:ind w:firstLine="709"/>
        <w:jc w:val="both"/>
        <w:rPr>
          <w:sz w:val="28"/>
          <w:szCs w:val="28"/>
        </w:rPr>
      </w:pPr>
      <w:r w:rsidRPr="00E53BDC">
        <w:rPr>
          <w:sz w:val="28"/>
          <w:szCs w:val="28"/>
        </w:rPr>
        <w:t xml:space="preserve">Административный регламент предоставления муниципальной услуги по </w:t>
      </w:r>
      <w:r w:rsidRPr="00E53BDC">
        <w:rPr>
          <w:rStyle w:val="23"/>
          <w:sz w:val="28"/>
          <w:szCs w:val="28"/>
        </w:rPr>
        <w:t xml:space="preserve">выдаче 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 </w:t>
      </w:r>
      <w:r w:rsidRPr="00E53BDC">
        <w:rPr>
          <w:sz w:val="28"/>
          <w:szCs w:val="28"/>
        </w:rPr>
        <w:t>(далее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w:t>
      </w:r>
    </w:p>
    <w:p w:rsidR="00517C0D" w:rsidRPr="00E53BDC" w:rsidRDefault="00517C0D" w:rsidP="00517C0D">
      <w:pPr>
        <w:autoSpaceDE w:val="0"/>
        <w:autoSpaceDN w:val="0"/>
        <w:adjustRightInd w:val="0"/>
        <w:ind w:firstLine="708"/>
        <w:jc w:val="both"/>
        <w:rPr>
          <w:rFonts w:eastAsia="Times New Roman" w:cs="Times New Roman"/>
          <w:sz w:val="28"/>
          <w:szCs w:val="28"/>
        </w:rPr>
      </w:pPr>
      <w:r w:rsidRPr="00E53BDC">
        <w:rPr>
          <w:rFonts w:eastAsia="Times New Roman" w:cs="Times New Roman"/>
          <w:sz w:val="28"/>
          <w:szCs w:val="28"/>
          <w:lang w:eastAsia="zh-CN"/>
        </w:rPr>
        <w:t xml:space="preserve">1.2. Заявителями, имеющими право на получение муниципальной услуги, </w:t>
      </w:r>
      <w:r w:rsidRPr="00E53BDC">
        <w:rPr>
          <w:rFonts w:eastAsia="Times New Roman" w:cs="Times New Roman"/>
          <w:sz w:val="28"/>
          <w:szCs w:val="28"/>
        </w:rPr>
        <w:t xml:space="preserve">(далее - заявители), </w:t>
      </w:r>
      <w:r w:rsidRPr="00E53BDC">
        <w:rPr>
          <w:rFonts w:eastAsia="Times New Roman" w:cs="Times New Roman"/>
          <w:sz w:val="28"/>
          <w:szCs w:val="28"/>
          <w:lang w:eastAsia="zh-CN"/>
        </w:rPr>
        <w:t xml:space="preserve">являются застройщики, </w:t>
      </w:r>
      <w:r w:rsidRPr="00E53BDC">
        <w:rPr>
          <w:rFonts w:eastAsia="Times New Roman" w:cs="Times New Roman"/>
          <w:sz w:val="28"/>
          <w:szCs w:val="28"/>
        </w:rPr>
        <w:t xml:space="preserve">планирующие осуществлять (осуществляющие) строительство, реконструкцию объектов капитального строительства, проектная документация которых не подлежит экспертизе в соответствии со статьей 49 Градостроительного кодекса Российской Федерации (за исключением объектов капитального строительства, проектная документация которых подлежит экспертизе исключительно в соответствии с частью 3.3 статьи 49 Градостроительного кодекса Российской Федерации): </w:t>
      </w:r>
    </w:p>
    <w:p w:rsidR="00517C0D" w:rsidRPr="00E53BDC" w:rsidRDefault="00517C0D" w:rsidP="00517C0D">
      <w:pPr>
        <w:widowControl w:val="0"/>
        <w:tabs>
          <w:tab w:val="left" w:pos="142"/>
          <w:tab w:val="left" w:pos="284"/>
          <w:tab w:val="left" w:pos="1418"/>
        </w:tabs>
        <w:autoSpaceDE w:val="0"/>
        <w:autoSpaceDN w:val="0"/>
        <w:adjustRightInd w:val="0"/>
        <w:ind w:firstLine="709"/>
        <w:contextualSpacing/>
        <w:jc w:val="both"/>
        <w:rPr>
          <w:rFonts w:cs="Calibri"/>
          <w:sz w:val="28"/>
          <w:szCs w:val="28"/>
        </w:rPr>
      </w:pPr>
      <w:r w:rsidRPr="00E53BDC">
        <w:rPr>
          <w:rFonts w:cs="Calibri"/>
          <w:sz w:val="28"/>
          <w:szCs w:val="28"/>
        </w:rPr>
        <w:t xml:space="preserve">-    юридические лица </w:t>
      </w:r>
      <w:r w:rsidRPr="00E53BDC">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E53BDC">
        <w:rPr>
          <w:rFonts w:cs="Calibri"/>
          <w:sz w:val="28"/>
          <w:szCs w:val="28"/>
        </w:rPr>
        <w:t xml:space="preserve"> </w:t>
      </w:r>
    </w:p>
    <w:p w:rsidR="00517C0D" w:rsidRPr="00E53BDC" w:rsidRDefault="00517C0D" w:rsidP="00517C0D">
      <w:pPr>
        <w:widowControl w:val="0"/>
        <w:tabs>
          <w:tab w:val="left" w:pos="142"/>
          <w:tab w:val="left" w:pos="284"/>
          <w:tab w:val="left" w:pos="1418"/>
        </w:tabs>
        <w:autoSpaceDE w:val="0"/>
        <w:autoSpaceDN w:val="0"/>
        <w:adjustRightInd w:val="0"/>
        <w:ind w:firstLine="709"/>
        <w:contextualSpacing/>
        <w:jc w:val="both"/>
        <w:rPr>
          <w:rFonts w:cs="Calibri"/>
          <w:sz w:val="28"/>
          <w:szCs w:val="28"/>
        </w:rPr>
      </w:pPr>
      <w:r w:rsidRPr="00E53BDC">
        <w:rPr>
          <w:rFonts w:cs="Calibri"/>
          <w:sz w:val="28"/>
          <w:szCs w:val="28"/>
        </w:rPr>
        <w:t xml:space="preserve">- физические лица, в том числе зарегистрированные в качестве индивидуальных предпринимателей.  </w:t>
      </w:r>
    </w:p>
    <w:p w:rsidR="00517C0D" w:rsidRPr="00E53BDC" w:rsidRDefault="00517C0D" w:rsidP="00517C0D">
      <w:pPr>
        <w:widowControl w:val="0"/>
        <w:tabs>
          <w:tab w:val="left" w:pos="142"/>
          <w:tab w:val="left" w:pos="284"/>
          <w:tab w:val="left" w:pos="1418"/>
        </w:tabs>
        <w:autoSpaceDE w:val="0"/>
        <w:autoSpaceDN w:val="0"/>
        <w:adjustRightInd w:val="0"/>
        <w:ind w:firstLine="709"/>
        <w:contextualSpacing/>
        <w:jc w:val="both"/>
        <w:rPr>
          <w:rFonts w:cs="Calibri"/>
          <w:sz w:val="28"/>
          <w:szCs w:val="28"/>
        </w:rPr>
      </w:pPr>
      <w:r w:rsidRPr="00E53BDC">
        <w:rPr>
          <w:rFonts w:cs="Calibri"/>
          <w:sz w:val="28"/>
          <w:szCs w:val="28"/>
        </w:rPr>
        <w:t>Представлять интересы заявителя имеют право:</w:t>
      </w:r>
    </w:p>
    <w:p w:rsidR="00517C0D" w:rsidRPr="00E53BDC" w:rsidRDefault="00517C0D" w:rsidP="00517C0D">
      <w:pPr>
        <w:widowControl w:val="0"/>
        <w:tabs>
          <w:tab w:val="left" w:pos="142"/>
          <w:tab w:val="left" w:pos="284"/>
          <w:tab w:val="left" w:pos="1418"/>
        </w:tabs>
        <w:autoSpaceDE w:val="0"/>
        <w:autoSpaceDN w:val="0"/>
        <w:adjustRightInd w:val="0"/>
        <w:ind w:firstLine="709"/>
        <w:contextualSpacing/>
        <w:jc w:val="both"/>
        <w:rPr>
          <w:rFonts w:cs="Calibri"/>
          <w:sz w:val="28"/>
          <w:szCs w:val="28"/>
        </w:rPr>
      </w:pPr>
      <w:r w:rsidRPr="00E53BDC">
        <w:rPr>
          <w:rFonts w:cs="Calibri"/>
          <w:sz w:val="28"/>
          <w:szCs w:val="28"/>
        </w:rPr>
        <w:t>- от имени физических лиц, в том числе зарегистрированных в качестве индивидуальных предпринимателей:</w:t>
      </w:r>
    </w:p>
    <w:p w:rsidR="00517C0D" w:rsidRPr="00E53BDC" w:rsidRDefault="00517C0D" w:rsidP="00517C0D">
      <w:pPr>
        <w:widowControl w:val="0"/>
        <w:tabs>
          <w:tab w:val="left" w:pos="142"/>
          <w:tab w:val="left" w:pos="284"/>
          <w:tab w:val="left" w:pos="1418"/>
        </w:tabs>
        <w:autoSpaceDE w:val="0"/>
        <w:autoSpaceDN w:val="0"/>
        <w:adjustRightInd w:val="0"/>
        <w:ind w:firstLine="709"/>
        <w:contextualSpacing/>
        <w:jc w:val="both"/>
        <w:rPr>
          <w:rFonts w:cs="Calibri"/>
          <w:sz w:val="28"/>
          <w:szCs w:val="28"/>
        </w:rPr>
      </w:pPr>
      <w:r w:rsidRPr="00E53BDC">
        <w:rPr>
          <w:rFonts w:cs="Calibri"/>
          <w:sz w:val="28"/>
          <w:szCs w:val="28"/>
        </w:rPr>
        <w:t xml:space="preserve">представители, действующие в силу полномочий, основанных на доверенности, </w:t>
      </w:r>
      <w:r w:rsidRPr="00E53BDC">
        <w:rPr>
          <w:rFonts w:cs="Calibri"/>
          <w:sz w:val="28"/>
          <w:szCs w:val="28"/>
          <w:lang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E53BDC">
        <w:rPr>
          <w:rFonts w:cs="Calibri"/>
          <w:sz w:val="28"/>
          <w:szCs w:val="28"/>
        </w:rPr>
        <w:t>;</w:t>
      </w:r>
    </w:p>
    <w:p w:rsidR="00517C0D" w:rsidRPr="00E53BDC" w:rsidRDefault="00517C0D" w:rsidP="00517C0D">
      <w:pPr>
        <w:widowControl w:val="0"/>
        <w:tabs>
          <w:tab w:val="left" w:pos="142"/>
          <w:tab w:val="left" w:pos="284"/>
          <w:tab w:val="left" w:pos="1418"/>
        </w:tabs>
        <w:autoSpaceDE w:val="0"/>
        <w:autoSpaceDN w:val="0"/>
        <w:adjustRightInd w:val="0"/>
        <w:ind w:firstLine="709"/>
        <w:contextualSpacing/>
        <w:jc w:val="both"/>
        <w:rPr>
          <w:rFonts w:cs="Calibri"/>
          <w:sz w:val="28"/>
          <w:szCs w:val="28"/>
        </w:rPr>
      </w:pPr>
      <w:r w:rsidRPr="00E53BDC">
        <w:rPr>
          <w:rFonts w:cs="Calibri"/>
          <w:sz w:val="28"/>
          <w:szCs w:val="28"/>
        </w:rPr>
        <w:lastRenderedPageBreak/>
        <w:t>- от имени юридических лиц:</w:t>
      </w:r>
    </w:p>
    <w:p w:rsidR="00517C0D" w:rsidRPr="00E53BDC" w:rsidRDefault="00517C0D" w:rsidP="00517C0D">
      <w:pPr>
        <w:widowControl w:val="0"/>
        <w:tabs>
          <w:tab w:val="left" w:pos="142"/>
          <w:tab w:val="left" w:pos="284"/>
          <w:tab w:val="left" w:pos="1418"/>
        </w:tabs>
        <w:autoSpaceDE w:val="0"/>
        <w:autoSpaceDN w:val="0"/>
        <w:adjustRightInd w:val="0"/>
        <w:ind w:firstLine="709"/>
        <w:contextualSpacing/>
        <w:jc w:val="both"/>
        <w:rPr>
          <w:rFonts w:cs="Calibri"/>
          <w:sz w:val="28"/>
          <w:szCs w:val="28"/>
        </w:rPr>
      </w:pPr>
      <w:r w:rsidRPr="00E53BDC">
        <w:rPr>
          <w:rFonts w:cs="Calibri"/>
          <w:sz w:val="28"/>
          <w:szCs w:val="28"/>
        </w:rPr>
        <w:t>представители, действующие в соответствии с законом или учредительными документами от имени заявителя без доверенности;</w:t>
      </w:r>
    </w:p>
    <w:p w:rsidR="00517C0D" w:rsidRPr="00E53BDC" w:rsidRDefault="00517C0D" w:rsidP="00517C0D">
      <w:pPr>
        <w:widowControl w:val="0"/>
        <w:tabs>
          <w:tab w:val="left" w:pos="142"/>
          <w:tab w:val="left" w:pos="284"/>
          <w:tab w:val="left" w:pos="1418"/>
        </w:tabs>
        <w:autoSpaceDE w:val="0"/>
        <w:autoSpaceDN w:val="0"/>
        <w:adjustRightInd w:val="0"/>
        <w:ind w:firstLine="709"/>
        <w:contextualSpacing/>
        <w:jc w:val="both"/>
        <w:rPr>
          <w:rFonts w:cs="Calibri"/>
          <w:sz w:val="28"/>
          <w:szCs w:val="28"/>
        </w:rPr>
      </w:pPr>
      <w:r w:rsidRPr="00E53BDC">
        <w:rPr>
          <w:rFonts w:cs="Calibri"/>
          <w:sz w:val="28"/>
          <w:szCs w:val="28"/>
        </w:rPr>
        <w:t>представители, действующие от имени заявителя в силу полномочий на основании доверенности или договора.</w:t>
      </w:r>
    </w:p>
    <w:p w:rsidR="00517C0D" w:rsidRPr="00E53BDC" w:rsidRDefault="00517C0D" w:rsidP="00517C0D">
      <w:pPr>
        <w:ind w:firstLine="709"/>
        <w:jc w:val="both"/>
        <w:rPr>
          <w:rFonts w:eastAsia="Calibri" w:cs="Times New Roman"/>
          <w:sz w:val="28"/>
          <w:szCs w:val="28"/>
        </w:rPr>
      </w:pPr>
      <w:r w:rsidRPr="00E53BDC">
        <w:rPr>
          <w:rFonts w:eastAsia="Calibri" w:cs="Times New Roman"/>
          <w:sz w:val="28"/>
          <w:szCs w:val="28"/>
        </w:rPr>
        <w:t>1.3. Информация о месте нахождения органа местного самоуправления, предоставляющего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517C0D" w:rsidRPr="00E53BDC" w:rsidRDefault="00517C0D" w:rsidP="00517C0D">
      <w:pPr>
        <w:ind w:firstLine="709"/>
        <w:jc w:val="both"/>
        <w:rPr>
          <w:rFonts w:eastAsia="Calibri" w:cs="Times New Roman"/>
          <w:sz w:val="28"/>
          <w:szCs w:val="28"/>
        </w:rPr>
      </w:pPr>
      <w:r w:rsidRPr="00E53BDC">
        <w:rPr>
          <w:rFonts w:eastAsia="Calibri" w:cs="Times New Roman"/>
          <w:sz w:val="28"/>
          <w:szCs w:val="28"/>
        </w:rPr>
        <w:t xml:space="preserve">на информационных стендах в местах предоставления муниципальной услуги (в доступном для заявителей месте); </w:t>
      </w:r>
    </w:p>
    <w:p w:rsidR="00517C0D" w:rsidRPr="00E53BDC" w:rsidRDefault="00517C0D" w:rsidP="00517C0D">
      <w:pPr>
        <w:ind w:firstLine="709"/>
        <w:jc w:val="both"/>
        <w:rPr>
          <w:rFonts w:eastAsia="Calibri" w:cs="Times New Roman"/>
          <w:sz w:val="28"/>
          <w:szCs w:val="28"/>
        </w:rPr>
      </w:pPr>
      <w:r w:rsidRPr="00E53BDC">
        <w:rPr>
          <w:rFonts w:eastAsia="Calibri" w:cs="Times New Roman"/>
          <w:sz w:val="28"/>
          <w:szCs w:val="28"/>
        </w:rPr>
        <w:t>- на сайте органа местного самоуправления;</w:t>
      </w:r>
    </w:p>
    <w:p w:rsidR="00517C0D" w:rsidRPr="00E53BDC" w:rsidRDefault="00517C0D" w:rsidP="00517C0D">
      <w:pPr>
        <w:ind w:firstLine="709"/>
        <w:jc w:val="both"/>
        <w:rPr>
          <w:rFonts w:eastAsia="Calibri" w:cs="Times New Roman"/>
          <w:sz w:val="28"/>
          <w:szCs w:val="28"/>
        </w:rPr>
      </w:pPr>
      <w:r w:rsidRPr="00E53BDC">
        <w:rPr>
          <w:rFonts w:eastAsia="Calibri" w:cs="Times New Roman"/>
          <w:sz w:val="28"/>
          <w:szCs w:val="28"/>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17C0D" w:rsidRPr="00E53BDC" w:rsidRDefault="00517C0D" w:rsidP="00517C0D">
      <w:pPr>
        <w:ind w:firstLine="709"/>
        <w:jc w:val="both"/>
        <w:rPr>
          <w:rFonts w:eastAsia="Calibri" w:cs="Times New Roman"/>
          <w:sz w:val="28"/>
          <w:szCs w:val="28"/>
        </w:rPr>
      </w:pPr>
      <w:r w:rsidRPr="00E53BDC">
        <w:rPr>
          <w:rFonts w:eastAsia="Calibri" w:cs="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E53BDC">
        <w:rPr>
          <w:rFonts w:eastAsia="Times New Roman" w:cs="Times New Roman"/>
          <w:sz w:val="28"/>
          <w:szCs w:val="28"/>
        </w:rPr>
        <w:t>www.gu.lenobl.ru</w:t>
      </w:r>
      <w:proofErr w:type="spellEnd"/>
      <w:r w:rsidRPr="00E53BDC">
        <w:rPr>
          <w:rFonts w:eastAsia="Times New Roman" w:cs="Times New Roman"/>
          <w:sz w:val="28"/>
          <w:szCs w:val="28"/>
        </w:rPr>
        <w:t xml:space="preserve">/ </w:t>
      </w:r>
      <w:hyperlink r:id="rId10" w:history="1">
        <w:r w:rsidRPr="00E53BDC">
          <w:rPr>
            <w:rFonts w:eastAsia="Times New Roman" w:cs="Times New Roman"/>
            <w:color w:val="0000FF"/>
            <w:sz w:val="28"/>
            <w:u w:val="single"/>
          </w:rPr>
          <w:t>www.gosuslugi.ru</w:t>
        </w:r>
      </w:hyperlink>
      <w:r w:rsidRPr="00E53BDC">
        <w:rPr>
          <w:rFonts w:eastAsia="Times New Roman" w:cs="Times New Roman"/>
          <w:sz w:val="28"/>
          <w:szCs w:val="28"/>
        </w:rPr>
        <w:t>.</w:t>
      </w:r>
    </w:p>
    <w:p w:rsidR="00517C0D" w:rsidRPr="00E53BDC" w:rsidRDefault="00517C0D" w:rsidP="00517C0D">
      <w:pPr>
        <w:ind w:firstLine="709"/>
        <w:jc w:val="both"/>
        <w:rPr>
          <w:rFonts w:eastAsia="Calibri" w:cs="Times New Roman"/>
          <w:sz w:val="28"/>
          <w:szCs w:val="28"/>
        </w:rPr>
      </w:pPr>
      <w:r w:rsidRPr="00E53BDC">
        <w:rPr>
          <w:rFonts w:eastAsia="Calibri" w:cs="Times New Roman"/>
          <w:sz w:val="28"/>
          <w:szCs w:val="28"/>
        </w:rPr>
        <w:t>- в государственной информационной системе «Реестр государственных и муниципальных услуг (функций) Ленинградской области» (далее - Реестр).</w:t>
      </w:r>
    </w:p>
    <w:p w:rsidR="00517C0D" w:rsidRPr="00E53BDC" w:rsidRDefault="00517C0D" w:rsidP="00517C0D">
      <w:pPr>
        <w:ind w:firstLine="709"/>
        <w:jc w:val="both"/>
        <w:rPr>
          <w:rFonts w:eastAsia="Times New Roman" w:cs="Times New Roman"/>
          <w:sz w:val="28"/>
          <w:szCs w:val="28"/>
          <w:lang w:eastAsia="zh-CN"/>
        </w:rPr>
      </w:pPr>
    </w:p>
    <w:p w:rsidR="00517C0D" w:rsidRPr="00E53BDC" w:rsidRDefault="00517C0D" w:rsidP="00517C0D">
      <w:pPr>
        <w:suppressAutoHyphens/>
        <w:contextualSpacing/>
        <w:jc w:val="center"/>
        <w:rPr>
          <w:rFonts w:eastAsia="Times New Roman" w:cs="Times New Roman"/>
          <w:sz w:val="28"/>
          <w:szCs w:val="28"/>
          <w:lang w:eastAsia="zh-CN"/>
        </w:rPr>
      </w:pPr>
      <w:r w:rsidRPr="00E53BDC">
        <w:rPr>
          <w:rFonts w:eastAsia="Times New Roman" w:cs="Times New Roman"/>
          <w:b/>
          <w:sz w:val="28"/>
          <w:szCs w:val="28"/>
          <w:lang w:eastAsia="zh-CN"/>
        </w:rPr>
        <w:t>2. Стандарт предоставления муниципальной услуги</w:t>
      </w:r>
    </w:p>
    <w:p w:rsidR="00517C0D" w:rsidRPr="00E53BDC" w:rsidRDefault="00517C0D" w:rsidP="00517C0D">
      <w:pPr>
        <w:suppressAutoHyphens/>
        <w:ind w:firstLine="709"/>
        <w:contextualSpacing/>
        <w:jc w:val="both"/>
        <w:rPr>
          <w:rFonts w:eastAsia="Times New Roman" w:cs="Times New Roman"/>
          <w:sz w:val="28"/>
          <w:szCs w:val="28"/>
          <w:lang w:eastAsia="zh-CN"/>
        </w:rPr>
      </w:pPr>
    </w:p>
    <w:p w:rsidR="00517C0D" w:rsidRPr="00E53BDC" w:rsidRDefault="00517C0D" w:rsidP="00517C0D">
      <w:pPr>
        <w:widowControl w:val="0"/>
        <w:suppressAutoHyphens/>
        <w:autoSpaceDE w:val="0"/>
        <w:ind w:firstLine="540"/>
        <w:jc w:val="both"/>
        <w:rPr>
          <w:rFonts w:cs="Arial"/>
          <w:sz w:val="28"/>
          <w:szCs w:val="28"/>
          <w:lang w:eastAsia="zh-CN"/>
        </w:rPr>
      </w:pPr>
      <w:r w:rsidRPr="00E53BDC">
        <w:rPr>
          <w:rFonts w:cs="Arial"/>
          <w:sz w:val="28"/>
          <w:szCs w:val="28"/>
          <w:lang w:eastAsia="zh-CN"/>
        </w:rPr>
        <w:t>2.1. Полное наименование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517C0D" w:rsidRPr="00E53BDC" w:rsidRDefault="00517C0D" w:rsidP="00517C0D">
      <w:pPr>
        <w:widowControl w:val="0"/>
        <w:suppressAutoHyphens/>
        <w:autoSpaceDE w:val="0"/>
        <w:ind w:firstLine="540"/>
        <w:jc w:val="both"/>
        <w:rPr>
          <w:rFonts w:cs="Arial"/>
          <w:sz w:val="28"/>
          <w:szCs w:val="28"/>
          <w:lang w:eastAsia="zh-CN"/>
        </w:rPr>
      </w:pPr>
      <w:r w:rsidRPr="00E53BDC">
        <w:rPr>
          <w:rFonts w:cs="Arial"/>
          <w:sz w:val="28"/>
          <w:szCs w:val="28"/>
          <w:lang w:eastAsia="zh-CN"/>
        </w:rPr>
        <w:t>Сокращенное наименование муниципальной услуги: «Выд</w:t>
      </w:r>
      <w:r w:rsidR="003E6204" w:rsidRPr="00E53BDC">
        <w:rPr>
          <w:rFonts w:cs="Arial"/>
          <w:sz w:val="28"/>
          <w:szCs w:val="28"/>
          <w:lang w:eastAsia="zh-CN"/>
        </w:rPr>
        <w:t>ача разрешения на строительство</w:t>
      </w:r>
      <w:r w:rsidRPr="00E53BDC">
        <w:rPr>
          <w:rFonts w:cs="Arial"/>
          <w:sz w:val="28"/>
          <w:szCs w:val="28"/>
          <w:lang w:eastAsia="zh-CN"/>
        </w:rPr>
        <w:t>».</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Муниципальную услугу предоставляет Администрация Кировского городского поселения Кировского муниципального района Ленинградской области (далее – Администрация). Структурным подразделением, ответственным за предоставление муниципальной услуги является Отдел Администрации.</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В предоставлении муниципальной услуги участвуют:</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ГБУ ЛО «МФЦ».</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Организации, участвующие в предоставлении услуги в порядке межведомственного информационного взаимодействия:</w:t>
      </w:r>
    </w:p>
    <w:p w:rsidR="003E6204" w:rsidRPr="00E53BDC" w:rsidRDefault="003E6204" w:rsidP="003E6204">
      <w:pPr>
        <w:autoSpaceDE w:val="0"/>
        <w:autoSpaceDN w:val="0"/>
        <w:adjustRightInd w:val="0"/>
        <w:ind w:firstLine="709"/>
        <w:jc w:val="both"/>
        <w:rPr>
          <w:sz w:val="28"/>
          <w:szCs w:val="28"/>
        </w:rPr>
      </w:pPr>
      <w:r w:rsidRPr="00E53BDC">
        <w:rPr>
          <w:sz w:val="28"/>
          <w:szCs w:val="28"/>
        </w:rPr>
        <w:t>Федеральная служба государственной регистрации, кадастра и картографии;</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комитет градостроительной политики Ленинградской области;</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комитет по сохранению культурного наследия Ленинградской</w:t>
      </w:r>
      <w:r w:rsidRPr="00E53BDC">
        <w:rPr>
          <w:rFonts w:ascii="Calibri" w:eastAsia="Times New Roman" w:hAnsi="Calibri" w:cs="Times New Roman"/>
          <w:sz w:val="22"/>
          <w:szCs w:val="22"/>
          <w:lang w:eastAsia="zh-CN"/>
        </w:rPr>
        <w:t xml:space="preserve"> </w:t>
      </w:r>
      <w:r w:rsidRPr="00E53BDC">
        <w:rPr>
          <w:rFonts w:eastAsia="Times New Roman" w:cs="Times New Roman"/>
          <w:sz w:val="28"/>
          <w:szCs w:val="28"/>
          <w:lang w:eastAsia="zh-CN"/>
        </w:rPr>
        <w:t>области.</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Заявление на получение муниципальной услуги с комплектом документов принимается:</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1) при личной явке:</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в Администрацию;</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lastRenderedPageBreak/>
        <w:t>в филиалах, отделах, удаленных рабочих местах ГБУ ЛО «МФЦ»;</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2) без личной явки:</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в электронной форме через личный кабинет заявителя на ПГУ ЛО/ЕПГУ;</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Заявитель имеет право записаться на прием для подачи заявления о предоставлении услуги следующими способами:</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1) посредством ПГУ ЛО/ЕПГУ - в Администрацию, в МФЦ (при наличии технической возможности);</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2) по телефону - в Администрацию, в МФЦ;</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3) посредством сайта органа местного самоуправления - в Администрацию.</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w:t>
      </w:r>
      <w:r w:rsidR="003E6204" w:rsidRPr="00E53BDC">
        <w:rPr>
          <w:iCs/>
          <w:sz w:val="28"/>
          <w:szCs w:val="28"/>
        </w:rPr>
        <w:t>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572-ФЗ)</w:t>
      </w:r>
      <w:r w:rsidR="003E6204" w:rsidRPr="00E53BDC">
        <w:rPr>
          <w:sz w:val="28"/>
          <w:szCs w:val="28"/>
        </w:rPr>
        <w:t xml:space="preserve"> </w:t>
      </w:r>
      <w:r w:rsidRPr="00E53BDC">
        <w:rPr>
          <w:rFonts w:eastAsia="Times New Roman" w:cs="Times New Roman"/>
          <w:sz w:val="28"/>
          <w:szCs w:val="28"/>
          <w:lang w:eastAsia="zh-CN"/>
        </w:rPr>
        <w:t>(при наличии технической возможности).</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2.2.2. При предоставлении муниципальной услуги в электронной форме идентификация и аутентификация могут осуществляться посредством:</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E6204" w:rsidRPr="00E53BDC" w:rsidRDefault="003E6204" w:rsidP="003E6204">
      <w:pPr>
        <w:ind w:firstLine="709"/>
        <w:jc w:val="both"/>
      </w:pPr>
      <w:r w:rsidRPr="00E53BDC">
        <w:rPr>
          <w:sz w:val="28"/>
          <w:szCs w:val="28"/>
        </w:rPr>
        <w:t xml:space="preserve">2) </w:t>
      </w:r>
      <w:r w:rsidRPr="00E53BDC">
        <w:rPr>
          <w:iCs/>
          <w:sz w:val="28"/>
          <w:szCs w:val="28"/>
        </w:rPr>
        <w:t>информационных технологий, предусмотренных статьями 9, 10 и 14 Федерального закона № 572-ФЗ</w:t>
      </w:r>
      <w:r w:rsidRPr="00E53BDC">
        <w:rPr>
          <w:sz w:val="28"/>
          <w:szCs w:val="28"/>
        </w:rPr>
        <w:t>.</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2.3. Результатом предоставления муниципальной услуги является:</w:t>
      </w:r>
    </w:p>
    <w:p w:rsidR="003E6204" w:rsidRPr="00E53BDC" w:rsidRDefault="003E6204" w:rsidP="003E6204">
      <w:pPr>
        <w:pStyle w:val="a4"/>
        <w:numPr>
          <w:ilvl w:val="0"/>
          <w:numId w:val="9"/>
        </w:numPr>
        <w:suppressAutoHyphens/>
        <w:spacing w:after="0" w:line="240" w:lineRule="auto"/>
        <w:ind w:left="0" w:firstLine="709"/>
        <w:jc w:val="both"/>
        <w:rPr>
          <w:rFonts w:ascii="Times New Roman" w:hAnsi="Times New Roman"/>
          <w:sz w:val="28"/>
          <w:szCs w:val="28"/>
        </w:rPr>
      </w:pPr>
      <w:r w:rsidRPr="00E53BDC">
        <w:rPr>
          <w:rFonts w:ascii="Times New Roman" w:hAnsi="Times New Roman"/>
          <w:sz w:val="28"/>
          <w:szCs w:val="28"/>
        </w:rPr>
        <w:t>разрешение на строительство;</w:t>
      </w:r>
    </w:p>
    <w:p w:rsidR="003E6204" w:rsidRPr="00E53BDC" w:rsidRDefault="003E6204" w:rsidP="003E6204">
      <w:pPr>
        <w:pStyle w:val="a4"/>
        <w:numPr>
          <w:ilvl w:val="0"/>
          <w:numId w:val="9"/>
        </w:numPr>
        <w:suppressAutoHyphens/>
        <w:spacing w:after="0" w:line="240" w:lineRule="auto"/>
        <w:ind w:left="0" w:firstLine="709"/>
        <w:jc w:val="both"/>
        <w:rPr>
          <w:rFonts w:ascii="Times New Roman" w:hAnsi="Times New Roman"/>
          <w:sz w:val="28"/>
          <w:szCs w:val="28"/>
        </w:rPr>
      </w:pPr>
      <w:r w:rsidRPr="00E53BDC">
        <w:rPr>
          <w:rFonts w:ascii="Times New Roman" w:hAnsi="Times New Roman"/>
          <w:sz w:val="28"/>
          <w:szCs w:val="28"/>
        </w:rPr>
        <w:t>решение об отказе в выдаче разрешения на строительство;</w:t>
      </w:r>
    </w:p>
    <w:p w:rsidR="003E6204" w:rsidRPr="00E53BDC" w:rsidRDefault="003E6204" w:rsidP="003E6204">
      <w:pPr>
        <w:pStyle w:val="a4"/>
        <w:numPr>
          <w:ilvl w:val="0"/>
          <w:numId w:val="9"/>
        </w:numPr>
        <w:suppressAutoHyphens/>
        <w:spacing w:after="0" w:line="240" w:lineRule="auto"/>
        <w:ind w:left="0" w:firstLine="709"/>
        <w:jc w:val="both"/>
        <w:rPr>
          <w:rFonts w:ascii="Times New Roman" w:hAnsi="Times New Roman"/>
          <w:sz w:val="28"/>
          <w:szCs w:val="28"/>
        </w:rPr>
      </w:pPr>
      <w:r w:rsidRPr="00E53BDC">
        <w:rPr>
          <w:rFonts w:ascii="Times New Roman" w:hAnsi="Times New Roman"/>
          <w:sz w:val="28"/>
          <w:szCs w:val="28"/>
        </w:rPr>
        <w:t>решение о внесении изменений в разрешение на строительство исключительно в связи с продлением срока действия такого разрешения;</w:t>
      </w:r>
    </w:p>
    <w:p w:rsidR="003E6204" w:rsidRPr="00E53BDC" w:rsidRDefault="003E6204" w:rsidP="003E6204">
      <w:pPr>
        <w:pStyle w:val="a4"/>
        <w:numPr>
          <w:ilvl w:val="0"/>
          <w:numId w:val="9"/>
        </w:numPr>
        <w:suppressAutoHyphens/>
        <w:spacing w:after="0" w:line="240" w:lineRule="auto"/>
        <w:ind w:left="0" w:firstLine="709"/>
        <w:jc w:val="both"/>
        <w:rPr>
          <w:rFonts w:ascii="Times New Roman" w:hAnsi="Times New Roman"/>
          <w:sz w:val="28"/>
          <w:szCs w:val="28"/>
        </w:rPr>
      </w:pPr>
      <w:r w:rsidRPr="00E53BDC">
        <w:rPr>
          <w:rFonts w:ascii="Times New Roman" w:hAnsi="Times New Roman"/>
          <w:sz w:val="28"/>
          <w:szCs w:val="28"/>
        </w:rPr>
        <w:t>решение об отказе во внесении изменений в разрешение на строительство исключительно в связи с продлением срока действия такого разрешения;</w:t>
      </w:r>
    </w:p>
    <w:p w:rsidR="003E6204" w:rsidRPr="00E53BDC" w:rsidRDefault="003E6204" w:rsidP="003E6204">
      <w:pPr>
        <w:pStyle w:val="a4"/>
        <w:numPr>
          <w:ilvl w:val="0"/>
          <w:numId w:val="9"/>
        </w:numPr>
        <w:suppressAutoHyphens/>
        <w:spacing w:after="0" w:line="240" w:lineRule="auto"/>
        <w:ind w:left="0" w:firstLine="709"/>
        <w:jc w:val="both"/>
        <w:rPr>
          <w:rFonts w:ascii="Times New Roman" w:hAnsi="Times New Roman"/>
          <w:sz w:val="28"/>
          <w:szCs w:val="28"/>
        </w:rPr>
      </w:pPr>
      <w:r w:rsidRPr="00E53BDC">
        <w:rPr>
          <w:rFonts w:ascii="Times New Roman" w:hAnsi="Times New Roman"/>
          <w:sz w:val="28"/>
          <w:szCs w:val="28"/>
        </w:rPr>
        <w:t>решение 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w:t>
      </w:r>
    </w:p>
    <w:p w:rsidR="003E6204" w:rsidRPr="00E53BDC" w:rsidRDefault="003E6204" w:rsidP="003E6204">
      <w:pPr>
        <w:pStyle w:val="a4"/>
        <w:numPr>
          <w:ilvl w:val="0"/>
          <w:numId w:val="9"/>
        </w:numPr>
        <w:suppressAutoHyphens/>
        <w:spacing w:after="0" w:line="240" w:lineRule="auto"/>
        <w:ind w:left="0" w:firstLine="709"/>
        <w:jc w:val="both"/>
        <w:rPr>
          <w:rFonts w:ascii="Times New Roman" w:hAnsi="Times New Roman"/>
          <w:sz w:val="28"/>
          <w:szCs w:val="28"/>
        </w:rPr>
      </w:pPr>
      <w:r w:rsidRPr="00E53BDC">
        <w:rPr>
          <w:rFonts w:ascii="Times New Roman" w:hAnsi="Times New Roman"/>
          <w:sz w:val="28"/>
          <w:szCs w:val="28"/>
        </w:rPr>
        <w:t>решение об отказе во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w:t>
      </w:r>
    </w:p>
    <w:p w:rsidR="003E6204" w:rsidRPr="00E53BDC" w:rsidRDefault="003E6204" w:rsidP="003E6204">
      <w:pPr>
        <w:pStyle w:val="a4"/>
        <w:numPr>
          <w:ilvl w:val="0"/>
          <w:numId w:val="9"/>
        </w:numPr>
        <w:suppressAutoHyphens/>
        <w:spacing w:after="0" w:line="240" w:lineRule="auto"/>
        <w:ind w:left="0" w:firstLine="709"/>
        <w:jc w:val="both"/>
        <w:rPr>
          <w:rFonts w:ascii="Times New Roman" w:hAnsi="Times New Roman"/>
          <w:sz w:val="28"/>
          <w:szCs w:val="28"/>
        </w:rPr>
      </w:pPr>
      <w:r w:rsidRPr="00E53BDC">
        <w:rPr>
          <w:rFonts w:ascii="Times New Roman" w:hAnsi="Times New Roman"/>
          <w:sz w:val="28"/>
          <w:szCs w:val="28"/>
        </w:rPr>
        <w:lastRenderedPageBreak/>
        <w:t>решение о внесении изменений в разрешение на строительство в связи с внесением изменений в проектную документацию;</w:t>
      </w:r>
    </w:p>
    <w:p w:rsidR="003E6204" w:rsidRPr="00E53BDC" w:rsidRDefault="003E6204" w:rsidP="003E6204">
      <w:pPr>
        <w:pStyle w:val="a4"/>
        <w:numPr>
          <w:ilvl w:val="0"/>
          <w:numId w:val="9"/>
        </w:numPr>
        <w:suppressAutoHyphens/>
        <w:spacing w:after="0" w:line="240" w:lineRule="auto"/>
        <w:ind w:left="0" w:firstLine="709"/>
        <w:jc w:val="both"/>
        <w:rPr>
          <w:rFonts w:ascii="Times New Roman" w:hAnsi="Times New Roman"/>
          <w:sz w:val="28"/>
          <w:szCs w:val="28"/>
        </w:rPr>
      </w:pPr>
      <w:r w:rsidRPr="00E53BDC">
        <w:rPr>
          <w:rFonts w:ascii="Times New Roman" w:hAnsi="Times New Roman"/>
          <w:sz w:val="28"/>
          <w:szCs w:val="28"/>
        </w:rPr>
        <w:t>решение об отказе во внесении изменений в разрешение на строительство в связи с внесением изменений в проектную документацию.</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Результат предоставления муниципальной услуги предоставляется:</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а) при личной явке в Администрацию или МФЦ;</w:t>
      </w:r>
    </w:p>
    <w:p w:rsidR="00517C0D" w:rsidRPr="00E53BDC" w:rsidRDefault="00517C0D" w:rsidP="00517C0D">
      <w:pPr>
        <w:suppressAutoHyphens/>
        <w:ind w:firstLine="709"/>
        <w:jc w:val="both"/>
        <w:rPr>
          <w:rFonts w:ascii="Calibri" w:eastAsia="Times New Roman" w:hAnsi="Calibri" w:cs="Times New Roman"/>
          <w:sz w:val="22"/>
          <w:szCs w:val="22"/>
          <w:lang w:eastAsia="zh-CN"/>
        </w:rPr>
      </w:pPr>
      <w:r w:rsidRPr="00E53BDC">
        <w:rPr>
          <w:rFonts w:eastAsia="Times New Roman" w:cs="Times New Roman"/>
          <w:sz w:val="28"/>
          <w:szCs w:val="28"/>
          <w:lang w:eastAsia="zh-CN"/>
        </w:rPr>
        <w:t>б) в электронной форме с использованием ПГУ ЛО или ЕПГУ.</w:t>
      </w:r>
    </w:p>
    <w:p w:rsidR="00517C0D" w:rsidRPr="00E53BDC" w:rsidRDefault="00517C0D" w:rsidP="00517C0D">
      <w:pPr>
        <w:widowControl w:val="0"/>
        <w:suppressAutoHyphens/>
        <w:autoSpaceDE w:val="0"/>
        <w:ind w:firstLine="709"/>
        <w:jc w:val="both"/>
        <w:rPr>
          <w:rFonts w:eastAsia="Times New Roman" w:cs="Times New Roman"/>
          <w:sz w:val="28"/>
          <w:szCs w:val="28"/>
          <w:lang w:eastAsia="zh-CN"/>
        </w:rPr>
      </w:pPr>
      <w:r w:rsidRPr="00E53BDC">
        <w:rPr>
          <w:rFonts w:eastAsia="Times New Roman" w:cs="Times New Roman"/>
          <w:sz w:val="28"/>
          <w:szCs w:val="28"/>
          <w:lang w:eastAsia="zh-CN"/>
        </w:rPr>
        <w:t>2.4. Срок предоставления муниципальной услуги:</w:t>
      </w:r>
    </w:p>
    <w:p w:rsidR="00517C0D" w:rsidRPr="00E53BDC" w:rsidRDefault="00517C0D" w:rsidP="00517C0D">
      <w:pPr>
        <w:ind w:firstLine="709"/>
        <w:jc w:val="both"/>
        <w:rPr>
          <w:rFonts w:eastAsia="Times New Roman" w:cs="Times New Roman"/>
        </w:rPr>
      </w:pPr>
      <w:r w:rsidRPr="00E53BDC">
        <w:rPr>
          <w:rFonts w:eastAsia="Times New Roman" w:cs="Times New Roman"/>
          <w:color w:val="000000"/>
          <w:sz w:val="28"/>
          <w:szCs w:val="28"/>
        </w:rPr>
        <w:t xml:space="preserve">не более пяти рабочих дней со дня получения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заявления о внесении изменений, </w:t>
      </w:r>
      <w:r w:rsidR="003E6204" w:rsidRPr="00E53BDC">
        <w:rPr>
          <w:color w:val="000000"/>
          <w:sz w:val="28"/>
        </w:rPr>
        <w:t xml:space="preserve">уведомления о переходе прав на земельный участок, права пользования недрами, об образовании земельного участка (далее – уведомление) </w:t>
      </w:r>
      <w:r w:rsidRPr="00E53BDC">
        <w:rPr>
          <w:rFonts w:eastAsia="Times New Roman" w:cs="Times New Roman"/>
          <w:color w:val="000000"/>
          <w:sz w:val="28"/>
          <w:szCs w:val="28"/>
        </w:rPr>
        <w:t>Администрацией, за исключением случая, предусмотренного частью 11</w:t>
      </w:r>
      <w:r w:rsidRPr="00E53BDC">
        <w:rPr>
          <w:rFonts w:eastAsia="Times New Roman" w:cs="Times New Roman"/>
          <w:color w:val="000000"/>
          <w:sz w:val="28"/>
          <w:szCs w:val="22"/>
          <w:vertAlign w:val="superscript"/>
          <w:lang w:eastAsia="zh-CN"/>
        </w:rPr>
        <w:t xml:space="preserve">1 </w:t>
      </w:r>
      <w:r w:rsidRPr="00E53BDC">
        <w:rPr>
          <w:rFonts w:eastAsia="Times New Roman" w:cs="Times New Roman"/>
          <w:color w:val="000000"/>
          <w:sz w:val="28"/>
          <w:szCs w:val="28"/>
        </w:rPr>
        <w:t>статьи 51 Градостроительного кодекса Российской Федерации;</w:t>
      </w:r>
    </w:p>
    <w:p w:rsidR="00517C0D" w:rsidRPr="00E53BDC" w:rsidRDefault="00517C0D" w:rsidP="00517C0D">
      <w:pPr>
        <w:widowControl w:val="0"/>
        <w:suppressAutoHyphens/>
        <w:autoSpaceDE w:val="0"/>
        <w:ind w:firstLine="709"/>
        <w:jc w:val="both"/>
        <w:rPr>
          <w:rFonts w:eastAsia="Times New Roman" w:cs="Times New Roman"/>
          <w:sz w:val="28"/>
          <w:szCs w:val="28"/>
          <w:lang w:eastAsia="zh-CN"/>
        </w:rPr>
      </w:pPr>
      <w:r w:rsidRPr="00E53BDC">
        <w:rPr>
          <w:rFonts w:eastAsia="Times New Roman" w:cs="Times New Roman"/>
          <w:color w:val="000000"/>
          <w:sz w:val="28"/>
          <w:szCs w:val="28"/>
        </w:rPr>
        <w:t>не более тридцати календарных дней со дня получения заявления о выдаче разрешения на строительство, заявления о внесении изменений, уведомления Администрацией в случае предоставления услуги в соответствии с частью 11</w:t>
      </w:r>
      <w:r w:rsidRPr="00E53BDC">
        <w:rPr>
          <w:rFonts w:eastAsia="Times New Roman" w:cs="Times New Roman"/>
          <w:color w:val="000000"/>
          <w:sz w:val="28"/>
          <w:szCs w:val="22"/>
          <w:vertAlign w:val="superscript"/>
          <w:lang w:eastAsia="zh-CN"/>
        </w:rPr>
        <w:t>1</w:t>
      </w:r>
      <w:r w:rsidRPr="00E53BDC">
        <w:rPr>
          <w:rFonts w:eastAsia="Times New Roman" w:cs="Times New Roman"/>
          <w:color w:val="000000"/>
          <w:sz w:val="28"/>
          <w:szCs w:val="28"/>
        </w:rPr>
        <w:t xml:space="preserve"> статьи 51 Градостроительного кодекса Российской Федерации</w:t>
      </w:r>
      <w:r w:rsidRPr="00E53BDC">
        <w:rPr>
          <w:rFonts w:eastAsia="Times New Roman" w:cs="Times New Roman"/>
          <w:sz w:val="28"/>
          <w:szCs w:val="28"/>
          <w:lang w:eastAsia="zh-CN"/>
        </w:rPr>
        <w:t>.</w:t>
      </w:r>
    </w:p>
    <w:p w:rsidR="00517C0D" w:rsidRPr="00E53BDC" w:rsidRDefault="00517C0D" w:rsidP="00517C0D">
      <w:pPr>
        <w:widowControl w:val="0"/>
        <w:suppressAutoHyphens/>
        <w:autoSpaceDE w:val="0"/>
        <w:ind w:firstLine="539"/>
        <w:jc w:val="both"/>
        <w:rPr>
          <w:rFonts w:cs="Arial"/>
          <w:sz w:val="28"/>
          <w:szCs w:val="28"/>
          <w:lang w:eastAsia="zh-CN"/>
        </w:rPr>
      </w:pPr>
      <w:r w:rsidRPr="00E53BDC">
        <w:rPr>
          <w:rFonts w:cs="Times New Roman"/>
          <w:sz w:val="28"/>
          <w:szCs w:val="28"/>
          <w:lang w:eastAsia="zh-CN"/>
        </w:rPr>
        <w:t>2.5. Перечень нормативных правовых актов, непосредственно регулирующих предоставление муниципальной услуги.</w:t>
      </w:r>
    </w:p>
    <w:p w:rsidR="00517C0D" w:rsidRPr="00E53BDC" w:rsidRDefault="00517C0D" w:rsidP="00517C0D">
      <w:pPr>
        <w:autoSpaceDE w:val="0"/>
        <w:autoSpaceDN w:val="0"/>
        <w:adjustRightInd w:val="0"/>
        <w:ind w:firstLine="709"/>
        <w:jc w:val="both"/>
        <w:rPr>
          <w:rFonts w:eastAsia="Times New Roman" w:cs="Times New Roman"/>
          <w:sz w:val="28"/>
          <w:szCs w:val="28"/>
          <w:lang w:eastAsia="zh-CN"/>
        </w:rPr>
      </w:pPr>
      <w:r w:rsidRPr="00E53BDC">
        <w:rPr>
          <w:rFonts w:eastAsia="Times New Roman" w:cs="Times New Roman"/>
          <w:sz w:val="28"/>
          <w:szCs w:val="28"/>
          <w:lang w:eastAsia="zh-CN"/>
        </w:rPr>
        <w:t>Градостроительный кодекс Российской Федерации;</w:t>
      </w:r>
    </w:p>
    <w:p w:rsidR="00517C0D" w:rsidRPr="00E53BDC" w:rsidRDefault="00517C0D" w:rsidP="00517C0D">
      <w:pPr>
        <w:autoSpaceDE w:val="0"/>
        <w:autoSpaceDN w:val="0"/>
        <w:adjustRightInd w:val="0"/>
        <w:ind w:firstLine="709"/>
        <w:jc w:val="both"/>
        <w:rPr>
          <w:rFonts w:eastAsia="Times New Roman" w:cs="Times New Roman"/>
          <w:sz w:val="28"/>
          <w:szCs w:val="28"/>
        </w:rPr>
      </w:pPr>
      <w:r w:rsidRPr="00E53BDC">
        <w:rPr>
          <w:rFonts w:eastAsia="Times New Roman" w:cs="Times New Roman"/>
          <w:sz w:val="28"/>
          <w:szCs w:val="28"/>
        </w:rPr>
        <w:t>Федеральный закон от 13.07.2015 № 218-ФЗ «О государственной регистрации недвижимости»;</w:t>
      </w:r>
    </w:p>
    <w:p w:rsidR="00517C0D" w:rsidRPr="00E53BDC" w:rsidRDefault="00517C0D" w:rsidP="00517C0D">
      <w:pPr>
        <w:autoSpaceDE w:val="0"/>
        <w:autoSpaceDN w:val="0"/>
        <w:adjustRightInd w:val="0"/>
        <w:ind w:firstLine="709"/>
        <w:jc w:val="both"/>
        <w:rPr>
          <w:rFonts w:eastAsia="Times New Roman" w:cs="Times New Roman"/>
          <w:sz w:val="28"/>
          <w:szCs w:val="28"/>
        </w:rPr>
      </w:pPr>
      <w:r w:rsidRPr="00E53BDC">
        <w:rPr>
          <w:rFonts w:eastAsia="Times New Roman" w:cs="Times New Roman"/>
          <w:sz w:val="28"/>
          <w:szCs w:val="28"/>
        </w:rPr>
        <w:t>Постановление Правительства РФ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517C0D" w:rsidRPr="00E53BDC" w:rsidRDefault="00517C0D" w:rsidP="00517C0D">
      <w:pPr>
        <w:autoSpaceDE w:val="0"/>
        <w:autoSpaceDN w:val="0"/>
        <w:adjustRightInd w:val="0"/>
        <w:ind w:firstLine="709"/>
        <w:jc w:val="both"/>
        <w:rPr>
          <w:rFonts w:eastAsia="Times New Roman" w:cs="Times New Roman"/>
          <w:sz w:val="28"/>
          <w:szCs w:val="28"/>
        </w:rPr>
      </w:pPr>
      <w:r w:rsidRPr="00E53BDC">
        <w:rPr>
          <w:rFonts w:eastAsia="Times New Roman" w:cs="Times New Roman"/>
          <w:sz w:val="28"/>
          <w:szCs w:val="28"/>
        </w:rPr>
        <w:t>Приказ Минстроя России от 03.06.2022 № 446/</w:t>
      </w:r>
      <w:proofErr w:type="spellStart"/>
      <w:r w:rsidRPr="00E53BDC">
        <w:rPr>
          <w:rFonts w:eastAsia="Times New Roman" w:cs="Times New Roman"/>
          <w:sz w:val="28"/>
          <w:szCs w:val="28"/>
        </w:rPr>
        <w:t>пр</w:t>
      </w:r>
      <w:proofErr w:type="spellEnd"/>
      <w:r w:rsidRPr="00E53BDC">
        <w:rPr>
          <w:rFonts w:eastAsia="Times New Roman" w:cs="Times New Roman"/>
          <w:sz w:val="28"/>
          <w:szCs w:val="28"/>
        </w:rPr>
        <w:t xml:space="preserve"> «Об утверждении формы разрешения на строительство и формы разрешения на ввод объекта в эксплуатацию».</w:t>
      </w:r>
    </w:p>
    <w:p w:rsidR="00517C0D" w:rsidRPr="00E53BDC" w:rsidRDefault="00517C0D" w:rsidP="00517C0D">
      <w:pPr>
        <w:ind w:firstLine="709"/>
        <w:jc w:val="both"/>
        <w:rPr>
          <w:rFonts w:eastAsia="Times New Roman" w:cs="Times New Roman"/>
          <w:sz w:val="28"/>
          <w:szCs w:val="28"/>
        </w:rPr>
      </w:pPr>
      <w:r w:rsidRPr="00E53BDC">
        <w:rPr>
          <w:rFonts w:eastAsia="Times New Roman" w:cs="Times New Roman"/>
          <w:sz w:val="28"/>
          <w:szCs w:val="28"/>
        </w:rPr>
        <w:t xml:space="preserve">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17C0D" w:rsidRPr="00E53BDC" w:rsidRDefault="00517C0D" w:rsidP="00517C0D">
      <w:pPr>
        <w:autoSpaceDE w:val="0"/>
        <w:autoSpaceDN w:val="0"/>
        <w:adjustRightInd w:val="0"/>
        <w:ind w:firstLine="540"/>
        <w:jc w:val="both"/>
        <w:rPr>
          <w:rFonts w:eastAsia="Times New Roman" w:cs="Times New Roman"/>
          <w:sz w:val="28"/>
          <w:szCs w:val="28"/>
          <w:lang w:eastAsia="zh-CN"/>
        </w:rPr>
      </w:pPr>
      <w:r w:rsidRPr="00E53BDC">
        <w:rPr>
          <w:rFonts w:eastAsia="Times New Roman" w:cs="Times New Roman"/>
          <w:sz w:val="28"/>
          <w:szCs w:val="28"/>
          <w:lang w:eastAsia="zh-CN"/>
        </w:rPr>
        <w:t>2.6.1. для получения разрешения на строительство (</w:t>
      </w:r>
      <w:r w:rsidRPr="00E53BDC">
        <w:rPr>
          <w:rFonts w:eastAsia="Times New Roman" w:cs="Times New Roman"/>
          <w:spacing w:val="20"/>
          <w:sz w:val="28"/>
          <w:szCs w:val="28"/>
          <w:lang w:eastAsia="zh-CN"/>
        </w:rPr>
        <w:t xml:space="preserve">за исключением </w:t>
      </w:r>
      <w:r w:rsidRPr="00E53BDC">
        <w:rPr>
          <w:rFonts w:eastAsia="Times New Roman" w:cs="Times New Roman"/>
          <w:sz w:val="28"/>
          <w:szCs w:val="28"/>
          <w:lang w:eastAsia="zh-CN"/>
        </w:rPr>
        <w:t>выдачи разрешения на строительство</w:t>
      </w:r>
      <w:r w:rsidRPr="00E53BDC">
        <w:rPr>
          <w:rFonts w:eastAsia="Times New Roman" w:cs="Times New Roman"/>
          <w:spacing w:val="20"/>
          <w:sz w:val="28"/>
          <w:szCs w:val="28"/>
          <w:lang w:eastAsia="zh-CN"/>
        </w:rPr>
        <w:t xml:space="preserve"> </w:t>
      </w:r>
      <w:r w:rsidRPr="00E53BDC">
        <w:rPr>
          <w:rFonts w:eastAsia="Times New Roman" w:cs="Times New Roman"/>
          <w:spacing w:val="20"/>
          <w:sz w:val="28"/>
          <w:szCs w:val="28"/>
        </w:rPr>
        <w:t xml:space="preserve">объекта </w:t>
      </w:r>
      <w:r w:rsidRPr="00E53BDC">
        <w:rPr>
          <w:rFonts w:eastAsia="Times New Roman" w:cs="Times New Roman"/>
          <w:sz w:val="28"/>
          <w:szCs w:val="28"/>
        </w:rPr>
        <w:t>капитального строительства</w:t>
      </w:r>
      <w:r w:rsidRPr="00E53BDC">
        <w:rPr>
          <w:rFonts w:eastAsia="Times New Roman" w:cs="Times New Roman"/>
          <w:spacing w:val="20"/>
          <w:sz w:val="28"/>
          <w:szCs w:val="28"/>
        </w:rPr>
        <w:t>, не являющегося линейным объектом, на смежных земельных участках</w:t>
      </w:r>
      <w:r w:rsidRPr="00E53BDC">
        <w:rPr>
          <w:rFonts w:eastAsia="Times New Roman" w:cs="Times New Roman"/>
          <w:sz w:val="28"/>
          <w:szCs w:val="28"/>
        </w:rPr>
        <w:t>)</w:t>
      </w:r>
      <w:r w:rsidRPr="00E53BDC">
        <w:rPr>
          <w:rFonts w:eastAsia="Times New Roman" w:cs="Times New Roman"/>
          <w:sz w:val="28"/>
          <w:szCs w:val="28"/>
          <w:lang w:eastAsia="zh-CN"/>
        </w:rPr>
        <w:t>, внесения изменений в разрешение на строительство, подлежащих представлению заявителем:</w:t>
      </w:r>
    </w:p>
    <w:p w:rsidR="00517C0D" w:rsidRPr="00E53BDC" w:rsidRDefault="00517C0D" w:rsidP="00517C0D">
      <w:pPr>
        <w:suppressAutoHyphens/>
        <w:ind w:firstLine="709"/>
        <w:contextualSpacing/>
        <w:jc w:val="both"/>
        <w:rPr>
          <w:rFonts w:eastAsia="Times New Roman" w:cs="Times New Roman"/>
          <w:color w:val="000000"/>
          <w:sz w:val="28"/>
          <w:szCs w:val="22"/>
          <w:lang w:eastAsia="zh-CN"/>
        </w:rPr>
      </w:pPr>
      <w:r w:rsidRPr="00E53BDC">
        <w:rPr>
          <w:rFonts w:eastAsia="Times New Roman" w:cs="Times New Roman"/>
          <w:sz w:val="28"/>
          <w:szCs w:val="28"/>
          <w:lang w:eastAsia="zh-CN"/>
        </w:rPr>
        <w:t xml:space="preserve">а) заявление о выдаче разрешения </w:t>
      </w:r>
      <w:r w:rsidRPr="00E53BDC">
        <w:rPr>
          <w:rFonts w:eastAsia="Times New Roman" w:cs="Times New Roman"/>
          <w:color w:val="000000"/>
          <w:sz w:val="28"/>
          <w:szCs w:val="22"/>
          <w:lang w:eastAsia="zh-CN"/>
        </w:rPr>
        <w:t xml:space="preserve">на строительство, заявление о внесении изменений, уведомление </w:t>
      </w:r>
      <w:r w:rsidR="003E6204" w:rsidRPr="00E53BDC">
        <w:rPr>
          <w:color w:val="000000"/>
          <w:sz w:val="28"/>
          <w:szCs w:val="28"/>
        </w:rPr>
        <w:t>о переходе прав на земельный участок, права пользования недрами, об образовании земельного участка</w:t>
      </w:r>
      <w:r w:rsidR="003E6204" w:rsidRPr="00E53BDC">
        <w:rPr>
          <w:sz w:val="28"/>
          <w:szCs w:val="28"/>
        </w:rPr>
        <w:t xml:space="preserve"> </w:t>
      </w:r>
      <w:r w:rsidRPr="00E53BDC">
        <w:rPr>
          <w:rFonts w:eastAsia="Times New Roman" w:cs="Times New Roman"/>
          <w:color w:val="000000"/>
          <w:sz w:val="28"/>
          <w:szCs w:val="22"/>
          <w:lang w:eastAsia="zh-CN"/>
        </w:rPr>
        <w:t>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w:t>
      </w:r>
    </w:p>
    <w:p w:rsidR="00517C0D" w:rsidRPr="00E53BDC" w:rsidRDefault="00517C0D" w:rsidP="00517C0D">
      <w:pPr>
        <w:suppressAutoHyphens/>
        <w:ind w:firstLine="709"/>
        <w:contextualSpacing/>
        <w:jc w:val="both"/>
        <w:rPr>
          <w:rFonts w:eastAsia="Times New Roman" w:cs="Times New Roman"/>
          <w:sz w:val="28"/>
          <w:szCs w:val="28"/>
          <w:lang w:eastAsia="zh-CN"/>
        </w:rPr>
      </w:pPr>
      <w:r w:rsidRPr="00E53BDC">
        <w:rPr>
          <w:rFonts w:eastAsia="Times New Roman" w:cs="Times New Roman"/>
          <w:sz w:val="28"/>
          <w:szCs w:val="28"/>
          <w:lang w:eastAsia="zh-CN"/>
        </w:rPr>
        <w:lastRenderedPageBreak/>
        <w:t>б) документ, удостоверяющий личность заявителя или представителя заявителя, в случае представления заявления о выдаче разрешения на строительство и прилагаемых к нему документов посредством личного обращения в Администрацию, в МФЦ. 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17C0D" w:rsidRPr="00E53BDC" w:rsidRDefault="00517C0D" w:rsidP="00517C0D">
      <w:pPr>
        <w:suppressAutoHyphens/>
        <w:ind w:firstLine="709"/>
        <w:contextualSpacing/>
        <w:jc w:val="both"/>
        <w:rPr>
          <w:rFonts w:eastAsia="Times New Roman" w:cs="Times New Roman"/>
          <w:sz w:val="28"/>
          <w:szCs w:val="28"/>
          <w:lang w:eastAsia="zh-CN"/>
        </w:rPr>
      </w:pPr>
      <w:r w:rsidRPr="00E53BDC">
        <w:rPr>
          <w:rFonts w:eastAsia="Times New Roman" w:cs="Times New Roman"/>
          <w:sz w:val="28"/>
          <w:szCs w:val="28"/>
          <w:lang w:eastAsia="zh-CN"/>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517C0D" w:rsidRPr="00E53BDC" w:rsidRDefault="00517C0D" w:rsidP="00517C0D">
      <w:pPr>
        <w:suppressAutoHyphens/>
        <w:ind w:firstLine="709"/>
        <w:contextualSpacing/>
        <w:jc w:val="both"/>
        <w:rPr>
          <w:rFonts w:eastAsia="Times New Roman" w:cs="Times New Roman"/>
          <w:sz w:val="28"/>
          <w:szCs w:val="28"/>
          <w:lang w:eastAsia="zh-CN"/>
        </w:rPr>
      </w:pPr>
      <w:r w:rsidRPr="00E53BDC">
        <w:rPr>
          <w:rFonts w:eastAsia="Times New Roman" w:cs="Times New Roman"/>
          <w:sz w:val="28"/>
          <w:szCs w:val="28"/>
          <w:lang w:eastAsia="zh-CN"/>
        </w:rPr>
        <w:t>г)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517C0D" w:rsidRPr="00E53BDC" w:rsidRDefault="00517C0D" w:rsidP="00517C0D">
      <w:pPr>
        <w:suppressAutoHyphens/>
        <w:ind w:firstLine="709"/>
        <w:contextualSpacing/>
        <w:jc w:val="both"/>
        <w:rPr>
          <w:rFonts w:eastAsia="Times New Roman" w:cs="Times New Roman"/>
          <w:sz w:val="28"/>
          <w:szCs w:val="28"/>
          <w:lang w:eastAsia="zh-CN"/>
        </w:rPr>
      </w:pPr>
      <w:proofErr w:type="spellStart"/>
      <w:r w:rsidRPr="00E53BDC">
        <w:rPr>
          <w:rFonts w:eastAsia="Times New Roman" w:cs="Times New Roman"/>
          <w:sz w:val="28"/>
          <w:szCs w:val="28"/>
          <w:lang w:eastAsia="zh-CN"/>
        </w:rPr>
        <w:t>д</w:t>
      </w:r>
      <w:proofErr w:type="spellEnd"/>
      <w:r w:rsidRPr="00E53BDC">
        <w:rPr>
          <w:rFonts w:eastAsia="Times New Roman" w:cs="Times New Roman"/>
          <w:sz w:val="28"/>
          <w:szCs w:val="28"/>
          <w:lang w:eastAsia="zh-CN"/>
        </w:rPr>
        <w:t xml:space="preserve">) решение общего собрания собственников помещений и </w:t>
      </w:r>
      <w:proofErr w:type="spellStart"/>
      <w:r w:rsidRPr="00E53BDC">
        <w:rPr>
          <w:rFonts w:eastAsia="Times New Roman" w:cs="Times New Roman"/>
          <w:sz w:val="28"/>
          <w:szCs w:val="28"/>
          <w:lang w:eastAsia="zh-CN"/>
        </w:rPr>
        <w:t>машино-мест</w:t>
      </w:r>
      <w:proofErr w:type="spellEnd"/>
      <w:r w:rsidRPr="00E53BDC">
        <w:rPr>
          <w:rFonts w:eastAsia="Times New Roman" w:cs="Times New Roman"/>
          <w:sz w:val="28"/>
          <w:szCs w:val="28"/>
          <w:lang w:eastAsia="zh-CN"/>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E53BDC">
        <w:rPr>
          <w:rFonts w:eastAsia="Times New Roman" w:cs="Times New Roman"/>
          <w:sz w:val="28"/>
          <w:szCs w:val="28"/>
          <w:lang w:eastAsia="zh-CN"/>
        </w:rPr>
        <w:t>машино-мест</w:t>
      </w:r>
      <w:proofErr w:type="spellEnd"/>
      <w:r w:rsidRPr="00E53BDC">
        <w:rPr>
          <w:rFonts w:eastAsia="Times New Roman" w:cs="Times New Roman"/>
          <w:sz w:val="28"/>
          <w:szCs w:val="28"/>
          <w:lang w:eastAsia="zh-CN"/>
        </w:rPr>
        <w:t xml:space="preserve">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517C0D" w:rsidRPr="00E53BDC" w:rsidRDefault="00517C0D" w:rsidP="00517C0D">
      <w:pPr>
        <w:autoSpaceDE w:val="0"/>
        <w:autoSpaceDN w:val="0"/>
        <w:adjustRightInd w:val="0"/>
        <w:ind w:firstLine="709"/>
        <w:jc w:val="both"/>
        <w:rPr>
          <w:rFonts w:eastAsia="Times New Roman" w:cs="Times New Roman"/>
          <w:sz w:val="28"/>
          <w:szCs w:val="28"/>
        </w:rPr>
      </w:pPr>
      <w:r w:rsidRPr="00E53BDC">
        <w:rPr>
          <w:rFonts w:eastAsia="Times New Roman" w:cs="Times New Roman"/>
          <w:sz w:val="28"/>
          <w:szCs w:val="28"/>
          <w:lang w:eastAsia="zh-CN"/>
        </w:rPr>
        <w:t xml:space="preserve">е) правоустанавливающие документы на земельный участок, в случае </w:t>
      </w:r>
      <w:r w:rsidRPr="00E53BDC">
        <w:rPr>
          <w:rFonts w:eastAsia="Times New Roman" w:cs="Times New Roman"/>
          <w:sz w:val="28"/>
          <w:szCs w:val="28"/>
        </w:rPr>
        <w:t>если указанные документы (их копии или сведения, содержащиеся в них) отсутствуют в Едином государственном реестре недвижимости;</w:t>
      </w:r>
    </w:p>
    <w:p w:rsidR="00517C0D" w:rsidRPr="00E53BDC" w:rsidRDefault="00517C0D" w:rsidP="00517C0D">
      <w:pPr>
        <w:autoSpaceDE w:val="0"/>
        <w:autoSpaceDN w:val="0"/>
        <w:adjustRightInd w:val="0"/>
        <w:ind w:firstLine="709"/>
        <w:jc w:val="both"/>
        <w:rPr>
          <w:rFonts w:eastAsia="Times New Roman" w:cs="Times New Roman"/>
          <w:sz w:val="28"/>
          <w:szCs w:val="28"/>
        </w:rPr>
      </w:pPr>
      <w:r w:rsidRPr="00E53BDC">
        <w:rPr>
          <w:rFonts w:eastAsia="Times New Roman" w:cs="Times New Roman"/>
          <w:sz w:val="28"/>
          <w:szCs w:val="28"/>
        </w:rPr>
        <w:t xml:space="preserve">ж) результаты инженерных изысканий и материалы, содержащиеся в утвержденной в соответствии с </w:t>
      </w:r>
      <w:hyperlink r:id="rId11" w:history="1">
        <w:r w:rsidRPr="00E53BDC">
          <w:rPr>
            <w:rFonts w:eastAsia="Times New Roman" w:cs="Times New Roman"/>
            <w:color w:val="0000FF"/>
            <w:sz w:val="28"/>
            <w:u w:val="single"/>
          </w:rPr>
          <w:t>частью 15 статьи 48</w:t>
        </w:r>
      </w:hyperlink>
      <w:r w:rsidRPr="00E53BDC">
        <w:rPr>
          <w:rFonts w:eastAsia="Times New Roman" w:cs="Times New Roman"/>
          <w:sz w:val="28"/>
          <w:szCs w:val="28"/>
        </w:rPr>
        <w:t xml:space="preserve"> </w:t>
      </w:r>
      <w:proofErr w:type="spellStart"/>
      <w:r w:rsidRPr="00E53BDC">
        <w:rPr>
          <w:rFonts w:eastAsia="Times New Roman" w:cs="Times New Roman"/>
          <w:sz w:val="28"/>
          <w:szCs w:val="28"/>
        </w:rPr>
        <w:t>ГрК</w:t>
      </w:r>
      <w:proofErr w:type="spellEnd"/>
      <w:r w:rsidRPr="00E53BDC">
        <w:rPr>
          <w:rFonts w:eastAsia="Times New Roman" w:cs="Times New Roman"/>
          <w:sz w:val="28"/>
          <w:szCs w:val="28"/>
        </w:rPr>
        <w:t xml:space="preserve"> РФ проектной документации </w:t>
      </w:r>
      <w:r w:rsidRPr="00E53BDC">
        <w:rPr>
          <w:rFonts w:eastAsia="Times New Roman" w:cs="Times New Roman"/>
          <w:sz w:val="28"/>
          <w:szCs w:val="28"/>
          <w:lang w:eastAsia="zh-CN"/>
        </w:rPr>
        <w:t xml:space="preserve">в случае </w:t>
      </w:r>
      <w:r w:rsidRPr="00E53BDC">
        <w:rPr>
          <w:rFonts w:eastAsia="Times New Roman" w:cs="Times New Roman"/>
          <w:sz w:val="28"/>
          <w:szCs w:val="28"/>
        </w:rPr>
        <w:t>если указанные документы (их копии или сведения, содержащиеся в них) отсутствуют в едином государственном реестре заключений.</w:t>
      </w:r>
    </w:p>
    <w:p w:rsidR="003E6204" w:rsidRPr="00E53BDC" w:rsidRDefault="003E6204" w:rsidP="003E6204">
      <w:pPr>
        <w:pStyle w:val="a4"/>
        <w:tabs>
          <w:tab w:val="left" w:pos="0"/>
        </w:tabs>
        <w:autoSpaceDE w:val="0"/>
        <w:autoSpaceDN w:val="0"/>
        <w:adjustRightInd w:val="0"/>
        <w:spacing w:after="0" w:line="240" w:lineRule="auto"/>
        <w:ind w:left="0" w:firstLine="709"/>
        <w:jc w:val="both"/>
        <w:rPr>
          <w:rFonts w:ascii="Times New Roman" w:hAnsi="Times New Roman"/>
          <w:sz w:val="28"/>
          <w:szCs w:val="28"/>
        </w:rPr>
      </w:pPr>
      <w:proofErr w:type="spellStart"/>
      <w:r w:rsidRPr="00E53BDC">
        <w:rPr>
          <w:rFonts w:ascii="Times New Roman" w:hAnsi="Times New Roman"/>
          <w:sz w:val="28"/>
          <w:szCs w:val="28"/>
        </w:rPr>
        <w:t>з</w:t>
      </w:r>
      <w:proofErr w:type="spellEnd"/>
      <w:r w:rsidRPr="00E53BDC">
        <w:rPr>
          <w:rFonts w:ascii="Times New Roman" w:hAnsi="Times New Roman"/>
          <w:sz w:val="28"/>
          <w:szCs w:val="28"/>
        </w:rPr>
        <w:t xml:space="preserve">) согласие всех правообладателей объекта капитального строительства в случае реконструкции такого объекта, за исключением указанных в подпункте </w:t>
      </w:r>
      <w:proofErr w:type="spellStart"/>
      <w:r w:rsidRPr="00E53BDC">
        <w:rPr>
          <w:rFonts w:ascii="Times New Roman" w:hAnsi="Times New Roman"/>
          <w:sz w:val="28"/>
          <w:szCs w:val="28"/>
        </w:rPr>
        <w:t>д</w:t>
      </w:r>
      <w:proofErr w:type="spellEnd"/>
      <w:r w:rsidRPr="00E53BDC">
        <w:rPr>
          <w:rFonts w:ascii="Times New Roman" w:hAnsi="Times New Roman"/>
          <w:sz w:val="28"/>
          <w:szCs w:val="28"/>
        </w:rPr>
        <w:t>) настоящего пункта случаев реконструкции многоквартирного дома.</w:t>
      </w:r>
    </w:p>
    <w:p w:rsidR="003E6204" w:rsidRPr="00E53BDC" w:rsidRDefault="003E6204" w:rsidP="00517C0D">
      <w:pPr>
        <w:autoSpaceDE w:val="0"/>
        <w:autoSpaceDN w:val="0"/>
        <w:adjustRightInd w:val="0"/>
        <w:ind w:firstLine="709"/>
        <w:jc w:val="both"/>
        <w:rPr>
          <w:rFonts w:eastAsia="Times New Roman" w:cs="Times New Roman"/>
          <w:sz w:val="28"/>
          <w:szCs w:val="28"/>
        </w:rPr>
      </w:pPr>
    </w:p>
    <w:p w:rsidR="00517C0D" w:rsidRPr="00E53BDC" w:rsidRDefault="00517C0D" w:rsidP="00517C0D">
      <w:pPr>
        <w:autoSpaceDE w:val="0"/>
        <w:autoSpaceDN w:val="0"/>
        <w:adjustRightInd w:val="0"/>
        <w:ind w:firstLine="708"/>
        <w:jc w:val="both"/>
        <w:rPr>
          <w:rFonts w:eastAsia="Times New Roman" w:cs="Times New Roman"/>
          <w:sz w:val="28"/>
          <w:szCs w:val="28"/>
          <w:lang w:eastAsia="zh-CN"/>
        </w:rPr>
      </w:pPr>
      <w:r w:rsidRPr="00E53BDC">
        <w:rPr>
          <w:rFonts w:eastAsia="Times New Roman" w:cs="Times New Roman"/>
          <w:sz w:val="28"/>
          <w:szCs w:val="28"/>
          <w:lang w:eastAsia="zh-CN"/>
        </w:rPr>
        <w:lastRenderedPageBreak/>
        <w:t>2.6.</w:t>
      </w:r>
      <w:r w:rsidR="003E6204" w:rsidRPr="00E53BDC">
        <w:rPr>
          <w:rFonts w:eastAsia="Times New Roman" w:cs="Times New Roman"/>
          <w:sz w:val="28"/>
          <w:szCs w:val="28"/>
          <w:lang w:eastAsia="zh-CN"/>
        </w:rPr>
        <w:t>2</w:t>
      </w:r>
      <w:r w:rsidRPr="00E53BDC">
        <w:rPr>
          <w:rFonts w:eastAsia="Times New Roman" w:cs="Times New Roman"/>
          <w:sz w:val="28"/>
          <w:szCs w:val="28"/>
          <w:lang w:eastAsia="zh-CN"/>
        </w:rPr>
        <w:t xml:space="preserve">. для получения разрешения на строительство </w:t>
      </w:r>
      <w:r w:rsidRPr="00E53BDC">
        <w:rPr>
          <w:rFonts w:eastAsia="Times New Roman" w:cs="Times New Roman"/>
          <w:spacing w:val="20"/>
          <w:sz w:val="28"/>
          <w:szCs w:val="28"/>
        </w:rPr>
        <w:t>объектов капитального строительства, не являющихся линейными объектами, на двух и более земельных участках</w:t>
      </w:r>
      <w:r w:rsidRPr="00E53BDC">
        <w:rPr>
          <w:rFonts w:eastAsia="Times New Roman" w:cs="Times New Roman"/>
          <w:sz w:val="28"/>
          <w:szCs w:val="28"/>
        </w:rPr>
        <w:t xml:space="preserve"> (далее – смежные земельные участки)</w:t>
      </w:r>
      <w:r w:rsidRPr="00E53BDC">
        <w:rPr>
          <w:rFonts w:eastAsia="Times New Roman" w:cs="Times New Roman"/>
          <w:sz w:val="28"/>
          <w:szCs w:val="28"/>
          <w:lang w:eastAsia="zh-CN"/>
        </w:rPr>
        <w:t>, подлежащих представлению заявителем:</w:t>
      </w:r>
    </w:p>
    <w:p w:rsidR="003E6204" w:rsidRPr="00E53BDC" w:rsidRDefault="003E6204" w:rsidP="003E6204">
      <w:pPr>
        <w:pStyle w:val="a4"/>
        <w:numPr>
          <w:ilvl w:val="0"/>
          <w:numId w:val="10"/>
        </w:numPr>
        <w:autoSpaceDE w:val="0"/>
        <w:autoSpaceDN w:val="0"/>
        <w:adjustRightInd w:val="0"/>
        <w:spacing w:after="0" w:line="240" w:lineRule="auto"/>
        <w:ind w:left="0" w:firstLine="709"/>
        <w:jc w:val="both"/>
        <w:rPr>
          <w:rFonts w:ascii="Times New Roman" w:hAnsi="Times New Roman"/>
          <w:sz w:val="28"/>
          <w:szCs w:val="28"/>
        </w:rPr>
      </w:pPr>
      <w:r w:rsidRPr="00E53BDC">
        <w:rPr>
          <w:rFonts w:ascii="Times New Roman" w:hAnsi="Times New Roman"/>
          <w:sz w:val="28"/>
          <w:szCs w:val="28"/>
        </w:rPr>
        <w:t>документы, указанные в пункте 2.6.1 Административного регламента;</w:t>
      </w:r>
    </w:p>
    <w:p w:rsidR="003E6204" w:rsidRPr="00E53BDC" w:rsidRDefault="003E6204" w:rsidP="003E6204">
      <w:pPr>
        <w:pStyle w:val="a4"/>
        <w:numPr>
          <w:ilvl w:val="0"/>
          <w:numId w:val="10"/>
        </w:numPr>
        <w:autoSpaceDE w:val="0"/>
        <w:autoSpaceDN w:val="0"/>
        <w:adjustRightInd w:val="0"/>
        <w:spacing w:after="0" w:line="240" w:lineRule="auto"/>
        <w:ind w:left="0" w:firstLine="709"/>
        <w:jc w:val="both"/>
        <w:rPr>
          <w:rFonts w:ascii="Times New Roman" w:hAnsi="Times New Roman"/>
          <w:sz w:val="28"/>
          <w:szCs w:val="28"/>
        </w:rPr>
      </w:pPr>
      <w:r w:rsidRPr="00E53BDC">
        <w:rPr>
          <w:rFonts w:ascii="Times New Roman" w:hAnsi="Times New Roman"/>
          <w:sz w:val="28"/>
          <w:szCs w:val="28"/>
        </w:rPr>
        <w:t>правоустанавливающие документы на смежные земельные участки, в случае если указанные документы (их копии или сведения, содержащиеся в них) отсутствуют в Едином государственном реестре недвижимости.</w:t>
      </w:r>
    </w:p>
    <w:p w:rsidR="003E6204" w:rsidRPr="00E53BDC" w:rsidRDefault="003E6204" w:rsidP="00517C0D">
      <w:pPr>
        <w:autoSpaceDE w:val="0"/>
        <w:autoSpaceDN w:val="0"/>
        <w:adjustRightInd w:val="0"/>
        <w:ind w:firstLine="708"/>
        <w:jc w:val="both"/>
        <w:rPr>
          <w:rFonts w:eastAsia="Times New Roman" w:cs="Times New Roman"/>
          <w:sz w:val="28"/>
          <w:szCs w:val="28"/>
          <w:lang w:eastAsia="zh-CN"/>
        </w:rPr>
      </w:pPr>
    </w:p>
    <w:p w:rsidR="00517C0D" w:rsidRPr="00E53BDC" w:rsidRDefault="00517C0D" w:rsidP="00517C0D">
      <w:pPr>
        <w:suppressAutoHyphens/>
        <w:ind w:firstLine="709"/>
        <w:contextualSpacing/>
        <w:jc w:val="both"/>
        <w:rPr>
          <w:rFonts w:eastAsia="Times New Roman" w:cs="Times New Roman"/>
          <w:color w:val="000000"/>
          <w:sz w:val="28"/>
          <w:szCs w:val="22"/>
          <w:lang w:eastAsia="zh-CN"/>
        </w:rPr>
      </w:pPr>
      <w:r w:rsidRPr="00E53BDC">
        <w:rPr>
          <w:rFonts w:eastAsia="Times New Roman" w:cs="Times New Roman"/>
          <w:sz w:val="28"/>
          <w:szCs w:val="28"/>
          <w:lang w:eastAsia="zh-CN"/>
        </w:rPr>
        <w:t xml:space="preserve">а) заявление о выдаче разрешения </w:t>
      </w:r>
      <w:r w:rsidRPr="00E53BDC">
        <w:rPr>
          <w:rFonts w:eastAsia="Times New Roman" w:cs="Times New Roman"/>
          <w:color w:val="000000"/>
          <w:sz w:val="28"/>
          <w:szCs w:val="22"/>
          <w:lang w:eastAsia="zh-CN"/>
        </w:rPr>
        <w:t>на строительство по форме согласно Приложению 1  к настоящему Административному регламенту;</w:t>
      </w:r>
    </w:p>
    <w:p w:rsidR="00517C0D" w:rsidRPr="00E53BDC" w:rsidRDefault="00517C0D" w:rsidP="00517C0D">
      <w:pPr>
        <w:suppressAutoHyphens/>
        <w:ind w:firstLine="709"/>
        <w:contextualSpacing/>
        <w:jc w:val="both"/>
        <w:rPr>
          <w:rFonts w:eastAsia="Times New Roman" w:cs="Times New Roman"/>
          <w:sz w:val="28"/>
          <w:szCs w:val="28"/>
          <w:lang w:eastAsia="zh-CN"/>
        </w:rPr>
      </w:pPr>
      <w:r w:rsidRPr="00E53BDC">
        <w:rPr>
          <w:rFonts w:eastAsia="Times New Roman" w:cs="Times New Roman"/>
          <w:sz w:val="28"/>
          <w:szCs w:val="28"/>
          <w:lang w:eastAsia="zh-CN"/>
        </w:rPr>
        <w:t>б) документ, удостоверяющий личность заявителя или представителя заявителя, в случае представления заявления о выдаче разрешения на строительство и прилагаемых к нему документов посредством личного обращения в Администрацию, в МФЦ. 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17C0D" w:rsidRPr="00E53BDC" w:rsidRDefault="00517C0D" w:rsidP="00517C0D">
      <w:pPr>
        <w:autoSpaceDE w:val="0"/>
        <w:autoSpaceDN w:val="0"/>
        <w:adjustRightInd w:val="0"/>
        <w:ind w:firstLine="708"/>
        <w:jc w:val="both"/>
        <w:rPr>
          <w:rFonts w:eastAsia="Times New Roman" w:cs="Times New Roman"/>
          <w:sz w:val="28"/>
          <w:szCs w:val="28"/>
          <w:lang w:eastAsia="zh-CN"/>
        </w:rPr>
      </w:pPr>
      <w:r w:rsidRPr="00E53BDC">
        <w:rPr>
          <w:rFonts w:eastAsia="Times New Roman" w:cs="Times New Roman"/>
          <w:sz w:val="28"/>
          <w:szCs w:val="28"/>
          <w:lang w:eastAsia="zh-CN"/>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
    <w:p w:rsidR="00517C0D" w:rsidRPr="00E53BDC" w:rsidRDefault="00517C0D" w:rsidP="00517C0D">
      <w:pPr>
        <w:autoSpaceDE w:val="0"/>
        <w:autoSpaceDN w:val="0"/>
        <w:adjustRightInd w:val="0"/>
        <w:ind w:firstLine="708"/>
        <w:jc w:val="both"/>
        <w:rPr>
          <w:rFonts w:eastAsia="Times New Roman" w:cs="Times New Roman"/>
          <w:sz w:val="28"/>
          <w:szCs w:val="28"/>
          <w:lang w:eastAsia="zh-CN"/>
        </w:rPr>
      </w:pPr>
      <w:r w:rsidRPr="00E53BDC">
        <w:rPr>
          <w:rFonts w:eastAsia="Times New Roman" w:cs="Times New Roman"/>
          <w:sz w:val="28"/>
          <w:szCs w:val="28"/>
          <w:lang w:eastAsia="zh-CN"/>
        </w:rPr>
        <w:t xml:space="preserve">г) </w:t>
      </w:r>
      <w:r w:rsidRPr="00E53BDC">
        <w:rPr>
          <w:rFonts w:eastAsia="Times New Roman" w:cs="Times New Roman"/>
          <w:sz w:val="28"/>
          <w:szCs w:val="28"/>
        </w:rPr>
        <w:t>правоустанавливающие документы на смежные земельные участки,</w:t>
      </w:r>
      <w:r w:rsidRPr="00E53BDC">
        <w:rPr>
          <w:rFonts w:eastAsia="Times New Roman" w:cs="Times New Roman"/>
          <w:sz w:val="28"/>
          <w:szCs w:val="28"/>
          <w:lang w:eastAsia="zh-CN"/>
        </w:rPr>
        <w:t xml:space="preserve"> в случае </w:t>
      </w:r>
      <w:r w:rsidRPr="00E53BDC">
        <w:rPr>
          <w:rFonts w:eastAsia="Times New Roman" w:cs="Times New Roman"/>
          <w:sz w:val="28"/>
          <w:szCs w:val="28"/>
        </w:rPr>
        <w:t xml:space="preserve">если указанные документы (их копии или сведения, содержащиеся в них) отсутствуют в Едином государственном реестре недвижимости </w:t>
      </w:r>
    </w:p>
    <w:p w:rsidR="00517C0D" w:rsidRPr="00E53BDC" w:rsidRDefault="00517C0D" w:rsidP="00517C0D">
      <w:pPr>
        <w:autoSpaceDE w:val="0"/>
        <w:autoSpaceDN w:val="0"/>
        <w:adjustRightInd w:val="0"/>
        <w:ind w:firstLine="709"/>
        <w:jc w:val="both"/>
        <w:rPr>
          <w:rFonts w:eastAsia="Times New Roman" w:cs="Times New Roman"/>
          <w:sz w:val="28"/>
          <w:szCs w:val="28"/>
        </w:rPr>
      </w:pPr>
      <w:r w:rsidRPr="00E53BDC">
        <w:rPr>
          <w:rFonts w:eastAsia="Times New Roman" w:cs="Times New Roman"/>
          <w:sz w:val="28"/>
          <w:szCs w:val="28"/>
        </w:rPr>
        <w:t xml:space="preserve">ж) результаты инженерных изысканий и материалы, содержащиеся в утвержденной в соответствии с </w:t>
      </w:r>
      <w:hyperlink r:id="rId12" w:history="1">
        <w:r w:rsidRPr="00E53BDC">
          <w:rPr>
            <w:rFonts w:eastAsia="Times New Roman" w:cs="Times New Roman"/>
            <w:color w:val="0000FF"/>
            <w:sz w:val="28"/>
            <w:u w:val="single"/>
          </w:rPr>
          <w:t>частью 15 статьи 48</w:t>
        </w:r>
      </w:hyperlink>
      <w:r w:rsidRPr="00E53BDC">
        <w:rPr>
          <w:rFonts w:eastAsia="Times New Roman" w:cs="Times New Roman"/>
          <w:sz w:val="28"/>
          <w:szCs w:val="28"/>
        </w:rPr>
        <w:t xml:space="preserve"> </w:t>
      </w:r>
      <w:proofErr w:type="spellStart"/>
      <w:r w:rsidRPr="00E53BDC">
        <w:rPr>
          <w:rFonts w:eastAsia="Times New Roman" w:cs="Times New Roman"/>
          <w:sz w:val="28"/>
          <w:szCs w:val="28"/>
        </w:rPr>
        <w:t>ГрК</w:t>
      </w:r>
      <w:proofErr w:type="spellEnd"/>
      <w:r w:rsidRPr="00E53BDC">
        <w:rPr>
          <w:rFonts w:eastAsia="Times New Roman" w:cs="Times New Roman"/>
          <w:sz w:val="28"/>
          <w:szCs w:val="28"/>
        </w:rPr>
        <w:t xml:space="preserve"> РФ проектной документации </w:t>
      </w:r>
      <w:r w:rsidRPr="00E53BDC">
        <w:rPr>
          <w:rFonts w:eastAsia="Times New Roman" w:cs="Times New Roman"/>
          <w:sz w:val="28"/>
          <w:szCs w:val="28"/>
          <w:lang w:eastAsia="zh-CN"/>
        </w:rPr>
        <w:t xml:space="preserve">в случае </w:t>
      </w:r>
      <w:r w:rsidRPr="00E53BDC">
        <w:rPr>
          <w:rFonts w:eastAsia="Times New Roman" w:cs="Times New Roman"/>
          <w:sz w:val="28"/>
          <w:szCs w:val="28"/>
        </w:rPr>
        <w:t>если указанные документы (их копии или сведения, содержащиеся в них) отсутствуют в едином государственном реестре заключений.</w:t>
      </w:r>
    </w:p>
    <w:p w:rsidR="001539A4" w:rsidRPr="00E53BDC" w:rsidRDefault="001539A4" w:rsidP="001539A4">
      <w:pPr>
        <w:pStyle w:val="a4"/>
        <w:tabs>
          <w:tab w:val="left" w:pos="0"/>
        </w:tabs>
        <w:autoSpaceDE w:val="0"/>
        <w:autoSpaceDN w:val="0"/>
        <w:adjustRightInd w:val="0"/>
        <w:spacing w:after="0" w:line="240" w:lineRule="auto"/>
        <w:ind w:left="0" w:firstLine="709"/>
        <w:jc w:val="both"/>
        <w:rPr>
          <w:rFonts w:ascii="Times New Roman" w:hAnsi="Times New Roman"/>
          <w:sz w:val="28"/>
          <w:szCs w:val="28"/>
        </w:rPr>
      </w:pPr>
      <w:proofErr w:type="spellStart"/>
      <w:r w:rsidRPr="00E53BDC">
        <w:rPr>
          <w:rFonts w:ascii="Times New Roman" w:hAnsi="Times New Roman"/>
          <w:sz w:val="28"/>
          <w:szCs w:val="28"/>
        </w:rPr>
        <w:t>з</w:t>
      </w:r>
      <w:proofErr w:type="spellEnd"/>
      <w:r w:rsidRPr="00E53BDC">
        <w:rPr>
          <w:rFonts w:ascii="Times New Roman" w:hAnsi="Times New Roman"/>
          <w:sz w:val="28"/>
          <w:szCs w:val="28"/>
        </w:rPr>
        <w:t xml:space="preserve">) согласие всех правообладателей объекта капитального строительства в случае реконструкции такого объекта, за исключением указанных в подпункте </w:t>
      </w:r>
      <w:proofErr w:type="spellStart"/>
      <w:r w:rsidRPr="00E53BDC">
        <w:rPr>
          <w:rFonts w:ascii="Times New Roman" w:hAnsi="Times New Roman"/>
          <w:sz w:val="28"/>
          <w:szCs w:val="28"/>
        </w:rPr>
        <w:t>д</w:t>
      </w:r>
      <w:proofErr w:type="spellEnd"/>
      <w:r w:rsidRPr="00E53BDC">
        <w:rPr>
          <w:rFonts w:ascii="Times New Roman" w:hAnsi="Times New Roman"/>
          <w:sz w:val="28"/>
          <w:szCs w:val="28"/>
        </w:rPr>
        <w:t>) настоящего пункта случаев реконструкции многоквартирного дома.</w:t>
      </w:r>
    </w:p>
    <w:p w:rsidR="001539A4" w:rsidRPr="00E53BDC" w:rsidRDefault="001539A4" w:rsidP="001539A4">
      <w:pPr>
        <w:pStyle w:val="a4"/>
        <w:tabs>
          <w:tab w:val="left" w:pos="0"/>
        </w:tabs>
        <w:autoSpaceDE w:val="0"/>
        <w:autoSpaceDN w:val="0"/>
        <w:adjustRightInd w:val="0"/>
        <w:spacing w:after="0" w:line="240" w:lineRule="auto"/>
        <w:ind w:left="0" w:firstLine="709"/>
        <w:jc w:val="both"/>
        <w:rPr>
          <w:rFonts w:ascii="Times New Roman" w:hAnsi="Times New Roman"/>
          <w:sz w:val="28"/>
          <w:szCs w:val="28"/>
        </w:rPr>
      </w:pPr>
      <w:r w:rsidRPr="00E53BDC">
        <w:rPr>
          <w:rFonts w:ascii="Times New Roman" w:hAnsi="Times New Roman"/>
          <w:sz w:val="28"/>
          <w:szCs w:val="28"/>
        </w:rPr>
        <w:t xml:space="preserve">2.6.2. для получения разрешения на строительство объектов капитального строительства, </w:t>
      </w:r>
      <w:r w:rsidRPr="00E53BDC">
        <w:rPr>
          <w:rFonts w:ascii="Times New Roman" w:hAnsi="Times New Roman"/>
          <w:spacing w:val="20"/>
          <w:sz w:val="28"/>
          <w:szCs w:val="28"/>
        </w:rPr>
        <w:t>не являющихся линейными объектами, на двух и более земельных участках</w:t>
      </w:r>
      <w:r w:rsidRPr="00E53BDC">
        <w:rPr>
          <w:rFonts w:ascii="Times New Roman" w:hAnsi="Times New Roman"/>
          <w:sz w:val="28"/>
          <w:szCs w:val="28"/>
        </w:rPr>
        <w:t xml:space="preserve"> (далее – смежные земельные участки), подлежащих представлению заявителем:</w:t>
      </w:r>
    </w:p>
    <w:p w:rsidR="001539A4" w:rsidRPr="00E53BDC" w:rsidRDefault="001539A4" w:rsidP="001539A4">
      <w:pPr>
        <w:pStyle w:val="a4"/>
        <w:numPr>
          <w:ilvl w:val="0"/>
          <w:numId w:val="10"/>
        </w:numPr>
        <w:autoSpaceDE w:val="0"/>
        <w:autoSpaceDN w:val="0"/>
        <w:adjustRightInd w:val="0"/>
        <w:spacing w:after="0" w:line="240" w:lineRule="auto"/>
        <w:ind w:left="0" w:firstLine="709"/>
        <w:jc w:val="both"/>
        <w:rPr>
          <w:rFonts w:ascii="Times New Roman" w:hAnsi="Times New Roman"/>
          <w:sz w:val="28"/>
          <w:szCs w:val="28"/>
        </w:rPr>
      </w:pPr>
      <w:r w:rsidRPr="00E53BDC">
        <w:rPr>
          <w:rFonts w:ascii="Times New Roman" w:hAnsi="Times New Roman"/>
          <w:sz w:val="28"/>
          <w:szCs w:val="28"/>
        </w:rPr>
        <w:t>документы, указанные в пункте 2.6.1 Административного регламента;</w:t>
      </w:r>
    </w:p>
    <w:p w:rsidR="001539A4" w:rsidRPr="00E53BDC" w:rsidRDefault="001539A4" w:rsidP="001539A4">
      <w:pPr>
        <w:pStyle w:val="a4"/>
        <w:numPr>
          <w:ilvl w:val="0"/>
          <w:numId w:val="10"/>
        </w:numPr>
        <w:autoSpaceDE w:val="0"/>
        <w:autoSpaceDN w:val="0"/>
        <w:adjustRightInd w:val="0"/>
        <w:spacing w:after="0" w:line="240" w:lineRule="auto"/>
        <w:ind w:left="0" w:firstLine="709"/>
        <w:jc w:val="both"/>
        <w:rPr>
          <w:rFonts w:ascii="Times New Roman" w:hAnsi="Times New Roman"/>
          <w:sz w:val="28"/>
          <w:szCs w:val="28"/>
        </w:rPr>
      </w:pPr>
      <w:r w:rsidRPr="00E53BDC">
        <w:rPr>
          <w:rFonts w:ascii="Times New Roman" w:hAnsi="Times New Roman"/>
          <w:sz w:val="28"/>
          <w:szCs w:val="28"/>
        </w:rPr>
        <w:t>правоустанавливающие документы на смежные земельные участки, в случае если указанные документы (их копии или сведения, содержащиеся в них) отсутствуют в Едином государственном реестре недвижимости.</w:t>
      </w:r>
    </w:p>
    <w:p w:rsidR="001539A4" w:rsidRPr="00E53BDC" w:rsidRDefault="001539A4" w:rsidP="001539A4">
      <w:pPr>
        <w:autoSpaceDE w:val="0"/>
        <w:autoSpaceDN w:val="0"/>
        <w:adjustRightInd w:val="0"/>
        <w:ind w:firstLine="709"/>
        <w:jc w:val="both"/>
        <w:rPr>
          <w:sz w:val="28"/>
          <w:szCs w:val="28"/>
        </w:rPr>
      </w:pPr>
      <w:r w:rsidRPr="00E53BDC">
        <w:rPr>
          <w:sz w:val="28"/>
          <w:szCs w:val="28"/>
        </w:rPr>
        <w:lastRenderedPageBreak/>
        <w:t xml:space="preserve">2.6.3. при </w:t>
      </w:r>
      <w:r w:rsidRPr="00E53BDC">
        <w:rPr>
          <w:spacing w:val="20"/>
          <w:sz w:val="28"/>
          <w:szCs w:val="28"/>
        </w:rPr>
        <w:t>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w:t>
      </w:r>
      <w:r w:rsidRPr="00E53BDC">
        <w:rPr>
          <w:sz w:val="28"/>
          <w:szCs w:val="28"/>
        </w:rPr>
        <w:t>:</w:t>
      </w:r>
    </w:p>
    <w:p w:rsidR="001539A4" w:rsidRPr="00E53BDC" w:rsidRDefault="001539A4" w:rsidP="001539A4">
      <w:pPr>
        <w:pStyle w:val="a4"/>
        <w:numPr>
          <w:ilvl w:val="0"/>
          <w:numId w:val="15"/>
        </w:numPr>
        <w:autoSpaceDE w:val="0"/>
        <w:autoSpaceDN w:val="0"/>
        <w:adjustRightInd w:val="0"/>
        <w:spacing w:after="0" w:line="240" w:lineRule="auto"/>
        <w:ind w:left="0" w:firstLine="709"/>
        <w:jc w:val="both"/>
        <w:rPr>
          <w:rFonts w:ascii="Times New Roman" w:hAnsi="Times New Roman"/>
          <w:sz w:val="28"/>
          <w:szCs w:val="28"/>
        </w:rPr>
      </w:pPr>
      <w:r w:rsidRPr="00E53BDC">
        <w:rPr>
          <w:rFonts w:ascii="Times New Roman" w:hAnsi="Times New Roman"/>
          <w:sz w:val="28"/>
          <w:szCs w:val="28"/>
        </w:rPr>
        <w:t>документы, указанные в подпунктах б), в), е) пункта 2.6.1 Административного регламента;</w:t>
      </w:r>
    </w:p>
    <w:p w:rsidR="001539A4" w:rsidRPr="00E53BDC" w:rsidRDefault="001539A4" w:rsidP="001539A4">
      <w:pPr>
        <w:pStyle w:val="a4"/>
        <w:numPr>
          <w:ilvl w:val="0"/>
          <w:numId w:val="15"/>
        </w:numPr>
        <w:autoSpaceDE w:val="0"/>
        <w:autoSpaceDN w:val="0"/>
        <w:adjustRightInd w:val="0"/>
        <w:spacing w:after="0" w:line="240" w:lineRule="auto"/>
        <w:ind w:left="0" w:firstLine="709"/>
        <w:jc w:val="both"/>
        <w:rPr>
          <w:rFonts w:ascii="Times New Roman" w:hAnsi="Times New Roman"/>
          <w:sz w:val="28"/>
          <w:szCs w:val="28"/>
        </w:rPr>
      </w:pPr>
      <w:r w:rsidRPr="00E53BDC">
        <w:rPr>
          <w:rFonts w:ascii="Times New Roman" w:hAnsi="Times New Roman"/>
          <w:sz w:val="28"/>
          <w:szCs w:val="28"/>
        </w:rPr>
        <w:t>письменное уведомление по форме согласно приложению 4 к Административному регламенту;</w:t>
      </w:r>
    </w:p>
    <w:p w:rsidR="001539A4" w:rsidRPr="00E53BDC" w:rsidRDefault="001539A4" w:rsidP="001539A4">
      <w:pPr>
        <w:pStyle w:val="a4"/>
        <w:numPr>
          <w:ilvl w:val="0"/>
          <w:numId w:val="15"/>
        </w:numPr>
        <w:autoSpaceDE w:val="0"/>
        <w:autoSpaceDN w:val="0"/>
        <w:adjustRightInd w:val="0"/>
        <w:spacing w:after="0" w:line="240" w:lineRule="auto"/>
        <w:ind w:left="0" w:firstLine="709"/>
        <w:jc w:val="both"/>
        <w:rPr>
          <w:rFonts w:ascii="Times New Roman" w:hAnsi="Times New Roman"/>
          <w:sz w:val="28"/>
          <w:szCs w:val="28"/>
        </w:rPr>
      </w:pPr>
      <w:r w:rsidRPr="00E53BDC">
        <w:rPr>
          <w:rFonts w:ascii="Times New Roman" w:hAnsi="Times New Roman"/>
          <w:sz w:val="28"/>
          <w:szCs w:val="28"/>
        </w:rPr>
        <w:t>решение об образовании земельного участка;</w:t>
      </w:r>
    </w:p>
    <w:p w:rsidR="001539A4" w:rsidRPr="00E53BDC" w:rsidRDefault="001539A4" w:rsidP="001539A4">
      <w:pPr>
        <w:pStyle w:val="a4"/>
        <w:numPr>
          <w:ilvl w:val="0"/>
          <w:numId w:val="15"/>
        </w:numPr>
        <w:autoSpaceDE w:val="0"/>
        <w:autoSpaceDN w:val="0"/>
        <w:adjustRightInd w:val="0"/>
        <w:spacing w:after="0" w:line="240" w:lineRule="auto"/>
        <w:ind w:left="0" w:firstLine="709"/>
        <w:jc w:val="both"/>
        <w:rPr>
          <w:rFonts w:ascii="Times New Roman" w:hAnsi="Times New Roman"/>
          <w:sz w:val="28"/>
          <w:szCs w:val="28"/>
        </w:rPr>
      </w:pPr>
      <w:r w:rsidRPr="00E53BDC">
        <w:rPr>
          <w:rFonts w:ascii="Times New Roman" w:hAnsi="Times New Roman"/>
          <w:sz w:val="28"/>
          <w:szCs w:val="28"/>
        </w:rPr>
        <w:t>решение о предоставлении права пользования недрами и решение о переоформлении лицензии на право пользования недрами.</w:t>
      </w:r>
    </w:p>
    <w:p w:rsidR="001539A4" w:rsidRPr="00E53BDC" w:rsidRDefault="001539A4" w:rsidP="001539A4">
      <w:pPr>
        <w:pStyle w:val="a4"/>
        <w:suppressAutoHyphens/>
        <w:spacing w:after="0" w:line="240" w:lineRule="auto"/>
        <w:ind w:left="0" w:firstLine="709"/>
        <w:jc w:val="both"/>
        <w:rPr>
          <w:rFonts w:ascii="Times New Roman" w:hAnsi="Times New Roman"/>
          <w:sz w:val="28"/>
          <w:szCs w:val="28"/>
        </w:rPr>
      </w:pPr>
      <w:r w:rsidRPr="00E53BDC">
        <w:rPr>
          <w:rFonts w:ascii="Times New Roman" w:hAnsi="Times New Roman"/>
          <w:sz w:val="28"/>
          <w:szCs w:val="28"/>
          <w:lang w:eastAsia="zh-CN"/>
        </w:rPr>
        <w:t>2.6.4.</w:t>
      </w:r>
      <w:r w:rsidRPr="00E53BDC">
        <w:rPr>
          <w:sz w:val="28"/>
          <w:szCs w:val="28"/>
          <w:lang w:eastAsia="zh-CN"/>
        </w:rPr>
        <w:t xml:space="preserve"> </w:t>
      </w:r>
      <w:r w:rsidRPr="00E53BDC">
        <w:rPr>
          <w:rFonts w:ascii="Times New Roman" w:hAnsi="Times New Roman"/>
          <w:spacing w:val="20"/>
          <w:sz w:val="28"/>
          <w:szCs w:val="28"/>
        </w:rPr>
        <w:t>при внесении изменений в разрешение на строительство исключительно в связи с продлением срока действия</w:t>
      </w:r>
      <w:r w:rsidRPr="00E53BDC">
        <w:rPr>
          <w:rFonts w:ascii="Times New Roman" w:hAnsi="Times New Roman"/>
          <w:sz w:val="28"/>
          <w:szCs w:val="28"/>
        </w:rPr>
        <w:t xml:space="preserve"> такого разрешения:</w:t>
      </w:r>
    </w:p>
    <w:p w:rsidR="001539A4" w:rsidRPr="00E53BDC" w:rsidRDefault="001539A4" w:rsidP="001539A4">
      <w:pPr>
        <w:pStyle w:val="a4"/>
        <w:numPr>
          <w:ilvl w:val="0"/>
          <w:numId w:val="13"/>
        </w:numPr>
        <w:suppressAutoHyphens/>
        <w:spacing w:after="0" w:line="240" w:lineRule="auto"/>
        <w:ind w:left="0" w:firstLine="709"/>
        <w:jc w:val="both"/>
        <w:rPr>
          <w:rFonts w:ascii="Times New Roman" w:hAnsi="Times New Roman"/>
          <w:sz w:val="28"/>
          <w:szCs w:val="28"/>
        </w:rPr>
      </w:pPr>
      <w:r w:rsidRPr="00E53BDC">
        <w:rPr>
          <w:rFonts w:ascii="Times New Roman" w:hAnsi="Times New Roman"/>
          <w:sz w:val="28"/>
          <w:szCs w:val="28"/>
        </w:rPr>
        <w:t>документы, указанные в подпунктах б), в) пункта 2.6.1 Административного регламента;</w:t>
      </w:r>
    </w:p>
    <w:p w:rsidR="001539A4" w:rsidRPr="00E53BDC" w:rsidRDefault="001539A4" w:rsidP="001539A4">
      <w:pPr>
        <w:pStyle w:val="a4"/>
        <w:numPr>
          <w:ilvl w:val="0"/>
          <w:numId w:val="13"/>
        </w:numPr>
        <w:suppressAutoHyphens/>
        <w:spacing w:after="0" w:line="240" w:lineRule="auto"/>
        <w:ind w:left="0" w:firstLine="709"/>
        <w:jc w:val="both"/>
        <w:rPr>
          <w:rFonts w:ascii="Times New Roman" w:hAnsi="Times New Roman"/>
          <w:sz w:val="28"/>
          <w:szCs w:val="28"/>
        </w:rPr>
      </w:pPr>
      <w:r w:rsidRPr="00E53BDC">
        <w:rPr>
          <w:rFonts w:ascii="Times New Roman" w:hAnsi="Times New Roman"/>
          <w:sz w:val="28"/>
          <w:szCs w:val="28"/>
        </w:rPr>
        <w:t>заявление о внесении изменений в разрешение на строительство исключительно в связи с продлением срока действия такого разрешения по форме согласно приложению 3 к Административному регламенту;</w:t>
      </w:r>
    </w:p>
    <w:p w:rsidR="001539A4" w:rsidRPr="00E53BDC" w:rsidRDefault="001539A4" w:rsidP="001539A4">
      <w:pPr>
        <w:pStyle w:val="a4"/>
        <w:numPr>
          <w:ilvl w:val="0"/>
          <w:numId w:val="13"/>
        </w:numPr>
        <w:suppressAutoHyphens/>
        <w:spacing w:after="0" w:line="240" w:lineRule="auto"/>
        <w:ind w:left="0" w:firstLine="709"/>
        <w:jc w:val="both"/>
        <w:rPr>
          <w:rFonts w:ascii="Times New Roman" w:hAnsi="Times New Roman"/>
          <w:sz w:val="28"/>
          <w:szCs w:val="28"/>
        </w:rPr>
      </w:pPr>
      <w:r w:rsidRPr="00E53BDC">
        <w:rPr>
          <w:rFonts w:ascii="Times New Roman" w:hAnsi="Times New Roman"/>
          <w:sz w:val="28"/>
          <w:szCs w:val="28"/>
        </w:rPr>
        <w:t>экземпляр выданного разрешения на строительство, срок действия которого необходимо продлить;</w:t>
      </w:r>
    </w:p>
    <w:p w:rsidR="001539A4" w:rsidRPr="00E53BDC" w:rsidRDefault="001539A4" w:rsidP="001539A4">
      <w:pPr>
        <w:pStyle w:val="a4"/>
        <w:numPr>
          <w:ilvl w:val="0"/>
          <w:numId w:val="13"/>
        </w:numPr>
        <w:suppressAutoHyphens/>
        <w:spacing w:after="0" w:line="240" w:lineRule="auto"/>
        <w:ind w:left="0" w:firstLine="709"/>
        <w:jc w:val="both"/>
        <w:rPr>
          <w:rFonts w:ascii="Times New Roman" w:hAnsi="Times New Roman"/>
          <w:sz w:val="28"/>
          <w:szCs w:val="28"/>
        </w:rPr>
      </w:pPr>
      <w:r w:rsidRPr="00E53BDC">
        <w:rPr>
          <w:rFonts w:ascii="Times New Roman" w:hAnsi="Times New Roman"/>
          <w:sz w:val="28"/>
          <w:szCs w:val="28"/>
        </w:rPr>
        <w:t>документы, подтверждающие утверждение застройщиком внесения изменений в проект организации строительства в части установления нового срока окончания строительства, реконструкции объекта капитального строительства;</w:t>
      </w:r>
    </w:p>
    <w:p w:rsidR="001539A4" w:rsidRPr="00E53BDC" w:rsidRDefault="001539A4" w:rsidP="001539A4">
      <w:pPr>
        <w:pStyle w:val="a4"/>
        <w:numPr>
          <w:ilvl w:val="0"/>
          <w:numId w:val="13"/>
        </w:numPr>
        <w:suppressAutoHyphens/>
        <w:spacing w:after="0" w:line="240" w:lineRule="auto"/>
        <w:ind w:left="0" w:firstLine="709"/>
        <w:jc w:val="both"/>
        <w:rPr>
          <w:rFonts w:ascii="Times New Roman" w:hAnsi="Times New Roman"/>
          <w:sz w:val="28"/>
          <w:szCs w:val="28"/>
        </w:rPr>
      </w:pPr>
      <w:r w:rsidRPr="00E53BDC">
        <w:rPr>
          <w:rFonts w:ascii="Times New Roman" w:hAnsi="Times New Roman"/>
          <w:sz w:val="28"/>
          <w:szCs w:val="28"/>
        </w:rPr>
        <w:t>проект организации строительства объекта капитального строительства.</w:t>
      </w:r>
    </w:p>
    <w:p w:rsidR="003E6204" w:rsidRPr="00E53BDC" w:rsidRDefault="003E6204" w:rsidP="001539A4">
      <w:pPr>
        <w:suppressAutoHyphens/>
        <w:ind w:firstLine="851"/>
        <w:jc w:val="both"/>
        <w:rPr>
          <w:sz w:val="28"/>
          <w:szCs w:val="28"/>
        </w:rPr>
      </w:pPr>
      <w:r w:rsidRPr="00E53BDC">
        <w:rPr>
          <w:spacing w:val="20"/>
          <w:sz w:val="28"/>
          <w:szCs w:val="28"/>
        </w:rPr>
        <w:t>2.6.5. при внесении изменений в разрешение на строительство в связи с внесением изменений в проектную документацию</w:t>
      </w:r>
      <w:r w:rsidRPr="00E53BDC">
        <w:rPr>
          <w:sz w:val="28"/>
          <w:szCs w:val="28"/>
        </w:rPr>
        <w:t>:</w:t>
      </w:r>
    </w:p>
    <w:p w:rsidR="003E6204" w:rsidRPr="00E53BDC" w:rsidRDefault="003E6204" w:rsidP="003E6204">
      <w:pPr>
        <w:pStyle w:val="a4"/>
        <w:numPr>
          <w:ilvl w:val="0"/>
          <w:numId w:val="12"/>
        </w:numPr>
        <w:suppressAutoHyphens/>
        <w:spacing w:after="0" w:line="240" w:lineRule="auto"/>
        <w:ind w:left="0" w:firstLine="709"/>
        <w:jc w:val="both"/>
        <w:rPr>
          <w:rFonts w:ascii="Times New Roman" w:hAnsi="Times New Roman"/>
          <w:sz w:val="28"/>
          <w:szCs w:val="28"/>
        </w:rPr>
      </w:pPr>
      <w:r w:rsidRPr="00E53BDC">
        <w:rPr>
          <w:rFonts w:ascii="Times New Roman" w:hAnsi="Times New Roman"/>
          <w:sz w:val="28"/>
          <w:szCs w:val="28"/>
        </w:rPr>
        <w:t>документы, указанные в подпунктах б) – ж) пункта 2.6.1 Административного регламента;</w:t>
      </w:r>
    </w:p>
    <w:p w:rsidR="003E6204" w:rsidRPr="00E53BDC" w:rsidRDefault="003E6204" w:rsidP="003E6204">
      <w:pPr>
        <w:pStyle w:val="a4"/>
        <w:numPr>
          <w:ilvl w:val="0"/>
          <w:numId w:val="12"/>
        </w:numPr>
        <w:suppressAutoHyphens/>
        <w:spacing w:after="0" w:line="240" w:lineRule="auto"/>
        <w:ind w:left="0" w:firstLine="709"/>
        <w:jc w:val="both"/>
        <w:rPr>
          <w:rFonts w:ascii="Times New Roman" w:hAnsi="Times New Roman"/>
          <w:sz w:val="28"/>
          <w:szCs w:val="28"/>
        </w:rPr>
      </w:pPr>
      <w:r w:rsidRPr="00E53BDC">
        <w:rPr>
          <w:rFonts w:ascii="Times New Roman" w:hAnsi="Times New Roman"/>
          <w:sz w:val="28"/>
          <w:szCs w:val="28"/>
        </w:rPr>
        <w:t>заявление о внесении изменений в разрешение на строительство в связи с внесением изменений в проектную документацию по форме согласно приложению 2 к Административному регламенту.</w:t>
      </w:r>
    </w:p>
    <w:p w:rsidR="00517C0D" w:rsidRPr="00E53BDC" w:rsidRDefault="003E6204" w:rsidP="00517C0D">
      <w:pPr>
        <w:suppressAutoHyphens/>
        <w:ind w:firstLine="709"/>
        <w:contextualSpacing/>
        <w:jc w:val="both"/>
        <w:rPr>
          <w:rFonts w:eastAsia="Times New Roman" w:cs="Times New Roman"/>
          <w:sz w:val="28"/>
          <w:szCs w:val="28"/>
          <w:lang w:eastAsia="zh-CN"/>
        </w:rPr>
      </w:pPr>
      <w:r w:rsidRPr="00E53BDC">
        <w:rPr>
          <w:rFonts w:eastAsia="Times New Roman" w:cs="Times New Roman"/>
          <w:sz w:val="28"/>
          <w:szCs w:val="28"/>
          <w:lang w:eastAsia="zh-CN"/>
        </w:rPr>
        <w:t xml:space="preserve">2.6.6. </w:t>
      </w:r>
      <w:r w:rsidR="00517C0D" w:rsidRPr="00E53BDC">
        <w:rPr>
          <w:rFonts w:eastAsia="Times New Roman" w:cs="Times New Roman"/>
          <w:sz w:val="28"/>
          <w:szCs w:val="28"/>
          <w:lang w:eastAsia="zh-CN"/>
        </w:rPr>
        <w:t xml:space="preserve">В случае подачи заявления </w:t>
      </w:r>
      <w:r w:rsidR="00517C0D" w:rsidRPr="00E53BDC">
        <w:rPr>
          <w:rFonts w:eastAsia="Times New Roman" w:cs="Times New Roman"/>
          <w:color w:val="000000"/>
          <w:sz w:val="28"/>
          <w:szCs w:val="22"/>
          <w:lang w:eastAsia="zh-CN"/>
        </w:rPr>
        <w:t>о выдаче разрешения на строительство, заявления о внесении изменений, уведомления и прилагаемых к ним документов в электронной форме, они</w:t>
      </w:r>
      <w:r w:rsidR="00517C0D" w:rsidRPr="00E53BDC">
        <w:rPr>
          <w:rFonts w:eastAsia="Times New Roman" w:cs="Times New Roman"/>
          <w:sz w:val="28"/>
          <w:szCs w:val="28"/>
          <w:lang w:eastAsia="zh-CN"/>
        </w:rPr>
        <w:t xml:space="preserve"> подписываются заявителем или его представителем, уполномоченным на подписание такого заявления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w:t>
      </w:r>
      <w:r w:rsidR="00517C0D" w:rsidRPr="00E53BDC">
        <w:rPr>
          <w:rFonts w:eastAsia="Times New Roman" w:cs="Times New Roman"/>
          <w:sz w:val="28"/>
          <w:szCs w:val="28"/>
          <w:lang w:eastAsia="zh-CN"/>
        </w:rPr>
        <w:lastRenderedPageBreak/>
        <w:t>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517C0D" w:rsidRPr="00E53BDC" w:rsidRDefault="00517C0D" w:rsidP="00517C0D">
      <w:pPr>
        <w:suppressAutoHyphens/>
        <w:ind w:firstLine="709"/>
        <w:contextualSpacing/>
        <w:jc w:val="both"/>
        <w:rPr>
          <w:rFonts w:eastAsia="Times New Roman" w:cs="Times New Roman"/>
          <w:sz w:val="28"/>
          <w:szCs w:val="28"/>
          <w:lang w:eastAsia="zh-CN"/>
        </w:rPr>
      </w:pPr>
      <w:r w:rsidRPr="00E53BDC">
        <w:rPr>
          <w:rFonts w:eastAsia="Times New Roman" w:cs="Times New Roman"/>
          <w:sz w:val="28"/>
          <w:szCs w:val="28"/>
          <w:lang w:eastAsia="zh-CN"/>
        </w:rPr>
        <w:t xml:space="preserve">Документы, прилагаемые заявителем к заявлению </w:t>
      </w:r>
      <w:r w:rsidRPr="00E53BDC">
        <w:rPr>
          <w:rFonts w:eastAsia="Times New Roman" w:cs="Times New Roman"/>
          <w:color w:val="000000"/>
          <w:sz w:val="28"/>
          <w:szCs w:val="22"/>
          <w:lang w:eastAsia="zh-CN"/>
        </w:rPr>
        <w:t>о выдаче разрешения на строительство, заявлению о внесении изменений, уведомлению</w:t>
      </w:r>
      <w:r w:rsidRPr="00E53BDC">
        <w:rPr>
          <w:rFonts w:eastAsia="Times New Roman" w:cs="Times New Roman"/>
          <w:sz w:val="28"/>
          <w:szCs w:val="28"/>
          <w:lang w:eastAsia="zh-CN"/>
        </w:rPr>
        <w:t>, представляемые в электронной форме, направляются в следующих форматах:</w:t>
      </w:r>
    </w:p>
    <w:p w:rsidR="00517C0D" w:rsidRPr="00E53BDC" w:rsidRDefault="00517C0D" w:rsidP="00517C0D">
      <w:pPr>
        <w:suppressAutoHyphens/>
        <w:ind w:firstLine="709"/>
        <w:contextualSpacing/>
        <w:jc w:val="both"/>
        <w:rPr>
          <w:rFonts w:eastAsia="Times New Roman" w:cs="Times New Roman"/>
          <w:sz w:val="28"/>
          <w:szCs w:val="28"/>
          <w:lang w:eastAsia="zh-CN"/>
        </w:rPr>
      </w:pPr>
      <w:r w:rsidRPr="00E53BDC">
        <w:rPr>
          <w:rFonts w:eastAsia="Times New Roman" w:cs="Times New Roman"/>
          <w:sz w:val="28"/>
          <w:szCs w:val="28"/>
          <w:lang w:eastAsia="zh-CN"/>
        </w:rPr>
        <w:t xml:space="preserve">а) </w:t>
      </w:r>
      <w:proofErr w:type="spellStart"/>
      <w:r w:rsidRPr="00E53BDC">
        <w:rPr>
          <w:rFonts w:eastAsia="Times New Roman" w:cs="Times New Roman"/>
          <w:sz w:val="28"/>
          <w:szCs w:val="28"/>
          <w:lang w:eastAsia="zh-CN"/>
        </w:rPr>
        <w:t>xml</w:t>
      </w:r>
      <w:proofErr w:type="spellEnd"/>
      <w:r w:rsidRPr="00E53BDC">
        <w:rPr>
          <w:rFonts w:eastAsia="Times New Roman" w:cs="Times New Roman"/>
          <w:sz w:val="28"/>
          <w:szCs w:val="28"/>
          <w:lang w:eastAsia="zh-C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53BDC">
        <w:rPr>
          <w:rFonts w:eastAsia="Times New Roman" w:cs="Times New Roman"/>
          <w:sz w:val="28"/>
          <w:szCs w:val="28"/>
          <w:lang w:eastAsia="zh-CN"/>
        </w:rPr>
        <w:t>xml</w:t>
      </w:r>
      <w:proofErr w:type="spellEnd"/>
      <w:r w:rsidRPr="00E53BDC">
        <w:rPr>
          <w:rFonts w:eastAsia="Times New Roman" w:cs="Times New Roman"/>
          <w:sz w:val="28"/>
          <w:szCs w:val="28"/>
          <w:lang w:eastAsia="zh-CN"/>
        </w:rPr>
        <w:t>;</w:t>
      </w:r>
    </w:p>
    <w:p w:rsidR="00517C0D" w:rsidRPr="00E53BDC" w:rsidRDefault="00517C0D" w:rsidP="00517C0D">
      <w:pPr>
        <w:suppressAutoHyphens/>
        <w:ind w:firstLine="709"/>
        <w:contextualSpacing/>
        <w:jc w:val="both"/>
        <w:rPr>
          <w:rFonts w:eastAsia="Times New Roman" w:cs="Times New Roman"/>
          <w:sz w:val="28"/>
          <w:szCs w:val="28"/>
          <w:lang w:eastAsia="zh-CN"/>
        </w:rPr>
      </w:pPr>
      <w:r w:rsidRPr="00E53BDC">
        <w:rPr>
          <w:rFonts w:eastAsia="Times New Roman" w:cs="Times New Roman"/>
          <w:sz w:val="28"/>
          <w:szCs w:val="28"/>
          <w:lang w:eastAsia="zh-CN"/>
        </w:rPr>
        <w:t xml:space="preserve">б) </w:t>
      </w:r>
      <w:proofErr w:type="spellStart"/>
      <w:r w:rsidRPr="00E53BDC">
        <w:rPr>
          <w:rFonts w:eastAsia="Times New Roman" w:cs="Times New Roman"/>
          <w:sz w:val="28"/>
          <w:szCs w:val="28"/>
          <w:lang w:eastAsia="zh-CN"/>
        </w:rPr>
        <w:t>doc</w:t>
      </w:r>
      <w:proofErr w:type="spellEnd"/>
      <w:r w:rsidRPr="00E53BDC">
        <w:rPr>
          <w:rFonts w:eastAsia="Times New Roman" w:cs="Times New Roman"/>
          <w:sz w:val="28"/>
          <w:szCs w:val="28"/>
          <w:lang w:eastAsia="zh-CN"/>
        </w:rPr>
        <w:t xml:space="preserve">, </w:t>
      </w:r>
      <w:proofErr w:type="spellStart"/>
      <w:r w:rsidRPr="00E53BDC">
        <w:rPr>
          <w:rFonts w:eastAsia="Times New Roman" w:cs="Times New Roman"/>
          <w:sz w:val="28"/>
          <w:szCs w:val="28"/>
          <w:lang w:eastAsia="zh-CN"/>
        </w:rPr>
        <w:t>docx</w:t>
      </w:r>
      <w:proofErr w:type="spellEnd"/>
      <w:r w:rsidRPr="00E53BDC">
        <w:rPr>
          <w:rFonts w:eastAsia="Times New Roman" w:cs="Times New Roman"/>
          <w:sz w:val="28"/>
          <w:szCs w:val="28"/>
          <w:lang w:eastAsia="zh-CN"/>
        </w:rPr>
        <w:t xml:space="preserve">, </w:t>
      </w:r>
      <w:proofErr w:type="spellStart"/>
      <w:r w:rsidRPr="00E53BDC">
        <w:rPr>
          <w:rFonts w:eastAsia="Times New Roman" w:cs="Times New Roman"/>
          <w:sz w:val="28"/>
          <w:szCs w:val="28"/>
          <w:lang w:eastAsia="zh-CN"/>
        </w:rPr>
        <w:t>odt</w:t>
      </w:r>
      <w:proofErr w:type="spellEnd"/>
      <w:r w:rsidRPr="00E53BDC">
        <w:rPr>
          <w:rFonts w:eastAsia="Times New Roman" w:cs="Times New Roman"/>
          <w:sz w:val="28"/>
          <w:szCs w:val="28"/>
          <w:lang w:eastAsia="zh-CN"/>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517C0D" w:rsidRPr="00E53BDC" w:rsidRDefault="00517C0D" w:rsidP="00517C0D">
      <w:pPr>
        <w:suppressAutoHyphens/>
        <w:ind w:firstLine="709"/>
        <w:contextualSpacing/>
        <w:jc w:val="both"/>
        <w:rPr>
          <w:rFonts w:eastAsia="Times New Roman" w:cs="Times New Roman"/>
          <w:sz w:val="28"/>
          <w:szCs w:val="28"/>
          <w:lang w:eastAsia="zh-CN"/>
        </w:rPr>
      </w:pPr>
      <w:r w:rsidRPr="00E53BDC">
        <w:rPr>
          <w:rFonts w:eastAsia="Times New Roman" w:cs="Times New Roman"/>
          <w:sz w:val="28"/>
          <w:szCs w:val="28"/>
          <w:lang w:eastAsia="zh-CN"/>
        </w:rPr>
        <w:t xml:space="preserve">в) </w:t>
      </w:r>
      <w:proofErr w:type="spellStart"/>
      <w:r w:rsidRPr="00E53BDC">
        <w:rPr>
          <w:rFonts w:eastAsia="Times New Roman" w:cs="Times New Roman"/>
          <w:sz w:val="28"/>
          <w:szCs w:val="28"/>
          <w:lang w:eastAsia="zh-CN"/>
        </w:rPr>
        <w:t>xls</w:t>
      </w:r>
      <w:proofErr w:type="spellEnd"/>
      <w:r w:rsidRPr="00E53BDC">
        <w:rPr>
          <w:rFonts w:eastAsia="Times New Roman" w:cs="Times New Roman"/>
          <w:sz w:val="28"/>
          <w:szCs w:val="28"/>
          <w:lang w:eastAsia="zh-CN"/>
        </w:rPr>
        <w:t xml:space="preserve">, </w:t>
      </w:r>
      <w:proofErr w:type="spellStart"/>
      <w:r w:rsidRPr="00E53BDC">
        <w:rPr>
          <w:rFonts w:eastAsia="Times New Roman" w:cs="Times New Roman"/>
          <w:sz w:val="28"/>
          <w:szCs w:val="28"/>
          <w:lang w:eastAsia="zh-CN"/>
        </w:rPr>
        <w:t>xlsx</w:t>
      </w:r>
      <w:proofErr w:type="spellEnd"/>
      <w:r w:rsidRPr="00E53BDC">
        <w:rPr>
          <w:rFonts w:eastAsia="Times New Roman" w:cs="Times New Roman"/>
          <w:sz w:val="28"/>
          <w:szCs w:val="28"/>
          <w:lang w:eastAsia="zh-CN"/>
        </w:rPr>
        <w:t xml:space="preserve">, </w:t>
      </w:r>
      <w:proofErr w:type="spellStart"/>
      <w:r w:rsidRPr="00E53BDC">
        <w:rPr>
          <w:rFonts w:eastAsia="Times New Roman" w:cs="Times New Roman"/>
          <w:sz w:val="28"/>
          <w:szCs w:val="28"/>
          <w:lang w:eastAsia="zh-CN"/>
        </w:rPr>
        <w:t>ods</w:t>
      </w:r>
      <w:proofErr w:type="spellEnd"/>
      <w:r w:rsidRPr="00E53BDC">
        <w:rPr>
          <w:rFonts w:eastAsia="Times New Roman" w:cs="Times New Roman"/>
          <w:sz w:val="28"/>
          <w:szCs w:val="28"/>
          <w:lang w:eastAsia="zh-CN"/>
        </w:rPr>
        <w:t xml:space="preserve"> - для документов, содержащих расчеты;</w:t>
      </w:r>
    </w:p>
    <w:p w:rsidR="00517C0D" w:rsidRPr="00E53BDC" w:rsidRDefault="00517C0D" w:rsidP="00517C0D">
      <w:pPr>
        <w:suppressAutoHyphens/>
        <w:ind w:firstLine="709"/>
        <w:contextualSpacing/>
        <w:jc w:val="both"/>
        <w:rPr>
          <w:rFonts w:eastAsia="Times New Roman" w:cs="Times New Roman"/>
          <w:sz w:val="28"/>
          <w:szCs w:val="28"/>
          <w:lang w:eastAsia="zh-CN"/>
        </w:rPr>
      </w:pPr>
      <w:r w:rsidRPr="00E53BDC">
        <w:rPr>
          <w:rFonts w:eastAsia="Times New Roman" w:cs="Times New Roman"/>
          <w:sz w:val="28"/>
          <w:szCs w:val="28"/>
          <w:lang w:eastAsia="zh-CN"/>
        </w:rPr>
        <w:t xml:space="preserve">г) </w:t>
      </w:r>
      <w:proofErr w:type="spellStart"/>
      <w:r w:rsidRPr="00E53BDC">
        <w:rPr>
          <w:rFonts w:eastAsia="Times New Roman" w:cs="Times New Roman"/>
          <w:sz w:val="28"/>
          <w:szCs w:val="28"/>
          <w:lang w:eastAsia="zh-CN"/>
        </w:rPr>
        <w:t>pdf</w:t>
      </w:r>
      <w:proofErr w:type="spellEnd"/>
      <w:r w:rsidRPr="00E53BDC">
        <w:rPr>
          <w:rFonts w:eastAsia="Times New Roman" w:cs="Times New Roman"/>
          <w:sz w:val="28"/>
          <w:szCs w:val="28"/>
          <w:lang w:eastAsia="zh-CN"/>
        </w:rPr>
        <w:t xml:space="preserve">, </w:t>
      </w:r>
      <w:proofErr w:type="spellStart"/>
      <w:r w:rsidRPr="00E53BDC">
        <w:rPr>
          <w:rFonts w:eastAsia="Times New Roman" w:cs="Times New Roman"/>
          <w:sz w:val="28"/>
          <w:szCs w:val="28"/>
          <w:lang w:eastAsia="zh-CN"/>
        </w:rPr>
        <w:t>jpg</w:t>
      </w:r>
      <w:proofErr w:type="spellEnd"/>
      <w:r w:rsidRPr="00E53BDC">
        <w:rPr>
          <w:rFonts w:eastAsia="Times New Roman" w:cs="Times New Roman"/>
          <w:sz w:val="28"/>
          <w:szCs w:val="28"/>
          <w:lang w:eastAsia="zh-CN"/>
        </w:rPr>
        <w:t xml:space="preserve">, </w:t>
      </w:r>
      <w:proofErr w:type="spellStart"/>
      <w:r w:rsidRPr="00E53BDC">
        <w:rPr>
          <w:rFonts w:eastAsia="Times New Roman" w:cs="Times New Roman"/>
          <w:sz w:val="28"/>
          <w:szCs w:val="28"/>
          <w:lang w:eastAsia="zh-CN"/>
        </w:rPr>
        <w:t>jpeg</w:t>
      </w:r>
      <w:proofErr w:type="spellEnd"/>
      <w:r w:rsidRPr="00E53BDC">
        <w:rPr>
          <w:rFonts w:eastAsia="Times New Roman" w:cs="Times New Roman"/>
          <w:sz w:val="28"/>
          <w:szCs w:val="28"/>
          <w:lang w:eastAsia="zh-CN"/>
        </w:rPr>
        <w:t xml:space="preserve">, </w:t>
      </w:r>
      <w:proofErr w:type="spellStart"/>
      <w:r w:rsidRPr="00E53BDC">
        <w:rPr>
          <w:rFonts w:eastAsia="Times New Roman" w:cs="Times New Roman"/>
          <w:sz w:val="28"/>
          <w:szCs w:val="28"/>
          <w:lang w:eastAsia="zh-CN"/>
        </w:rPr>
        <w:t>png</w:t>
      </w:r>
      <w:proofErr w:type="spellEnd"/>
      <w:r w:rsidRPr="00E53BDC">
        <w:rPr>
          <w:rFonts w:eastAsia="Times New Roman" w:cs="Times New Roman"/>
          <w:sz w:val="28"/>
          <w:szCs w:val="28"/>
          <w:lang w:eastAsia="zh-CN"/>
        </w:rPr>
        <w:t xml:space="preserve">, </w:t>
      </w:r>
      <w:proofErr w:type="spellStart"/>
      <w:r w:rsidRPr="00E53BDC">
        <w:rPr>
          <w:rFonts w:eastAsia="Times New Roman" w:cs="Times New Roman"/>
          <w:sz w:val="28"/>
          <w:szCs w:val="28"/>
          <w:lang w:eastAsia="zh-CN"/>
        </w:rPr>
        <w:t>bmp</w:t>
      </w:r>
      <w:proofErr w:type="spellEnd"/>
      <w:r w:rsidRPr="00E53BDC">
        <w:rPr>
          <w:rFonts w:eastAsia="Times New Roman" w:cs="Times New Roman"/>
          <w:sz w:val="28"/>
          <w:szCs w:val="28"/>
          <w:lang w:eastAsia="zh-CN"/>
        </w:rPr>
        <w:t xml:space="preserve">, </w:t>
      </w:r>
      <w:proofErr w:type="spellStart"/>
      <w:r w:rsidRPr="00E53BDC">
        <w:rPr>
          <w:rFonts w:eastAsia="Times New Roman" w:cs="Times New Roman"/>
          <w:sz w:val="28"/>
          <w:szCs w:val="28"/>
          <w:lang w:eastAsia="zh-CN"/>
        </w:rPr>
        <w:t>tiff</w:t>
      </w:r>
      <w:proofErr w:type="spellEnd"/>
      <w:r w:rsidRPr="00E53BDC">
        <w:rPr>
          <w:rFonts w:eastAsia="Times New Roman" w:cs="Times New Roman"/>
          <w:sz w:val="28"/>
          <w:szCs w:val="28"/>
          <w:lang w:eastAsia="zh-C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17C0D" w:rsidRPr="00E53BDC" w:rsidRDefault="00517C0D" w:rsidP="00517C0D">
      <w:pPr>
        <w:suppressAutoHyphens/>
        <w:ind w:firstLine="709"/>
        <w:contextualSpacing/>
        <w:jc w:val="both"/>
        <w:rPr>
          <w:rFonts w:eastAsia="Times New Roman" w:cs="Times New Roman"/>
          <w:sz w:val="28"/>
          <w:szCs w:val="28"/>
          <w:lang w:eastAsia="zh-CN"/>
        </w:rPr>
      </w:pPr>
      <w:proofErr w:type="spellStart"/>
      <w:r w:rsidRPr="00E53BDC">
        <w:rPr>
          <w:rFonts w:eastAsia="Times New Roman" w:cs="Times New Roman"/>
          <w:sz w:val="28"/>
          <w:szCs w:val="28"/>
          <w:lang w:eastAsia="zh-CN"/>
        </w:rPr>
        <w:t>д</w:t>
      </w:r>
      <w:proofErr w:type="spellEnd"/>
      <w:r w:rsidRPr="00E53BDC">
        <w:rPr>
          <w:rFonts w:eastAsia="Times New Roman" w:cs="Times New Roman"/>
          <w:sz w:val="28"/>
          <w:szCs w:val="28"/>
          <w:lang w:eastAsia="zh-CN"/>
        </w:rPr>
        <w:t xml:space="preserve">) </w:t>
      </w:r>
      <w:proofErr w:type="spellStart"/>
      <w:r w:rsidRPr="00E53BDC">
        <w:rPr>
          <w:rFonts w:eastAsia="Times New Roman" w:cs="Times New Roman"/>
          <w:sz w:val="28"/>
          <w:szCs w:val="28"/>
          <w:lang w:eastAsia="zh-CN"/>
        </w:rPr>
        <w:t>zip</w:t>
      </w:r>
      <w:proofErr w:type="spellEnd"/>
      <w:r w:rsidRPr="00E53BDC">
        <w:rPr>
          <w:rFonts w:eastAsia="Times New Roman" w:cs="Times New Roman"/>
          <w:sz w:val="28"/>
          <w:szCs w:val="28"/>
          <w:lang w:eastAsia="zh-CN"/>
        </w:rPr>
        <w:t xml:space="preserve">, </w:t>
      </w:r>
      <w:proofErr w:type="spellStart"/>
      <w:r w:rsidRPr="00E53BDC">
        <w:rPr>
          <w:rFonts w:eastAsia="Times New Roman" w:cs="Times New Roman"/>
          <w:sz w:val="28"/>
          <w:szCs w:val="28"/>
          <w:lang w:eastAsia="zh-CN"/>
        </w:rPr>
        <w:t>rar</w:t>
      </w:r>
      <w:proofErr w:type="spellEnd"/>
      <w:r w:rsidRPr="00E53BDC">
        <w:rPr>
          <w:rFonts w:eastAsia="Times New Roman" w:cs="Times New Roman"/>
          <w:sz w:val="28"/>
          <w:szCs w:val="28"/>
          <w:lang w:eastAsia="zh-CN"/>
        </w:rPr>
        <w:t xml:space="preserve"> – для сжатых документов в один файл;</w:t>
      </w:r>
    </w:p>
    <w:p w:rsidR="00517C0D" w:rsidRPr="00E53BDC" w:rsidRDefault="00517C0D" w:rsidP="00517C0D">
      <w:pPr>
        <w:suppressAutoHyphens/>
        <w:ind w:firstLine="709"/>
        <w:contextualSpacing/>
        <w:jc w:val="both"/>
        <w:rPr>
          <w:rFonts w:eastAsia="Times New Roman" w:cs="Times New Roman"/>
          <w:sz w:val="28"/>
          <w:szCs w:val="28"/>
          <w:lang w:eastAsia="zh-CN"/>
        </w:rPr>
      </w:pPr>
      <w:r w:rsidRPr="00E53BDC">
        <w:rPr>
          <w:rFonts w:eastAsia="Times New Roman" w:cs="Times New Roman"/>
          <w:sz w:val="28"/>
          <w:szCs w:val="28"/>
          <w:lang w:eastAsia="zh-CN"/>
        </w:rPr>
        <w:t xml:space="preserve">е) </w:t>
      </w:r>
      <w:proofErr w:type="spellStart"/>
      <w:r w:rsidRPr="00E53BDC">
        <w:rPr>
          <w:rFonts w:eastAsia="Times New Roman" w:cs="Times New Roman"/>
          <w:sz w:val="28"/>
          <w:szCs w:val="28"/>
          <w:lang w:eastAsia="zh-CN"/>
        </w:rPr>
        <w:t>sig</w:t>
      </w:r>
      <w:proofErr w:type="spellEnd"/>
      <w:r w:rsidRPr="00E53BDC">
        <w:rPr>
          <w:rFonts w:eastAsia="Times New Roman" w:cs="Times New Roman"/>
          <w:sz w:val="28"/>
          <w:szCs w:val="28"/>
          <w:lang w:eastAsia="zh-CN"/>
        </w:rPr>
        <w:t xml:space="preserve"> – для открепленной усиленной квалифицированной электронной подписи.</w:t>
      </w:r>
    </w:p>
    <w:p w:rsidR="00517C0D" w:rsidRPr="00E53BDC" w:rsidRDefault="00517C0D" w:rsidP="00517C0D">
      <w:pPr>
        <w:suppressAutoHyphens/>
        <w:ind w:firstLine="709"/>
        <w:contextualSpacing/>
        <w:jc w:val="both"/>
        <w:rPr>
          <w:rFonts w:eastAsia="Times New Roman" w:cs="Times New Roman"/>
          <w:sz w:val="28"/>
          <w:szCs w:val="28"/>
          <w:lang w:eastAsia="zh-CN"/>
        </w:rPr>
      </w:pPr>
      <w:r w:rsidRPr="00E53BDC">
        <w:rPr>
          <w:rFonts w:eastAsia="Times New Roman" w:cs="Times New Roman"/>
          <w:sz w:val="28"/>
          <w:szCs w:val="28"/>
          <w:lang w:eastAsia="zh-CN"/>
        </w:rPr>
        <w:t xml:space="preserve">В случае, если оригиналы документов, прилагаемых к заявлению </w:t>
      </w:r>
      <w:r w:rsidRPr="00E53BDC">
        <w:rPr>
          <w:rFonts w:eastAsia="Times New Roman" w:cs="Times New Roman"/>
          <w:color w:val="000000"/>
          <w:sz w:val="28"/>
          <w:szCs w:val="22"/>
          <w:lang w:eastAsia="zh-CN"/>
        </w:rPr>
        <w:t>о выдаче разрешения на строительство, заявлению о внесении изменений, уведомлению</w:t>
      </w:r>
      <w:r w:rsidRPr="00E53BDC">
        <w:rPr>
          <w:rFonts w:eastAsia="Times New Roman" w:cs="Times New Roman"/>
          <w:sz w:val="28"/>
          <w:szCs w:val="28"/>
          <w:lang w:eastAsia="zh-CN"/>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53BDC">
        <w:rPr>
          <w:rFonts w:eastAsia="Times New Roman" w:cs="Times New Roman"/>
          <w:sz w:val="28"/>
          <w:szCs w:val="28"/>
          <w:lang w:eastAsia="zh-CN"/>
        </w:rPr>
        <w:t>dpi</w:t>
      </w:r>
      <w:proofErr w:type="spellEnd"/>
      <w:r w:rsidRPr="00E53BDC">
        <w:rPr>
          <w:rFonts w:eastAsia="Times New Roman" w:cs="Times New Roman"/>
          <w:sz w:val="28"/>
          <w:szCs w:val="28"/>
          <w:lang w:eastAsia="zh-CN"/>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17C0D" w:rsidRPr="00E53BDC" w:rsidRDefault="00517C0D" w:rsidP="00517C0D">
      <w:pPr>
        <w:suppressAutoHyphens/>
        <w:ind w:firstLine="709"/>
        <w:contextualSpacing/>
        <w:jc w:val="both"/>
        <w:rPr>
          <w:rFonts w:eastAsia="Times New Roman" w:cs="Times New Roman"/>
          <w:sz w:val="28"/>
          <w:szCs w:val="28"/>
          <w:lang w:eastAsia="zh-CN"/>
        </w:rPr>
      </w:pPr>
      <w:r w:rsidRPr="00E53BDC">
        <w:rPr>
          <w:rFonts w:eastAsia="Times New Roman" w:cs="Times New Roman"/>
          <w:sz w:val="28"/>
          <w:szCs w:val="28"/>
          <w:lang w:eastAsia="zh-CN"/>
        </w:rPr>
        <w:t>"черно-белый" (при отсутствии в документе графических изображений и (или) цветного текста);</w:t>
      </w:r>
    </w:p>
    <w:p w:rsidR="00517C0D" w:rsidRPr="00E53BDC" w:rsidRDefault="00517C0D" w:rsidP="00517C0D">
      <w:pPr>
        <w:suppressAutoHyphens/>
        <w:ind w:firstLine="709"/>
        <w:contextualSpacing/>
        <w:jc w:val="both"/>
        <w:rPr>
          <w:rFonts w:eastAsia="Times New Roman" w:cs="Times New Roman"/>
          <w:sz w:val="28"/>
          <w:szCs w:val="28"/>
          <w:lang w:eastAsia="zh-CN"/>
        </w:rPr>
      </w:pPr>
      <w:r w:rsidRPr="00E53BDC">
        <w:rPr>
          <w:rFonts w:eastAsia="Times New Roman" w:cs="Times New Roman"/>
          <w:sz w:val="28"/>
          <w:szCs w:val="28"/>
          <w:lang w:eastAsia="zh-CN"/>
        </w:rPr>
        <w:t>"оттенки серого" (при наличии в документе графических изображений, отличных от цветного графического изображения);</w:t>
      </w:r>
    </w:p>
    <w:p w:rsidR="00517C0D" w:rsidRPr="00E53BDC" w:rsidRDefault="00517C0D" w:rsidP="00517C0D">
      <w:pPr>
        <w:suppressAutoHyphens/>
        <w:ind w:firstLine="709"/>
        <w:contextualSpacing/>
        <w:jc w:val="both"/>
        <w:rPr>
          <w:rFonts w:eastAsia="Times New Roman" w:cs="Times New Roman"/>
          <w:sz w:val="28"/>
          <w:szCs w:val="28"/>
          <w:lang w:eastAsia="zh-CN"/>
        </w:rPr>
      </w:pPr>
      <w:r w:rsidRPr="00E53BDC">
        <w:rPr>
          <w:rFonts w:eastAsia="Times New Roman" w:cs="Times New Roman"/>
          <w:sz w:val="28"/>
          <w:szCs w:val="28"/>
          <w:lang w:eastAsia="zh-CN"/>
        </w:rPr>
        <w:t>"цветной" или "режим полной цветопередачи" (при наличии в документе цветных графических изображений либо цветного текста).</w:t>
      </w:r>
    </w:p>
    <w:p w:rsidR="00517C0D" w:rsidRPr="00E53BDC" w:rsidRDefault="00517C0D" w:rsidP="00517C0D">
      <w:pPr>
        <w:suppressAutoHyphens/>
        <w:ind w:firstLine="709"/>
        <w:contextualSpacing/>
        <w:jc w:val="both"/>
        <w:rPr>
          <w:rFonts w:eastAsia="Times New Roman" w:cs="Times New Roman"/>
          <w:sz w:val="28"/>
          <w:szCs w:val="28"/>
          <w:lang w:eastAsia="zh-CN"/>
        </w:rPr>
      </w:pPr>
      <w:r w:rsidRPr="00E53BDC">
        <w:rPr>
          <w:rFonts w:eastAsia="Times New Roman" w:cs="Times New Roman"/>
          <w:sz w:val="28"/>
          <w:szCs w:val="28"/>
          <w:lang w:eastAsia="zh-CN"/>
        </w:rPr>
        <w:t>Количество файлов должно соответствовать количеству документов, каждый из которых содержит текстовую и (или) графическую информацию.</w:t>
      </w:r>
    </w:p>
    <w:p w:rsidR="00517C0D" w:rsidRPr="00E53BDC" w:rsidRDefault="00517C0D" w:rsidP="00517C0D">
      <w:pPr>
        <w:suppressAutoHyphens/>
        <w:ind w:firstLine="709"/>
        <w:contextualSpacing/>
        <w:jc w:val="both"/>
        <w:rPr>
          <w:rFonts w:eastAsia="Times New Roman" w:cs="Times New Roman"/>
          <w:sz w:val="28"/>
          <w:szCs w:val="28"/>
          <w:lang w:eastAsia="zh-CN"/>
        </w:rPr>
      </w:pPr>
      <w:r w:rsidRPr="00E53BDC">
        <w:rPr>
          <w:rFonts w:eastAsia="Times New Roman" w:cs="Times New Roman"/>
          <w:sz w:val="28"/>
          <w:szCs w:val="28"/>
          <w:lang w:eastAsia="zh-CN"/>
        </w:rPr>
        <w:t xml:space="preserve">Документы, прилагаемые заявителем к заявлению </w:t>
      </w:r>
      <w:r w:rsidRPr="00E53BDC">
        <w:rPr>
          <w:rFonts w:eastAsia="Times New Roman" w:cs="Times New Roman"/>
          <w:color w:val="000000"/>
          <w:sz w:val="28"/>
          <w:szCs w:val="22"/>
          <w:lang w:eastAsia="zh-CN"/>
        </w:rPr>
        <w:t>о выдаче разрешения на строительство, заявлению о внесении изменений, уведомлению</w:t>
      </w:r>
      <w:r w:rsidRPr="00E53BDC">
        <w:rPr>
          <w:rFonts w:eastAsia="Times New Roman" w:cs="Times New Roman"/>
          <w:sz w:val="28"/>
          <w:szCs w:val="28"/>
          <w:lang w:eastAsia="zh-CN"/>
        </w:rPr>
        <w:t>, представляемые в электронной форме, должны обеспечивать:</w:t>
      </w:r>
    </w:p>
    <w:p w:rsidR="00517C0D" w:rsidRPr="00E53BDC" w:rsidRDefault="00517C0D" w:rsidP="00517C0D">
      <w:pPr>
        <w:suppressAutoHyphens/>
        <w:ind w:firstLine="709"/>
        <w:contextualSpacing/>
        <w:jc w:val="both"/>
        <w:rPr>
          <w:rFonts w:eastAsia="Times New Roman" w:cs="Times New Roman"/>
          <w:sz w:val="28"/>
          <w:szCs w:val="28"/>
          <w:lang w:eastAsia="zh-CN"/>
        </w:rPr>
      </w:pPr>
      <w:r w:rsidRPr="00E53BDC">
        <w:rPr>
          <w:rFonts w:eastAsia="Times New Roman" w:cs="Times New Roman"/>
          <w:sz w:val="28"/>
          <w:szCs w:val="28"/>
          <w:lang w:eastAsia="zh-CN"/>
        </w:rPr>
        <w:lastRenderedPageBreak/>
        <w:t>возможность идентифицировать документ и количество листов в документе;</w:t>
      </w:r>
    </w:p>
    <w:p w:rsidR="00517C0D" w:rsidRPr="00E53BDC" w:rsidRDefault="00517C0D" w:rsidP="00517C0D">
      <w:pPr>
        <w:suppressAutoHyphens/>
        <w:ind w:firstLine="709"/>
        <w:contextualSpacing/>
        <w:jc w:val="both"/>
        <w:rPr>
          <w:rFonts w:eastAsia="Times New Roman" w:cs="Times New Roman"/>
          <w:sz w:val="28"/>
          <w:szCs w:val="28"/>
          <w:lang w:eastAsia="zh-CN"/>
        </w:rPr>
      </w:pPr>
      <w:r w:rsidRPr="00E53BDC">
        <w:rPr>
          <w:rFonts w:eastAsia="Times New Roman" w:cs="Times New Roman"/>
          <w:sz w:val="28"/>
          <w:szCs w:val="28"/>
          <w:lang w:eastAsia="zh-C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17C0D" w:rsidRPr="00E53BDC" w:rsidRDefault="00517C0D" w:rsidP="00517C0D">
      <w:pPr>
        <w:suppressAutoHyphens/>
        <w:ind w:firstLine="709"/>
        <w:contextualSpacing/>
        <w:jc w:val="both"/>
        <w:rPr>
          <w:rFonts w:eastAsia="Times New Roman" w:cs="Times New Roman"/>
          <w:sz w:val="28"/>
          <w:szCs w:val="28"/>
          <w:lang w:eastAsia="zh-CN"/>
        </w:rPr>
      </w:pPr>
      <w:r w:rsidRPr="00E53BDC">
        <w:rPr>
          <w:rFonts w:eastAsia="Times New Roman" w:cs="Times New Roman"/>
          <w:sz w:val="28"/>
          <w:szCs w:val="28"/>
          <w:lang w:eastAsia="zh-CN"/>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17C0D" w:rsidRPr="00E53BDC" w:rsidRDefault="00517C0D" w:rsidP="00517C0D">
      <w:pPr>
        <w:suppressAutoHyphens/>
        <w:ind w:firstLine="709"/>
        <w:contextualSpacing/>
        <w:jc w:val="both"/>
        <w:rPr>
          <w:rFonts w:eastAsia="Times New Roman" w:cs="Times New Roman"/>
          <w:sz w:val="28"/>
          <w:szCs w:val="28"/>
          <w:lang w:eastAsia="zh-CN"/>
        </w:rPr>
      </w:pPr>
      <w:r w:rsidRPr="00E53BDC">
        <w:rPr>
          <w:rFonts w:eastAsia="Times New Roman" w:cs="Times New Roman"/>
          <w:sz w:val="28"/>
          <w:szCs w:val="28"/>
          <w:lang w:eastAsia="zh-CN"/>
        </w:rPr>
        <w:t xml:space="preserve">Документы, подлежащие представлению в форматах </w:t>
      </w:r>
      <w:proofErr w:type="spellStart"/>
      <w:r w:rsidRPr="00E53BDC">
        <w:rPr>
          <w:rFonts w:eastAsia="Times New Roman" w:cs="Times New Roman"/>
          <w:sz w:val="28"/>
          <w:szCs w:val="28"/>
          <w:lang w:eastAsia="zh-CN"/>
        </w:rPr>
        <w:t>xls</w:t>
      </w:r>
      <w:proofErr w:type="spellEnd"/>
      <w:r w:rsidRPr="00E53BDC">
        <w:rPr>
          <w:rFonts w:eastAsia="Times New Roman" w:cs="Times New Roman"/>
          <w:sz w:val="28"/>
          <w:szCs w:val="28"/>
          <w:lang w:eastAsia="zh-CN"/>
        </w:rPr>
        <w:t xml:space="preserve">, </w:t>
      </w:r>
      <w:proofErr w:type="spellStart"/>
      <w:r w:rsidRPr="00E53BDC">
        <w:rPr>
          <w:rFonts w:eastAsia="Times New Roman" w:cs="Times New Roman"/>
          <w:sz w:val="28"/>
          <w:szCs w:val="28"/>
          <w:lang w:eastAsia="zh-CN"/>
        </w:rPr>
        <w:t>xlsx</w:t>
      </w:r>
      <w:proofErr w:type="spellEnd"/>
      <w:r w:rsidRPr="00E53BDC">
        <w:rPr>
          <w:rFonts w:eastAsia="Times New Roman" w:cs="Times New Roman"/>
          <w:sz w:val="28"/>
          <w:szCs w:val="28"/>
          <w:lang w:eastAsia="zh-CN"/>
        </w:rPr>
        <w:t xml:space="preserve"> или </w:t>
      </w:r>
      <w:proofErr w:type="spellStart"/>
      <w:r w:rsidRPr="00E53BDC">
        <w:rPr>
          <w:rFonts w:eastAsia="Times New Roman" w:cs="Times New Roman"/>
          <w:sz w:val="28"/>
          <w:szCs w:val="28"/>
          <w:lang w:eastAsia="zh-CN"/>
        </w:rPr>
        <w:t>ods</w:t>
      </w:r>
      <w:proofErr w:type="spellEnd"/>
      <w:r w:rsidRPr="00E53BDC">
        <w:rPr>
          <w:rFonts w:eastAsia="Times New Roman" w:cs="Times New Roman"/>
          <w:sz w:val="28"/>
          <w:szCs w:val="28"/>
          <w:lang w:eastAsia="zh-CN"/>
        </w:rPr>
        <w:t>, формируются в виде отдельного документа, представляемого в электронной форме.</w:t>
      </w:r>
    </w:p>
    <w:p w:rsidR="00517C0D" w:rsidRPr="00E53BDC" w:rsidRDefault="00517C0D" w:rsidP="00517C0D">
      <w:pPr>
        <w:autoSpaceDE w:val="0"/>
        <w:autoSpaceDN w:val="0"/>
        <w:adjustRightInd w:val="0"/>
        <w:ind w:firstLine="709"/>
        <w:jc w:val="both"/>
        <w:rPr>
          <w:rFonts w:eastAsia="Times New Roman" w:cs="Times New Roman"/>
          <w:sz w:val="28"/>
          <w:szCs w:val="28"/>
        </w:rPr>
      </w:pPr>
      <w:r w:rsidRPr="00E53BDC">
        <w:rPr>
          <w:rFonts w:eastAsia="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1539A4" w:rsidRPr="00E53BDC" w:rsidRDefault="001539A4" w:rsidP="001539A4">
      <w:pPr>
        <w:pStyle w:val="a4"/>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E53BDC">
        <w:rPr>
          <w:rFonts w:ascii="Times New Roman" w:hAnsi="Times New Roman"/>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 сведения запрашиваются из Единого государственного реестра недвижимости, в органах местного самоуправления Ленинградской области в случае заключения договоров на срок, не превышающий 11 месяцев;</w:t>
      </w:r>
    </w:p>
    <w:p w:rsidR="001539A4" w:rsidRPr="00E53BDC" w:rsidRDefault="001539A4" w:rsidP="001539A4">
      <w:pPr>
        <w:pStyle w:val="ConsPlusNormal0"/>
        <w:numPr>
          <w:ilvl w:val="0"/>
          <w:numId w:val="16"/>
        </w:numPr>
        <w:ind w:left="0" w:firstLine="709"/>
        <w:jc w:val="both"/>
        <w:rPr>
          <w:rFonts w:ascii="Times New Roman" w:hAnsi="Times New Roman" w:cs="Times New Roman"/>
          <w:sz w:val="28"/>
          <w:szCs w:val="28"/>
        </w:rPr>
      </w:pPr>
      <w:r w:rsidRPr="00E53BDC">
        <w:rPr>
          <w:rFonts w:ascii="Times New Roman" w:hAnsi="Times New Roman" w:cs="Times New Roman"/>
          <w:sz w:val="28"/>
          <w:szCs w:val="28"/>
        </w:rPr>
        <w:t>градостроительный план земельного участка;</w:t>
      </w:r>
    </w:p>
    <w:p w:rsidR="001539A4" w:rsidRPr="00E53BDC" w:rsidRDefault="001539A4" w:rsidP="001539A4">
      <w:pPr>
        <w:pStyle w:val="ConsPlusNormal0"/>
        <w:numPr>
          <w:ilvl w:val="0"/>
          <w:numId w:val="16"/>
        </w:numPr>
        <w:ind w:left="0" w:firstLine="709"/>
        <w:jc w:val="both"/>
        <w:rPr>
          <w:rFonts w:ascii="Times New Roman" w:hAnsi="Times New Roman" w:cs="Times New Roman"/>
          <w:sz w:val="28"/>
          <w:szCs w:val="28"/>
        </w:rPr>
      </w:pPr>
      <w:r w:rsidRPr="00E53BDC">
        <w:rPr>
          <w:rFonts w:ascii="Times New Roman" w:hAnsi="Times New Roman" w:cs="Times New Roman"/>
          <w:sz w:val="28"/>
          <w:szCs w:val="28"/>
        </w:rPr>
        <w:t xml:space="preserve">результаты инженерных изысканий и материалы, содержащиеся в утвержденной в соответствии с частью 15 статьи 48 </w:t>
      </w:r>
      <w:proofErr w:type="spellStart"/>
      <w:r w:rsidRPr="00E53BDC">
        <w:rPr>
          <w:rFonts w:ascii="Times New Roman" w:hAnsi="Times New Roman" w:cs="Times New Roman"/>
          <w:sz w:val="28"/>
          <w:szCs w:val="28"/>
        </w:rPr>
        <w:t>ГрК</w:t>
      </w:r>
      <w:proofErr w:type="spellEnd"/>
      <w:r w:rsidRPr="00E53BDC">
        <w:rPr>
          <w:rFonts w:ascii="Times New Roman" w:hAnsi="Times New Roman" w:cs="Times New Roman"/>
          <w:sz w:val="28"/>
          <w:szCs w:val="28"/>
        </w:rPr>
        <w:t xml:space="preserve"> РФ проектной документации, в случае если указанные документы (их копии или сведения, содержащиеся в них) отсутствуют в едином государственном реестре заключений;</w:t>
      </w:r>
    </w:p>
    <w:p w:rsidR="001539A4" w:rsidRPr="00E53BDC" w:rsidRDefault="001539A4" w:rsidP="001539A4">
      <w:pPr>
        <w:pStyle w:val="ConsPlusNormal0"/>
        <w:numPr>
          <w:ilvl w:val="0"/>
          <w:numId w:val="16"/>
        </w:numPr>
        <w:ind w:left="0" w:firstLine="709"/>
        <w:jc w:val="both"/>
        <w:rPr>
          <w:rFonts w:ascii="Times New Roman" w:hAnsi="Times New Roman" w:cs="Times New Roman"/>
          <w:sz w:val="28"/>
          <w:szCs w:val="28"/>
        </w:rPr>
      </w:pPr>
      <w:r w:rsidRPr="00E53BDC">
        <w:rPr>
          <w:rFonts w:ascii="Times New Roman" w:hAnsi="Times New Roman" w:cs="Times New Roman"/>
          <w:sz w:val="28"/>
          <w:szCs w:val="28"/>
        </w:rPr>
        <w:t>разрешение на отклонение от предельных параметров разрешенного строительства, реконструкции;</w:t>
      </w:r>
    </w:p>
    <w:p w:rsidR="001539A4" w:rsidRPr="00E53BDC" w:rsidRDefault="001539A4" w:rsidP="001539A4">
      <w:pPr>
        <w:pStyle w:val="ConsPlusNormal0"/>
        <w:numPr>
          <w:ilvl w:val="0"/>
          <w:numId w:val="16"/>
        </w:numPr>
        <w:ind w:left="0" w:firstLine="709"/>
        <w:jc w:val="both"/>
        <w:rPr>
          <w:rFonts w:ascii="Times New Roman" w:hAnsi="Times New Roman" w:cs="Times New Roman"/>
          <w:sz w:val="28"/>
          <w:szCs w:val="28"/>
        </w:rPr>
      </w:pPr>
      <w:r w:rsidRPr="00E53BDC">
        <w:rPr>
          <w:rFonts w:ascii="Times New Roman" w:hAnsi="Times New Roman" w:cs="Times New Roman"/>
          <w:sz w:val="28"/>
          <w:szCs w:val="28"/>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1539A4" w:rsidRPr="00E53BDC" w:rsidRDefault="001539A4" w:rsidP="001539A4">
      <w:pPr>
        <w:pStyle w:val="ConsPlusNormal0"/>
        <w:numPr>
          <w:ilvl w:val="0"/>
          <w:numId w:val="16"/>
        </w:numPr>
        <w:ind w:left="0" w:firstLine="709"/>
        <w:jc w:val="both"/>
        <w:rPr>
          <w:rFonts w:ascii="Times New Roman" w:hAnsi="Times New Roman" w:cs="Times New Roman"/>
          <w:sz w:val="28"/>
          <w:szCs w:val="28"/>
        </w:rPr>
      </w:pPr>
      <w:r w:rsidRPr="00E53BDC">
        <w:rPr>
          <w:rFonts w:ascii="Times New Roman" w:hAnsi="Times New Roman" w:cs="Times New Roman"/>
          <w:sz w:val="28"/>
          <w:szCs w:val="28"/>
        </w:rPr>
        <w:t>проект планировки территории и проект межевания территории в случае выдачи разрешения на строительство линейного объекта;</w:t>
      </w:r>
    </w:p>
    <w:p w:rsidR="001539A4" w:rsidRPr="00E53BDC" w:rsidRDefault="001539A4" w:rsidP="001539A4">
      <w:pPr>
        <w:pStyle w:val="ConsPlusNormal0"/>
        <w:numPr>
          <w:ilvl w:val="0"/>
          <w:numId w:val="16"/>
        </w:numPr>
        <w:ind w:left="0" w:firstLine="709"/>
        <w:jc w:val="both"/>
        <w:rPr>
          <w:rFonts w:ascii="Times New Roman" w:hAnsi="Times New Roman" w:cs="Times New Roman"/>
          <w:sz w:val="28"/>
          <w:szCs w:val="28"/>
        </w:rPr>
      </w:pPr>
      <w:r w:rsidRPr="00E53BDC">
        <w:rPr>
          <w:rFonts w:ascii="Times New Roman" w:hAnsi="Times New Roman" w:cs="Times New Roman"/>
          <w:sz w:val="28"/>
          <w:szCs w:val="28"/>
        </w:rPr>
        <w:t xml:space="preserve">заключение комитета по сохранению культурного наследия Ленинградской области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w:t>
      </w:r>
      <w:r w:rsidRPr="00E53BDC">
        <w:rPr>
          <w:rFonts w:ascii="Times New Roman" w:hAnsi="Times New Roman" w:cs="Times New Roman"/>
          <w:sz w:val="28"/>
          <w:szCs w:val="28"/>
        </w:rPr>
        <w:lastRenderedPageBreak/>
        <w:t>объекта капитального 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(далее – Федеральный закон № 73-ФЗ) для данного исторического поселения;</w:t>
      </w:r>
    </w:p>
    <w:p w:rsidR="001539A4" w:rsidRPr="00E53BDC" w:rsidRDefault="001539A4" w:rsidP="001539A4">
      <w:pPr>
        <w:pStyle w:val="ConsPlusNormal0"/>
        <w:numPr>
          <w:ilvl w:val="0"/>
          <w:numId w:val="16"/>
        </w:numPr>
        <w:ind w:left="0" w:firstLine="709"/>
        <w:jc w:val="both"/>
        <w:rPr>
          <w:rFonts w:ascii="Times New Roman" w:hAnsi="Times New Roman" w:cs="Times New Roman"/>
          <w:sz w:val="28"/>
          <w:szCs w:val="28"/>
        </w:rPr>
      </w:pPr>
      <w:r w:rsidRPr="00E53BDC">
        <w:rPr>
          <w:rFonts w:ascii="Times New Roman" w:hAnsi="Times New Roman" w:cs="Times New Roman"/>
          <w:sz w:val="28"/>
          <w:szCs w:val="28"/>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w:t>
      </w:r>
    </w:p>
    <w:p w:rsidR="001539A4" w:rsidRPr="00E53BDC" w:rsidRDefault="001539A4" w:rsidP="001539A4">
      <w:pPr>
        <w:pStyle w:val="ConsPlusNormal0"/>
        <w:ind w:firstLine="709"/>
        <w:jc w:val="both"/>
        <w:rPr>
          <w:rFonts w:ascii="Times New Roman" w:hAnsi="Times New Roman" w:cs="Times New Roman"/>
          <w:sz w:val="28"/>
          <w:szCs w:val="28"/>
        </w:rPr>
      </w:pPr>
      <w:r w:rsidRPr="00E53BDC">
        <w:rPr>
          <w:rFonts w:ascii="Times New Roman" w:hAnsi="Times New Roman" w:cs="Times New Roman"/>
          <w:sz w:val="28"/>
          <w:szCs w:val="28"/>
        </w:rPr>
        <w:t>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предоставления копий таких договора о комплексном развитии территории и(или) решения не требуется;</w:t>
      </w:r>
    </w:p>
    <w:p w:rsidR="001539A4" w:rsidRPr="00E53BDC" w:rsidRDefault="001539A4" w:rsidP="001539A4">
      <w:pPr>
        <w:pStyle w:val="ConsPlusNormal0"/>
        <w:numPr>
          <w:ilvl w:val="0"/>
          <w:numId w:val="16"/>
        </w:numPr>
        <w:ind w:left="0" w:firstLine="709"/>
        <w:jc w:val="both"/>
        <w:rPr>
          <w:rFonts w:ascii="Times New Roman" w:hAnsi="Times New Roman" w:cs="Times New Roman"/>
          <w:sz w:val="28"/>
          <w:szCs w:val="28"/>
        </w:rPr>
      </w:pPr>
      <w:r w:rsidRPr="00E53BDC">
        <w:rPr>
          <w:rFonts w:ascii="Times New Roman" w:hAnsi="Times New Roman" w:cs="Times New Roman"/>
          <w:sz w:val="28"/>
          <w:szCs w:val="28"/>
        </w:rPr>
        <w:t>решение об образовании земельного участка;</w:t>
      </w:r>
    </w:p>
    <w:p w:rsidR="001539A4" w:rsidRPr="00E53BDC" w:rsidRDefault="001539A4" w:rsidP="001539A4">
      <w:pPr>
        <w:pStyle w:val="ConsPlusNormal0"/>
        <w:numPr>
          <w:ilvl w:val="0"/>
          <w:numId w:val="16"/>
        </w:numPr>
        <w:ind w:left="0" w:firstLine="709"/>
        <w:jc w:val="both"/>
        <w:rPr>
          <w:rFonts w:ascii="Times New Roman" w:hAnsi="Times New Roman" w:cs="Times New Roman"/>
          <w:sz w:val="28"/>
          <w:szCs w:val="28"/>
        </w:rPr>
      </w:pPr>
      <w:r w:rsidRPr="00E53BDC">
        <w:rPr>
          <w:rFonts w:ascii="Times New Roman" w:hAnsi="Times New Roman" w:cs="Times New Roman"/>
          <w:sz w:val="28"/>
          <w:szCs w:val="28"/>
        </w:rPr>
        <w:t>решение о предоставлении права пользования недрами;</w:t>
      </w:r>
    </w:p>
    <w:p w:rsidR="001539A4" w:rsidRPr="00E53BDC" w:rsidRDefault="001539A4" w:rsidP="001539A4">
      <w:pPr>
        <w:pStyle w:val="ConsPlusNormal0"/>
        <w:numPr>
          <w:ilvl w:val="0"/>
          <w:numId w:val="16"/>
        </w:numPr>
        <w:ind w:left="0" w:firstLine="709"/>
        <w:jc w:val="both"/>
        <w:rPr>
          <w:rFonts w:ascii="Times New Roman" w:eastAsia="Calibri" w:hAnsi="Times New Roman"/>
          <w:sz w:val="28"/>
          <w:szCs w:val="28"/>
          <w:lang w:eastAsia="en-US"/>
        </w:rPr>
      </w:pPr>
      <w:r w:rsidRPr="00E53BDC">
        <w:rPr>
          <w:rFonts w:ascii="Times New Roman" w:hAnsi="Times New Roman" w:cs="Times New Roman"/>
          <w:sz w:val="28"/>
          <w:szCs w:val="28"/>
        </w:rPr>
        <w:t>решение о переоформлении лицензии на право пользования недрами в случае передачи права пользования недрами новому пользователю, переоформления на него лицензии на пользование недрами на земельном участке, в отношении которого выдано разрешение на строительство;</w:t>
      </w:r>
    </w:p>
    <w:p w:rsidR="001539A4" w:rsidRPr="00E53BDC" w:rsidRDefault="001539A4" w:rsidP="001539A4">
      <w:pPr>
        <w:pStyle w:val="ConsPlusNormal0"/>
        <w:numPr>
          <w:ilvl w:val="0"/>
          <w:numId w:val="16"/>
        </w:numPr>
        <w:ind w:left="0" w:firstLine="709"/>
        <w:jc w:val="both"/>
        <w:rPr>
          <w:rFonts w:ascii="Times New Roman" w:eastAsia="Calibri" w:hAnsi="Times New Roman"/>
          <w:sz w:val="28"/>
          <w:szCs w:val="28"/>
          <w:lang w:eastAsia="en-US"/>
        </w:rPr>
      </w:pPr>
      <w:r w:rsidRPr="00E53BDC">
        <w:rPr>
          <w:rFonts w:ascii="Times New Roman" w:eastAsia="Calibri" w:hAnsi="Times New Roman"/>
          <w:sz w:val="28"/>
          <w:szCs w:val="28"/>
          <w:lang w:eastAsia="en-US"/>
        </w:rPr>
        <w:t xml:space="preserve">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положительное заключение государственной экспертизы проектной документации в случаях, предусмотренных частью 3.3 статьи 49 </w:t>
      </w:r>
      <w:proofErr w:type="spellStart"/>
      <w:r w:rsidRPr="00E53BDC">
        <w:rPr>
          <w:rFonts w:ascii="Times New Roman" w:eastAsia="Calibri" w:hAnsi="Times New Roman"/>
          <w:sz w:val="28"/>
          <w:szCs w:val="28"/>
          <w:lang w:eastAsia="en-US"/>
        </w:rPr>
        <w:t>ГрК</w:t>
      </w:r>
      <w:proofErr w:type="spellEnd"/>
      <w:r w:rsidRPr="00E53BDC">
        <w:rPr>
          <w:rFonts w:ascii="Times New Roman" w:eastAsia="Calibri" w:hAnsi="Times New Roman"/>
          <w:sz w:val="28"/>
          <w:szCs w:val="28"/>
          <w:lang w:eastAsia="en-US"/>
        </w:rPr>
        <w:t xml:space="preserve"> РФ;</w:t>
      </w:r>
    </w:p>
    <w:p w:rsidR="001539A4" w:rsidRPr="00E53BDC" w:rsidRDefault="001539A4" w:rsidP="001539A4">
      <w:pPr>
        <w:pStyle w:val="ConsPlusNormal0"/>
        <w:numPr>
          <w:ilvl w:val="0"/>
          <w:numId w:val="16"/>
        </w:numPr>
        <w:ind w:left="0" w:firstLine="709"/>
        <w:jc w:val="both"/>
        <w:rPr>
          <w:rFonts w:ascii="Times New Roman" w:eastAsia="Calibri" w:hAnsi="Times New Roman"/>
          <w:sz w:val="28"/>
          <w:szCs w:val="28"/>
          <w:lang w:eastAsia="en-US"/>
        </w:rPr>
      </w:pPr>
      <w:r w:rsidRPr="00E53BDC">
        <w:rPr>
          <w:rFonts w:ascii="Times New Roman" w:eastAsia="Calibri" w:hAnsi="Times New Roman"/>
          <w:sz w:val="28"/>
          <w:szCs w:val="28"/>
          <w:lang w:eastAsia="en-US"/>
        </w:rPr>
        <w:t>согласование архитектурно-градостроительного облика.</w:t>
      </w:r>
    </w:p>
    <w:p w:rsidR="001539A4" w:rsidRPr="00E53BDC" w:rsidRDefault="001539A4" w:rsidP="001539A4">
      <w:pPr>
        <w:pStyle w:val="ConsPlusNormal0"/>
        <w:jc w:val="both"/>
        <w:rPr>
          <w:rFonts w:ascii="Times New Roman" w:eastAsia="Calibri" w:hAnsi="Times New Roman"/>
          <w:sz w:val="28"/>
          <w:szCs w:val="28"/>
          <w:lang w:eastAsia="en-US"/>
        </w:rPr>
      </w:pPr>
    </w:p>
    <w:p w:rsidR="001539A4" w:rsidRPr="00E53BDC" w:rsidRDefault="001539A4" w:rsidP="001539A4">
      <w:pPr>
        <w:autoSpaceDE w:val="0"/>
        <w:autoSpaceDN w:val="0"/>
        <w:adjustRightInd w:val="0"/>
        <w:ind w:firstLine="709"/>
        <w:jc w:val="both"/>
        <w:rPr>
          <w:sz w:val="28"/>
          <w:szCs w:val="28"/>
        </w:rPr>
      </w:pPr>
      <w:r w:rsidRPr="00E53BDC">
        <w:rPr>
          <w:sz w:val="28"/>
          <w:szCs w:val="28"/>
        </w:rPr>
        <w:t xml:space="preserve">Неполучение или несвоевременное получение документов, запрошенных в соответствии с </w:t>
      </w:r>
      <w:hyperlink r:id="rId13" w:history="1">
        <w:r w:rsidRPr="00E53BDC">
          <w:rPr>
            <w:sz w:val="28"/>
            <w:szCs w:val="28"/>
          </w:rPr>
          <w:t>частью 7.1</w:t>
        </w:r>
      </w:hyperlink>
      <w:r w:rsidRPr="00E53BDC">
        <w:rPr>
          <w:sz w:val="28"/>
          <w:szCs w:val="28"/>
        </w:rPr>
        <w:t xml:space="preserve"> статьи 51 </w:t>
      </w:r>
      <w:proofErr w:type="spellStart"/>
      <w:r w:rsidRPr="00E53BDC">
        <w:rPr>
          <w:sz w:val="28"/>
          <w:szCs w:val="28"/>
        </w:rPr>
        <w:t>ГрК</w:t>
      </w:r>
      <w:proofErr w:type="spellEnd"/>
      <w:r w:rsidRPr="00E53BDC">
        <w:rPr>
          <w:sz w:val="28"/>
          <w:szCs w:val="28"/>
        </w:rPr>
        <w:t xml:space="preserve"> РФ, не может являться основанием для отказа в выдаче разрешения на строительство.</w:t>
      </w:r>
    </w:p>
    <w:p w:rsidR="005B1E8D" w:rsidRPr="00E53BDC" w:rsidRDefault="005B1E8D" w:rsidP="005B1E8D">
      <w:pPr>
        <w:widowControl w:val="0"/>
        <w:autoSpaceDE w:val="0"/>
        <w:autoSpaceDN w:val="0"/>
        <w:adjustRightInd w:val="0"/>
        <w:ind w:firstLine="709"/>
        <w:jc w:val="both"/>
        <w:rPr>
          <w:rFonts w:eastAsia="Calibri"/>
          <w:sz w:val="28"/>
          <w:szCs w:val="28"/>
          <w:lang w:eastAsia="en-US"/>
        </w:rPr>
      </w:pPr>
      <w:r w:rsidRPr="00E53BDC">
        <w:rPr>
          <w:rFonts w:eastAsia="Calibri"/>
          <w:sz w:val="28"/>
          <w:szCs w:val="28"/>
          <w:lang w:eastAsia="en-US"/>
        </w:rPr>
        <w:t>2.7.1. Заявитель вправе представить документы (сведения), указанные в пункте 2.7 настоящего Административного регламента, по собственной инициативе.</w:t>
      </w:r>
    </w:p>
    <w:p w:rsidR="005B1E8D" w:rsidRPr="00E53BDC" w:rsidRDefault="005B1E8D" w:rsidP="005B1E8D">
      <w:pPr>
        <w:widowControl w:val="0"/>
        <w:autoSpaceDE w:val="0"/>
        <w:autoSpaceDN w:val="0"/>
        <w:adjustRightInd w:val="0"/>
        <w:ind w:firstLine="709"/>
        <w:jc w:val="both"/>
        <w:rPr>
          <w:rFonts w:eastAsia="Calibri"/>
          <w:sz w:val="28"/>
          <w:szCs w:val="28"/>
          <w:lang w:eastAsia="en-US"/>
        </w:rPr>
      </w:pPr>
      <w:r w:rsidRPr="00E53BDC">
        <w:rPr>
          <w:rFonts w:eastAsia="Calibri"/>
          <w:sz w:val="28"/>
          <w:szCs w:val="28"/>
          <w:lang w:eastAsia="en-US"/>
        </w:rPr>
        <w:t>Непредставление заявителем указанных документов не является основанием для отказа в предоставлении муниципальной услуги.</w:t>
      </w:r>
    </w:p>
    <w:p w:rsidR="005B1E8D" w:rsidRPr="00E53BDC" w:rsidRDefault="005B1E8D" w:rsidP="005B1E8D">
      <w:pPr>
        <w:ind w:firstLine="851"/>
        <w:contextualSpacing/>
        <w:jc w:val="both"/>
        <w:rPr>
          <w:sz w:val="28"/>
          <w:szCs w:val="28"/>
        </w:rPr>
      </w:pPr>
      <w:r w:rsidRPr="00E53BDC">
        <w:rPr>
          <w:sz w:val="28"/>
          <w:szCs w:val="28"/>
        </w:rPr>
        <w:t>2.7.2. При предоставлении муниципальной услуги запрещается требовать от Заявителя:</w:t>
      </w:r>
    </w:p>
    <w:p w:rsidR="005B1E8D" w:rsidRPr="00E53BDC" w:rsidRDefault="005B1E8D" w:rsidP="005B1E8D">
      <w:pPr>
        <w:autoSpaceDE w:val="0"/>
        <w:autoSpaceDN w:val="0"/>
        <w:adjustRightInd w:val="0"/>
        <w:ind w:firstLine="851"/>
        <w:jc w:val="both"/>
        <w:rPr>
          <w:sz w:val="28"/>
          <w:szCs w:val="28"/>
        </w:rPr>
      </w:pPr>
      <w:r w:rsidRPr="00E53BDC">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B1E8D" w:rsidRPr="00E53BDC" w:rsidRDefault="005B1E8D" w:rsidP="005B1E8D">
      <w:pPr>
        <w:autoSpaceDE w:val="0"/>
        <w:autoSpaceDN w:val="0"/>
        <w:adjustRightInd w:val="0"/>
        <w:ind w:firstLine="851"/>
        <w:jc w:val="both"/>
        <w:rPr>
          <w:sz w:val="28"/>
          <w:szCs w:val="28"/>
        </w:rPr>
      </w:pPr>
      <w:r w:rsidRPr="00E53BDC">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w:t>
      </w:r>
      <w:r w:rsidRPr="00E53BDC">
        <w:rPr>
          <w:sz w:val="28"/>
          <w:szCs w:val="28"/>
        </w:rPr>
        <w:lastRenderedPageBreak/>
        <w:t xml:space="preserve">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E53BDC">
          <w:rPr>
            <w:sz w:val="28"/>
            <w:szCs w:val="28"/>
          </w:rPr>
          <w:t>части 6 статьи 7</w:t>
        </w:r>
      </w:hyperlink>
      <w:r w:rsidRPr="00E53BDC">
        <w:rPr>
          <w:sz w:val="28"/>
          <w:szCs w:val="28"/>
        </w:rPr>
        <w:t xml:space="preserve"> Федерального закона № 210-ФЗ;</w:t>
      </w:r>
    </w:p>
    <w:p w:rsidR="005B1E8D" w:rsidRPr="00E53BDC" w:rsidRDefault="005B1E8D" w:rsidP="005B1E8D">
      <w:pPr>
        <w:autoSpaceDE w:val="0"/>
        <w:autoSpaceDN w:val="0"/>
        <w:adjustRightInd w:val="0"/>
        <w:ind w:firstLine="851"/>
        <w:jc w:val="both"/>
        <w:rPr>
          <w:sz w:val="28"/>
          <w:szCs w:val="28"/>
        </w:rPr>
      </w:pPr>
      <w:r w:rsidRPr="00E53BDC">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E53BDC">
          <w:rPr>
            <w:sz w:val="28"/>
            <w:szCs w:val="28"/>
          </w:rPr>
          <w:t>части 1 статьи 9</w:t>
        </w:r>
      </w:hyperlink>
      <w:r w:rsidRPr="00E53BDC">
        <w:rPr>
          <w:sz w:val="28"/>
          <w:szCs w:val="28"/>
        </w:rPr>
        <w:t xml:space="preserve"> Федерального закона № 210-ФЗ;</w:t>
      </w:r>
    </w:p>
    <w:p w:rsidR="005B1E8D" w:rsidRPr="00E53BDC" w:rsidRDefault="005B1E8D" w:rsidP="005B1E8D">
      <w:pPr>
        <w:autoSpaceDE w:val="0"/>
        <w:autoSpaceDN w:val="0"/>
        <w:adjustRightInd w:val="0"/>
        <w:ind w:firstLine="851"/>
        <w:jc w:val="both"/>
        <w:rPr>
          <w:sz w:val="28"/>
          <w:szCs w:val="28"/>
        </w:rPr>
      </w:pPr>
      <w:r w:rsidRPr="00E53BDC">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6" w:history="1">
        <w:r w:rsidRPr="00E53BDC">
          <w:rPr>
            <w:sz w:val="28"/>
            <w:szCs w:val="28"/>
          </w:rPr>
          <w:t>пунктом 4 части 1 статьи 7</w:t>
        </w:r>
      </w:hyperlink>
      <w:r w:rsidRPr="00E53BDC">
        <w:rPr>
          <w:sz w:val="28"/>
          <w:szCs w:val="28"/>
        </w:rPr>
        <w:t xml:space="preserve"> Федерального закона № 210-ФЗ;</w:t>
      </w:r>
    </w:p>
    <w:p w:rsidR="005B1E8D" w:rsidRPr="00E53BDC" w:rsidRDefault="005B1E8D" w:rsidP="005B1E8D">
      <w:pPr>
        <w:autoSpaceDE w:val="0"/>
        <w:autoSpaceDN w:val="0"/>
        <w:adjustRightInd w:val="0"/>
        <w:ind w:firstLine="851"/>
        <w:jc w:val="both"/>
        <w:rPr>
          <w:sz w:val="28"/>
          <w:szCs w:val="28"/>
        </w:rPr>
      </w:pPr>
      <w:r w:rsidRPr="00E53BDC">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E53BDC">
          <w:rPr>
            <w:sz w:val="28"/>
            <w:szCs w:val="28"/>
          </w:rPr>
          <w:t>пунктом 7.2 части 1 статьи 16</w:t>
        </w:r>
      </w:hyperlink>
      <w:r w:rsidRPr="00E53BDC">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B1E8D" w:rsidRPr="00E53BDC" w:rsidRDefault="005B1E8D" w:rsidP="005B1E8D">
      <w:pPr>
        <w:autoSpaceDE w:val="0"/>
        <w:autoSpaceDN w:val="0"/>
        <w:adjustRightInd w:val="0"/>
        <w:ind w:firstLine="851"/>
        <w:jc w:val="both"/>
        <w:rPr>
          <w:sz w:val="28"/>
          <w:szCs w:val="28"/>
        </w:rPr>
      </w:pPr>
      <w:r w:rsidRPr="00E53BDC">
        <w:rPr>
          <w:sz w:val="28"/>
          <w:szCs w:val="28"/>
        </w:rPr>
        <w:t>2.7.3. Предоставление муниципальной услуги в упреждающем (</w:t>
      </w:r>
      <w:proofErr w:type="spellStart"/>
      <w:r w:rsidRPr="00E53BDC">
        <w:rPr>
          <w:sz w:val="28"/>
          <w:szCs w:val="28"/>
        </w:rPr>
        <w:t>проактивном</w:t>
      </w:r>
      <w:proofErr w:type="spellEnd"/>
      <w:r w:rsidRPr="00E53BDC">
        <w:rPr>
          <w:sz w:val="28"/>
          <w:szCs w:val="28"/>
        </w:rPr>
        <w:t>) режиме не предусмотрено.</w:t>
      </w:r>
    </w:p>
    <w:p w:rsidR="00517C0D" w:rsidRPr="00E53BDC" w:rsidRDefault="00517C0D" w:rsidP="00517C0D">
      <w:pPr>
        <w:suppressAutoHyphens/>
        <w:ind w:firstLine="709"/>
        <w:contextualSpacing/>
        <w:jc w:val="both"/>
        <w:rPr>
          <w:rFonts w:eastAsia="Times New Roman" w:cs="Times New Roman"/>
          <w:sz w:val="28"/>
          <w:szCs w:val="28"/>
          <w:lang w:eastAsia="zh-CN"/>
        </w:rPr>
      </w:pPr>
      <w:r w:rsidRPr="00E53BDC">
        <w:rPr>
          <w:rFonts w:eastAsia="Times New Roman" w:cs="Times New Roman"/>
          <w:sz w:val="28"/>
          <w:szCs w:val="28"/>
          <w:lang w:eastAsia="zh-C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17C0D" w:rsidRPr="00E53BDC" w:rsidRDefault="00517C0D" w:rsidP="00517C0D">
      <w:pPr>
        <w:suppressAutoHyphens/>
        <w:ind w:firstLine="709"/>
        <w:contextualSpacing/>
        <w:jc w:val="both"/>
        <w:rPr>
          <w:rFonts w:eastAsia="Times New Roman" w:cs="Times New Roman"/>
          <w:sz w:val="28"/>
          <w:szCs w:val="28"/>
          <w:lang w:eastAsia="zh-CN"/>
        </w:rPr>
      </w:pPr>
      <w:r w:rsidRPr="00E53BDC">
        <w:rPr>
          <w:rFonts w:eastAsia="Times New Roman" w:cs="Times New Roman"/>
          <w:sz w:val="28"/>
          <w:szCs w:val="28"/>
          <w:lang w:eastAsia="zh-CN"/>
        </w:rPr>
        <w:t>Основания для приостановления муниципальной услуги не предусмотрены.</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2.9. Исчерпывающий перечень оснований для отказа в приеме документов, необходимых для предоставления муниципальной услуги:</w:t>
      </w:r>
    </w:p>
    <w:p w:rsidR="005B1E8D" w:rsidRPr="00E53BDC" w:rsidRDefault="005B1E8D" w:rsidP="005B1E8D">
      <w:pPr>
        <w:pStyle w:val="a4"/>
        <w:numPr>
          <w:ilvl w:val="0"/>
          <w:numId w:val="17"/>
        </w:numPr>
        <w:suppressAutoHyphens/>
        <w:spacing w:after="0" w:line="240" w:lineRule="auto"/>
        <w:ind w:left="0" w:firstLine="709"/>
        <w:jc w:val="both"/>
        <w:rPr>
          <w:rFonts w:ascii="Times New Roman" w:hAnsi="Times New Roman"/>
          <w:color w:val="000000"/>
          <w:sz w:val="28"/>
          <w:szCs w:val="28"/>
        </w:rPr>
      </w:pPr>
      <w:r w:rsidRPr="00E53BDC">
        <w:rPr>
          <w:rFonts w:ascii="Times New Roman" w:hAnsi="Times New Roman"/>
          <w:color w:val="000000"/>
          <w:sz w:val="28"/>
          <w:szCs w:val="28"/>
        </w:rPr>
        <w:t>заявление о выдаче разрешения на строительство, уведомление представлено в ОМСУ, в полномочия которого не входит предоставление муниципальной услуги;</w:t>
      </w:r>
    </w:p>
    <w:p w:rsidR="005B1E8D" w:rsidRPr="00E53BDC" w:rsidRDefault="005B1E8D" w:rsidP="005B1E8D">
      <w:pPr>
        <w:pStyle w:val="a4"/>
        <w:numPr>
          <w:ilvl w:val="0"/>
          <w:numId w:val="17"/>
        </w:numPr>
        <w:suppressAutoHyphens/>
        <w:spacing w:after="0" w:line="240" w:lineRule="auto"/>
        <w:ind w:left="0" w:firstLine="709"/>
        <w:jc w:val="both"/>
        <w:rPr>
          <w:rFonts w:ascii="Times New Roman" w:hAnsi="Times New Roman"/>
          <w:color w:val="000000"/>
          <w:sz w:val="28"/>
          <w:szCs w:val="28"/>
        </w:rPr>
      </w:pPr>
      <w:r w:rsidRPr="00E53BDC">
        <w:rPr>
          <w:rFonts w:ascii="Times New Roman" w:hAnsi="Times New Roman"/>
          <w:color w:val="000000"/>
          <w:sz w:val="28"/>
          <w:szCs w:val="28"/>
        </w:rPr>
        <w:t>заявление о внесении изменений в разрешение на строительство представлено в ОМСУ, не выдававший разрешение на строительство, в которое требуется внесение соответствующих изменений;</w:t>
      </w:r>
    </w:p>
    <w:p w:rsidR="005B1E8D" w:rsidRPr="00E53BDC" w:rsidRDefault="005B1E8D" w:rsidP="005B1E8D">
      <w:pPr>
        <w:pStyle w:val="a4"/>
        <w:numPr>
          <w:ilvl w:val="0"/>
          <w:numId w:val="17"/>
        </w:numPr>
        <w:suppressAutoHyphens/>
        <w:spacing w:after="0" w:line="240" w:lineRule="auto"/>
        <w:ind w:left="0" w:firstLine="709"/>
        <w:jc w:val="both"/>
        <w:rPr>
          <w:rFonts w:ascii="Times New Roman" w:hAnsi="Times New Roman"/>
          <w:color w:val="000000"/>
          <w:sz w:val="28"/>
          <w:szCs w:val="28"/>
        </w:rPr>
      </w:pPr>
      <w:r w:rsidRPr="00E53BDC">
        <w:rPr>
          <w:rFonts w:ascii="Times New Roman" w:hAnsi="Times New Roman"/>
          <w:color w:val="000000"/>
          <w:sz w:val="28"/>
          <w:szCs w:val="28"/>
        </w:rPr>
        <w:t>представленные документы содержат подчистки и исправления текста.</w:t>
      </w:r>
    </w:p>
    <w:p w:rsidR="005B1E8D" w:rsidRPr="00E53BDC" w:rsidRDefault="005B1E8D" w:rsidP="005B1E8D">
      <w:pPr>
        <w:pStyle w:val="a4"/>
        <w:numPr>
          <w:ilvl w:val="0"/>
          <w:numId w:val="17"/>
        </w:numPr>
        <w:suppressAutoHyphens/>
        <w:spacing w:after="0" w:line="240" w:lineRule="auto"/>
        <w:ind w:left="0" w:firstLine="709"/>
        <w:jc w:val="both"/>
        <w:rPr>
          <w:rFonts w:ascii="Times New Roman" w:hAnsi="Times New Roman"/>
          <w:sz w:val="28"/>
          <w:szCs w:val="28"/>
        </w:rPr>
      </w:pPr>
      <w:r w:rsidRPr="00E53BDC">
        <w:rPr>
          <w:rFonts w:ascii="Times New Roman" w:hAnsi="Times New Roman"/>
          <w:color w:val="000000"/>
          <w:sz w:val="28"/>
          <w:szCs w:val="28"/>
        </w:rPr>
        <w:t>неполное заполнение полей в формах заявлений о выдаче разрешения на строительство, заяв</w:t>
      </w:r>
      <w:r w:rsidRPr="00E53BDC">
        <w:rPr>
          <w:rFonts w:ascii="Times New Roman" w:hAnsi="Times New Roman"/>
          <w:sz w:val="28"/>
          <w:szCs w:val="28"/>
        </w:rPr>
        <w:t>ления о внесении изменений, уведомлении;</w:t>
      </w:r>
    </w:p>
    <w:p w:rsidR="005B1E8D" w:rsidRPr="00E53BDC" w:rsidRDefault="005B1E8D" w:rsidP="005B1E8D">
      <w:pPr>
        <w:pStyle w:val="a4"/>
        <w:numPr>
          <w:ilvl w:val="0"/>
          <w:numId w:val="17"/>
        </w:numPr>
        <w:suppressAutoHyphens/>
        <w:spacing w:after="0" w:line="240" w:lineRule="auto"/>
        <w:ind w:left="0" w:firstLine="709"/>
        <w:jc w:val="both"/>
        <w:rPr>
          <w:rFonts w:ascii="Times New Roman" w:hAnsi="Times New Roman"/>
          <w:sz w:val="28"/>
          <w:szCs w:val="28"/>
        </w:rPr>
      </w:pPr>
      <w:r w:rsidRPr="00E53BDC">
        <w:rPr>
          <w:rFonts w:ascii="Times New Roman" w:hAnsi="Times New Roman"/>
          <w:sz w:val="28"/>
          <w:szCs w:val="28"/>
        </w:rPr>
        <w:t>непредставление документов, предусмотренных пунктами 2.6.1 – 2.6.5 Административного регламента;</w:t>
      </w:r>
    </w:p>
    <w:p w:rsidR="005B1E8D" w:rsidRPr="00E53BDC" w:rsidRDefault="005B1E8D" w:rsidP="005B1E8D">
      <w:pPr>
        <w:pStyle w:val="a4"/>
        <w:numPr>
          <w:ilvl w:val="0"/>
          <w:numId w:val="17"/>
        </w:numPr>
        <w:suppressAutoHyphens/>
        <w:spacing w:after="0" w:line="240" w:lineRule="auto"/>
        <w:ind w:left="0" w:firstLine="709"/>
        <w:jc w:val="both"/>
        <w:rPr>
          <w:rFonts w:ascii="Times New Roman" w:hAnsi="Times New Roman"/>
          <w:sz w:val="28"/>
          <w:szCs w:val="28"/>
        </w:rPr>
      </w:pPr>
      <w:r w:rsidRPr="00E53BDC">
        <w:rPr>
          <w:rFonts w:ascii="Times New Roman" w:hAnsi="Times New Roman"/>
          <w:sz w:val="28"/>
          <w:szCs w:val="28"/>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5B1E8D" w:rsidRPr="00E53BDC" w:rsidRDefault="005B1E8D" w:rsidP="005B1E8D">
      <w:pPr>
        <w:pStyle w:val="a4"/>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E53BDC">
        <w:rPr>
          <w:rFonts w:ascii="Times New Roman" w:hAnsi="Times New Roman"/>
          <w:sz w:val="28"/>
          <w:szCs w:val="28"/>
        </w:rPr>
        <w:lastRenderedPageBreak/>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B1E8D" w:rsidRPr="00E53BDC" w:rsidRDefault="005B1E8D" w:rsidP="005B1E8D">
      <w:pPr>
        <w:pStyle w:val="a4"/>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E53BDC">
        <w:rPr>
          <w:rFonts w:ascii="Times New Roman" w:hAnsi="Times New Roman"/>
          <w:sz w:val="28"/>
          <w:szCs w:val="28"/>
        </w:rPr>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 xml:space="preserve">2.9.1. Решение об отказе в приеме документов, необходимых для предоставления муниципальной услуги, оформляется по форме согласно Приложению № 5 к настоящему Административному регламенту. </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2.9.2. Решение об отказе в приеме документов, необходимых для предоставления муниципальной услуги,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уполномоченным органом местного самоуправления.</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2.9.3. Отказ в приеме документов, необходимых для предоставления муниципальной услуги, не препятствует повторному обращению заявителя в уполномоченный орган местного самоуправления за получением услуги.</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2.10. Исчерпывающий перечень оснований для отказа в предоставлении муниципальной услуги.</w:t>
      </w:r>
    </w:p>
    <w:p w:rsidR="005B1E8D" w:rsidRPr="00E53BDC" w:rsidRDefault="005B1E8D" w:rsidP="005B1E8D">
      <w:pPr>
        <w:pStyle w:val="aa"/>
        <w:numPr>
          <w:ilvl w:val="0"/>
          <w:numId w:val="19"/>
        </w:numPr>
        <w:spacing w:before="0" w:after="0"/>
        <w:ind w:left="0" w:firstLine="709"/>
        <w:jc w:val="both"/>
        <w:rPr>
          <w:sz w:val="28"/>
          <w:szCs w:val="28"/>
          <w:lang w:eastAsia="ru-RU"/>
        </w:rPr>
      </w:pPr>
      <w:r w:rsidRPr="00E53BDC">
        <w:rPr>
          <w:sz w:val="28"/>
          <w:szCs w:val="28"/>
        </w:rPr>
        <w:t>отсутствие документов, предусмотренных пунктами 2.6.1 и 2.6.2 Административного регламента, подлежащих представлению заявителем;</w:t>
      </w:r>
    </w:p>
    <w:p w:rsidR="005B1E8D" w:rsidRPr="00E53BDC" w:rsidRDefault="005B1E8D" w:rsidP="005B1E8D">
      <w:pPr>
        <w:pStyle w:val="aa"/>
        <w:numPr>
          <w:ilvl w:val="0"/>
          <w:numId w:val="19"/>
        </w:numPr>
        <w:spacing w:before="0" w:after="0"/>
        <w:ind w:left="0" w:firstLine="709"/>
        <w:jc w:val="both"/>
        <w:rPr>
          <w:sz w:val="28"/>
          <w:szCs w:val="28"/>
        </w:rPr>
      </w:pPr>
      <w:r w:rsidRPr="00E53BDC">
        <w:rPr>
          <w:sz w:val="28"/>
          <w:szCs w:val="28"/>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w:t>
      </w:r>
    </w:p>
    <w:p w:rsidR="005B1E8D" w:rsidRPr="00E53BDC" w:rsidRDefault="005B1E8D" w:rsidP="005B1E8D">
      <w:pPr>
        <w:pStyle w:val="aa"/>
        <w:numPr>
          <w:ilvl w:val="0"/>
          <w:numId w:val="19"/>
        </w:numPr>
        <w:spacing w:before="0" w:after="0"/>
        <w:ind w:left="0" w:firstLine="709"/>
        <w:jc w:val="both"/>
        <w:rPr>
          <w:sz w:val="28"/>
          <w:szCs w:val="28"/>
        </w:rPr>
      </w:pPr>
      <w:r w:rsidRPr="00E53BDC">
        <w:rPr>
          <w:sz w:val="28"/>
          <w:szCs w:val="28"/>
        </w:rPr>
        <w:t xml:space="preserve">поступление в Администрацию МО заключения о несоответствии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 73-ФЗ для данного исторического поселения; </w:t>
      </w:r>
    </w:p>
    <w:p w:rsidR="005B1E8D" w:rsidRPr="00E53BDC" w:rsidRDefault="005B1E8D" w:rsidP="005B1E8D">
      <w:pPr>
        <w:pStyle w:val="aa"/>
        <w:numPr>
          <w:ilvl w:val="0"/>
          <w:numId w:val="19"/>
        </w:numPr>
        <w:spacing w:before="0" w:after="0"/>
        <w:ind w:left="0" w:firstLine="709"/>
        <w:jc w:val="both"/>
        <w:rPr>
          <w:sz w:val="28"/>
          <w:szCs w:val="28"/>
        </w:rPr>
      </w:pPr>
      <w:r w:rsidRPr="00E53BDC">
        <w:rPr>
          <w:sz w:val="28"/>
          <w:szCs w:val="28"/>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w:t>
      </w:r>
      <w:r w:rsidRPr="00E53BDC">
        <w:rPr>
          <w:sz w:val="28"/>
          <w:szCs w:val="28"/>
        </w:rPr>
        <w:lastRenderedPageBreak/>
        <w:t xml:space="preserve">объекта капитального строительства планируются на территории, в отношении которой ОМСУ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w:t>
      </w:r>
      <w:proofErr w:type="spellStart"/>
      <w:r w:rsidRPr="00E53BDC">
        <w:rPr>
          <w:sz w:val="28"/>
          <w:szCs w:val="28"/>
        </w:rPr>
        <w:t>ГрК</w:t>
      </w:r>
      <w:proofErr w:type="spellEnd"/>
      <w:r w:rsidRPr="00E53BDC">
        <w:rPr>
          <w:sz w:val="28"/>
          <w:szCs w:val="28"/>
        </w:rPr>
        <w:t xml:space="preserve"> РФ. </w:t>
      </w:r>
    </w:p>
    <w:p w:rsidR="005B1E8D" w:rsidRPr="00E53BDC" w:rsidRDefault="00752480" w:rsidP="00752480">
      <w:pPr>
        <w:pStyle w:val="aa"/>
        <w:spacing w:before="0" w:after="0"/>
        <w:ind w:firstLine="709"/>
        <w:jc w:val="both"/>
        <w:rPr>
          <w:sz w:val="28"/>
          <w:szCs w:val="28"/>
          <w:lang w:eastAsia="ru-RU"/>
        </w:rPr>
      </w:pPr>
      <w:r w:rsidRPr="00E53BDC">
        <w:rPr>
          <w:sz w:val="28"/>
          <w:szCs w:val="28"/>
        </w:rPr>
        <w:t xml:space="preserve">2.10.1. </w:t>
      </w:r>
      <w:r w:rsidR="005B1E8D" w:rsidRPr="00E53BDC">
        <w:rPr>
          <w:sz w:val="28"/>
          <w:szCs w:val="28"/>
        </w:rPr>
        <w:t>Исчерпывающий перечень оснований для отказа в предоставлении муниципальной услуги при внесении изменений в разрешение на строительство исключительно в связи с продлением срока действия такого разрешения:</w:t>
      </w:r>
    </w:p>
    <w:p w:rsidR="005B1E8D" w:rsidRPr="00E53BDC" w:rsidRDefault="005B1E8D" w:rsidP="005B1E8D">
      <w:pPr>
        <w:pStyle w:val="aa"/>
        <w:numPr>
          <w:ilvl w:val="0"/>
          <w:numId w:val="20"/>
        </w:numPr>
        <w:spacing w:before="0" w:after="0"/>
        <w:ind w:left="0" w:firstLine="709"/>
        <w:jc w:val="both"/>
        <w:rPr>
          <w:sz w:val="28"/>
          <w:szCs w:val="28"/>
        </w:rPr>
      </w:pPr>
      <w:r w:rsidRPr="00E53BDC">
        <w:rPr>
          <w:sz w:val="28"/>
          <w:szCs w:val="28"/>
        </w:rPr>
        <w:t xml:space="preserve">отсутствие документов, предусмотренных пунктом 2.6.4 Административного регламента; </w:t>
      </w:r>
    </w:p>
    <w:p w:rsidR="005B1E8D" w:rsidRPr="00E53BDC" w:rsidRDefault="005B1E8D" w:rsidP="005B1E8D">
      <w:pPr>
        <w:pStyle w:val="aa"/>
        <w:numPr>
          <w:ilvl w:val="0"/>
          <w:numId w:val="20"/>
        </w:numPr>
        <w:spacing w:before="0" w:after="0"/>
        <w:ind w:left="0" w:firstLine="709"/>
        <w:jc w:val="both"/>
        <w:rPr>
          <w:sz w:val="28"/>
          <w:szCs w:val="28"/>
        </w:rPr>
      </w:pPr>
      <w:r w:rsidRPr="00E53BDC">
        <w:rPr>
          <w:sz w:val="28"/>
          <w:szCs w:val="28"/>
        </w:rPr>
        <w:t xml:space="preserve">наличие информации о выявленном в рамках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w:t>
      </w:r>
    </w:p>
    <w:p w:rsidR="005B1E8D" w:rsidRPr="00E53BDC" w:rsidRDefault="005B1E8D" w:rsidP="005B1E8D">
      <w:pPr>
        <w:pStyle w:val="aa"/>
        <w:numPr>
          <w:ilvl w:val="0"/>
          <w:numId w:val="20"/>
        </w:numPr>
        <w:spacing w:before="0" w:after="0"/>
        <w:ind w:left="0" w:firstLine="709"/>
        <w:jc w:val="both"/>
        <w:rPr>
          <w:sz w:val="28"/>
          <w:szCs w:val="28"/>
        </w:rPr>
      </w:pPr>
      <w:r w:rsidRPr="00E53BDC">
        <w:rPr>
          <w:sz w:val="28"/>
          <w:szCs w:val="28"/>
        </w:rPr>
        <w:t xml:space="preserve">подача заявления о внесении изменений в разрешение на строительство исключительно в связи с продлением срока действия такого разрешения менее чем за 10 рабочих дней до истечения срока действия разрешения на строительство. </w:t>
      </w:r>
    </w:p>
    <w:p w:rsidR="005B1E8D" w:rsidRPr="00E53BDC" w:rsidRDefault="005B1E8D" w:rsidP="00517C0D">
      <w:pPr>
        <w:suppressAutoHyphens/>
        <w:ind w:firstLine="709"/>
        <w:jc w:val="both"/>
        <w:rPr>
          <w:rFonts w:eastAsia="Times New Roman" w:cs="Times New Roman"/>
          <w:sz w:val="28"/>
          <w:szCs w:val="28"/>
          <w:lang w:eastAsia="zh-CN"/>
        </w:rPr>
      </w:pPr>
    </w:p>
    <w:p w:rsidR="00752480" w:rsidRPr="00E53BDC" w:rsidRDefault="00517C0D" w:rsidP="00752480">
      <w:pPr>
        <w:pStyle w:val="aa"/>
        <w:numPr>
          <w:ilvl w:val="2"/>
          <w:numId w:val="21"/>
        </w:numPr>
        <w:spacing w:before="0" w:after="0"/>
        <w:ind w:left="0" w:firstLine="709"/>
        <w:jc w:val="both"/>
        <w:rPr>
          <w:sz w:val="28"/>
          <w:szCs w:val="28"/>
        </w:rPr>
      </w:pPr>
      <w:r w:rsidRPr="00E53BDC">
        <w:rPr>
          <w:sz w:val="28"/>
          <w:szCs w:val="28"/>
        </w:rPr>
        <w:t xml:space="preserve">2.10.2. </w:t>
      </w:r>
      <w:r w:rsidR="00752480" w:rsidRPr="00E53BDC">
        <w:rPr>
          <w:sz w:val="28"/>
          <w:szCs w:val="28"/>
        </w:rPr>
        <w:t xml:space="preserve">Исчерпывающий перечень оснований для отказа в предоставлении муниципальной услуги при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w:t>
      </w:r>
    </w:p>
    <w:p w:rsidR="00752480" w:rsidRPr="00E53BDC" w:rsidRDefault="00752480" w:rsidP="00752480">
      <w:pPr>
        <w:pStyle w:val="aa"/>
        <w:numPr>
          <w:ilvl w:val="0"/>
          <w:numId w:val="22"/>
        </w:numPr>
        <w:spacing w:before="0" w:after="0"/>
        <w:ind w:left="0" w:firstLine="709"/>
        <w:jc w:val="both"/>
        <w:rPr>
          <w:sz w:val="28"/>
          <w:szCs w:val="28"/>
        </w:rPr>
      </w:pPr>
      <w:r w:rsidRPr="00E53BDC">
        <w:rPr>
          <w:sz w:val="28"/>
          <w:szCs w:val="28"/>
        </w:rPr>
        <w:t xml:space="preserve">отсутствие в уведомлении реквизитов документов, предусмотренных подпунктом е) пункта 2.6.1 и подпунктом в) пункта 2.6.3, подпунктом б) пункта 2.7 Административного регламента; </w:t>
      </w:r>
    </w:p>
    <w:p w:rsidR="00752480" w:rsidRPr="00E53BDC" w:rsidRDefault="00752480" w:rsidP="00752480">
      <w:pPr>
        <w:pStyle w:val="aa"/>
        <w:numPr>
          <w:ilvl w:val="0"/>
          <w:numId w:val="22"/>
        </w:numPr>
        <w:spacing w:before="0" w:after="0"/>
        <w:ind w:left="0" w:firstLine="709"/>
        <w:jc w:val="both"/>
        <w:rPr>
          <w:sz w:val="28"/>
          <w:szCs w:val="28"/>
        </w:rPr>
      </w:pPr>
      <w:r w:rsidRPr="00E53BDC">
        <w:rPr>
          <w:sz w:val="28"/>
          <w:szCs w:val="28"/>
        </w:rPr>
        <w:t xml:space="preserve">недостоверность сведений, указанных в уведомлении; </w:t>
      </w:r>
    </w:p>
    <w:p w:rsidR="00752480" w:rsidRPr="00E53BDC" w:rsidRDefault="00752480" w:rsidP="00752480">
      <w:pPr>
        <w:pStyle w:val="aa"/>
        <w:numPr>
          <w:ilvl w:val="0"/>
          <w:numId w:val="22"/>
        </w:numPr>
        <w:spacing w:before="0" w:after="0"/>
        <w:ind w:left="0" w:firstLine="709"/>
        <w:jc w:val="both"/>
        <w:rPr>
          <w:sz w:val="28"/>
          <w:szCs w:val="28"/>
        </w:rPr>
      </w:pPr>
      <w:r w:rsidRPr="00E53BDC">
        <w:rPr>
          <w:sz w:val="28"/>
          <w:szCs w:val="28"/>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w:t>
      </w:r>
      <w:proofErr w:type="spellStart"/>
      <w:r w:rsidRPr="00E53BDC">
        <w:rPr>
          <w:sz w:val="28"/>
          <w:szCs w:val="28"/>
        </w:rPr>
        <w:t>ГрК</w:t>
      </w:r>
      <w:proofErr w:type="spellEnd"/>
      <w:r w:rsidRPr="00E53BDC">
        <w:rPr>
          <w:sz w:val="28"/>
          <w:szCs w:val="28"/>
        </w:rPr>
        <w:t xml:space="preserve"> РФ; </w:t>
      </w:r>
    </w:p>
    <w:p w:rsidR="00752480" w:rsidRPr="00E53BDC" w:rsidRDefault="00752480" w:rsidP="00752480">
      <w:pPr>
        <w:pStyle w:val="aa"/>
        <w:numPr>
          <w:ilvl w:val="0"/>
          <w:numId w:val="22"/>
        </w:numPr>
        <w:spacing w:before="0" w:after="0"/>
        <w:ind w:left="0" w:firstLine="709"/>
        <w:jc w:val="both"/>
        <w:rPr>
          <w:sz w:val="28"/>
          <w:szCs w:val="28"/>
        </w:rPr>
      </w:pPr>
      <w:r w:rsidRPr="00E53BDC">
        <w:rPr>
          <w:sz w:val="28"/>
          <w:szCs w:val="28"/>
        </w:rPr>
        <w:t xml:space="preserve">подача заявления 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менее чем за 10 рабочих дней до истечения срока действия разрешения на строительство. </w:t>
      </w:r>
    </w:p>
    <w:p w:rsidR="00752480" w:rsidRPr="00E53BDC" w:rsidRDefault="00752480" w:rsidP="00752480">
      <w:pPr>
        <w:pStyle w:val="aa"/>
        <w:spacing w:before="0" w:after="0"/>
        <w:ind w:firstLine="709"/>
        <w:jc w:val="both"/>
        <w:rPr>
          <w:sz w:val="28"/>
          <w:szCs w:val="28"/>
        </w:rPr>
      </w:pPr>
      <w:r w:rsidRPr="00E53BDC">
        <w:rPr>
          <w:sz w:val="28"/>
          <w:szCs w:val="28"/>
        </w:rPr>
        <w:t xml:space="preserve">2.10.3. Исчерпывающий перечень оснований для отказа в предоставлении государственной услуги при внесении изменений в разрешение на строительство в связи с внесением изменений в проектную документацию: </w:t>
      </w:r>
    </w:p>
    <w:p w:rsidR="00752480" w:rsidRPr="00E53BDC" w:rsidRDefault="00752480" w:rsidP="00752480">
      <w:pPr>
        <w:pStyle w:val="aa"/>
        <w:numPr>
          <w:ilvl w:val="0"/>
          <w:numId w:val="23"/>
        </w:numPr>
        <w:spacing w:before="0" w:after="0"/>
        <w:ind w:left="0" w:firstLine="709"/>
        <w:jc w:val="both"/>
        <w:rPr>
          <w:sz w:val="28"/>
          <w:szCs w:val="28"/>
        </w:rPr>
      </w:pPr>
      <w:r w:rsidRPr="00E53BDC">
        <w:rPr>
          <w:sz w:val="28"/>
          <w:szCs w:val="28"/>
        </w:rPr>
        <w:t xml:space="preserve">отсутствие документов, предусмотренных пунктом 2.6.5 Административного регламента; </w:t>
      </w:r>
    </w:p>
    <w:p w:rsidR="00752480" w:rsidRPr="00E53BDC" w:rsidRDefault="00752480" w:rsidP="00752480">
      <w:pPr>
        <w:pStyle w:val="aa"/>
        <w:numPr>
          <w:ilvl w:val="0"/>
          <w:numId w:val="23"/>
        </w:numPr>
        <w:spacing w:before="0" w:after="0"/>
        <w:ind w:left="0" w:firstLine="709"/>
        <w:jc w:val="both"/>
        <w:rPr>
          <w:sz w:val="28"/>
          <w:szCs w:val="28"/>
        </w:rPr>
      </w:pPr>
      <w:r w:rsidRPr="00E53BDC">
        <w:rPr>
          <w:sz w:val="28"/>
          <w:szCs w:val="28"/>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w:t>
      </w:r>
      <w:r w:rsidRPr="00E53BDC">
        <w:rPr>
          <w:sz w:val="28"/>
          <w:szCs w:val="28"/>
        </w:rPr>
        <w:lastRenderedPageBreak/>
        <w:t xml:space="preserve">внесении изменений в разрешение на строительство исключительно в связи с продлением срока действия такого разрешения; </w:t>
      </w:r>
    </w:p>
    <w:p w:rsidR="00752480" w:rsidRPr="00E53BDC" w:rsidRDefault="00752480" w:rsidP="00752480">
      <w:pPr>
        <w:pStyle w:val="aa"/>
        <w:numPr>
          <w:ilvl w:val="0"/>
          <w:numId w:val="23"/>
        </w:numPr>
        <w:spacing w:before="0" w:after="0"/>
        <w:ind w:left="0" w:firstLine="709"/>
        <w:jc w:val="both"/>
        <w:rPr>
          <w:sz w:val="28"/>
          <w:szCs w:val="28"/>
        </w:rPr>
      </w:pPr>
      <w:r w:rsidRPr="00E53BDC">
        <w:rPr>
          <w:sz w:val="28"/>
          <w:szCs w:val="28"/>
        </w:rPr>
        <w:t xml:space="preserve">несоответствие планируемого объекта капитального строительства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w:t>
      </w:r>
      <w:proofErr w:type="spellStart"/>
      <w:r w:rsidRPr="00E53BDC">
        <w:rPr>
          <w:sz w:val="28"/>
          <w:szCs w:val="28"/>
        </w:rPr>
        <w:t>ГрК</w:t>
      </w:r>
      <w:proofErr w:type="spellEnd"/>
      <w:r w:rsidRPr="00E53BDC">
        <w:rPr>
          <w:sz w:val="28"/>
          <w:szCs w:val="28"/>
        </w:rPr>
        <w:t xml:space="preserve"> РФ,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w:t>
      </w:r>
    </w:p>
    <w:p w:rsidR="00752480" w:rsidRPr="00E53BDC" w:rsidRDefault="00752480" w:rsidP="00752480">
      <w:pPr>
        <w:pStyle w:val="aa"/>
        <w:numPr>
          <w:ilvl w:val="0"/>
          <w:numId w:val="23"/>
        </w:numPr>
        <w:spacing w:before="0" w:after="0"/>
        <w:ind w:left="0" w:firstLine="709"/>
        <w:jc w:val="both"/>
        <w:rPr>
          <w:sz w:val="28"/>
          <w:szCs w:val="28"/>
        </w:rPr>
      </w:pPr>
      <w:r w:rsidRPr="00E53BDC">
        <w:rPr>
          <w:sz w:val="28"/>
          <w:szCs w:val="28"/>
        </w:rPr>
        <w:t xml:space="preserve">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w:t>
      </w:r>
    </w:p>
    <w:p w:rsidR="00752480" w:rsidRPr="00E53BDC" w:rsidRDefault="00752480" w:rsidP="00752480">
      <w:pPr>
        <w:pStyle w:val="aa"/>
        <w:numPr>
          <w:ilvl w:val="0"/>
          <w:numId w:val="23"/>
        </w:numPr>
        <w:spacing w:before="0" w:after="0"/>
        <w:ind w:left="0" w:firstLine="709"/>
        <w:jc w:val="both"/>
        <w:rPr>
          <w:sz w:val="28"/>
          <w:szCs w:val="28"/>
        </w:rPr>
      </w:pPr>
      <w:r w:rsidRPr="00E53BDC">
        <w:rPr>
          <w:sz w:val="28"/>
          <w:szCs w:val="28"/>
        </w:rPr>
        <w:t xml:space="preserve">подача заявления о внесении изменений в разрешение на строительство в связи с внесением изменений в проектную документацию менее чем за 10 рабочих дней до истечения срока действия разрешения на строительство. </w:t>
      </w:r>
    </w:p>
    <w:p w:rsidR="00517C0D" w:rsidRPr="00E53BDC" w:rsidRDefault="00517C0D" w:rsidP="00752480">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2.11. Порядок, размер и основания взимания государственной пошлины или иной платы, взимаемой за предоставление муниципальной услуги.</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Муниципальная услуга предоставляется бесплатно.</w:t>
      </w:r>
    </w:p>
    <w:p w:rsidR="00752480" w:rsidRPr="00E53BDC" w:rsidRDefault="00517C0D" w:rsidP="00752480">
      <w:pPr>
        <w:ind w:firstLine="709"/>
        <w:jc w:val="both"/>
        <w:rPr>
          <w:sz w:val="28"/>
          <w:szCs w:val="28"/>
        </w:rPr>
      </w:pPr>
      <w:r w:rsidRPr="00E53BDC">
        <w:rPr>
          <w:rFonts w:eastAsia="Times New Roman" w:cs="Times New Roman"/>
          <w:sz w:val="28"/>
          <w:szCs w:val="28"/>
          <w:lang w:eastAsia="zh-CN"/>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sidR="00752480" w:rsidRPr="00E53BDC">
        <w:rPr>
          <w:rFonts w:eastAsia="Times New Roman" w:cs="Times New Roman"/>
          <w:sz w:val="28"/>
          <w:szCs w:val="28"/>
          <w:lang w:eastAsia="zh-CN"/>
        </w:rPr>
        <w:t xml:space="preserve"> </w:t>
      </w:r>
      <w:r w:rsidR="00752480" w:rsidRPr="00E53BDC">
        <w:rPr>
          <w:sz w:val="28"/>
          <w:szCs w:val="28"/>
        </w:rPr>
        <w:t>в случае обращения заявителя непосредственно в орган, предоставляющий муниципальные услуги, или многофункциональный центр.</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2.13. Срок регистрации запроса заявителя о предоставлении муниципальной услуги составляет в Администрации:</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 при личном обращении – в день поступления запроса;</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 при направлении запроса из ГБУ ЛО «МФЦ» в Администрацию– в день поступления документов из ГБУ ЛО «МФЦ» в  Администрацию;</w:t>
      </w:r>
    </w:p>
    <w:p w:rsidR="00517C0D" w:rsidRPr="00E53BDC" w:rsidRDefault="00517C0D" w:rsidP="00517C0D">
      <w:pPr>
        <w:suppressAutoHyphens/>
        <w:ind w:firstLine="709"/>
        <w:jc w:val="both"/>
        <w:rPr>
          <w:rFonts w:eastAsia="Times New Roman" w:cs="Times New Roman"/>
          <w:sz w:val="28"/>
          <w:szCs w:val="28"/>
        </w:rPr>
      </w:pPr>
      <w:r w:rsidRPr="00E53BDC">
        <w:rPr>
          <w:rFonts w:eastAsia="Times New Roman" w:cs="Times New Roman"/>
          <w:sz w:val="28"/>
          <w:szCs w:val="28"/>
          <w:lang w:eastAsia="zh-CN"/>
        </w:rPr>
        <w:t>- при направлении запроса в форме электронного документа посредством ЕПГУ или ПГУ ЛО (при</w:t>
      </w:r>
      <w:r w:rsidRPr="00E53BDC">
        <w:rPr>
          <w:rFonts w:eastAsia="Times New Roman" w:cs="Times New Roman"/>
          <w:sz w:val="28"/>
          <w:szCs w:val="28"/>
        </w:rPr>
        <w:t xml:space="preserve">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517C0D" w:rsidRPr="00E53BDC" w:rsidRDefault="00517C0D" w:rsidP="00517C0D">
      <w:pPr>
        <w:widowControl w:val="0"/>
        <w:tabs>
          <w:tab w:val="left" w:pos="1134"/>
        </w:tabs>
        <w:ind w:firstLine="709"/>
        <w:jc w:val="both"/>
        <w:rPr>
          <w:rFonts w:eastAsia="Times New Roman" w:cs="Times New Roman"/>
          <w:sz w:val="28"/>
          <w:szCs w:val="28"/>
        </w:rPr>
      </w:pPr>
    </w:p>
    <w:p w:rsidR="00517C0D" w:rsidRPr="00E53BDC" w:rsidRDefault="00517C0D" w:rsidP="00517C0D">
      <w:pPr>
        <w:widowControl w:val="0"/>
        <w:tabs>
          <w:tab w:val="left" w:pos="142"/>
          <w:tab w:val="left" w:pos="284"/>
        </w:tabs>
        <w:ind w:firstLine="709"/>
        <w:jc w:val="both"/>
        <w:rPr>
          <w:rFonts w:eastAsia="Times New Roman" w:cs="Times New Roman"/>
          <w:sz w:val="28"/>
          <w:szCs w:val="28"/>
        </w:rPr>
      </w:pPr>
      <w:r w:rsidRPr="00E53BDC">
        <w:rPr>
          <w:rFonts w:eastAsia="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752480" w:rsidRPr="00E53BDC">
        <w:rPr>
          <w:rFonts w:eastAsia="Times New Roman" w:cs="Times New Roman"/>
          <w:sz w:val="28"/>
          <w:szCs w:val="28"/>
        </w:rPr>
        <w:t xml:space="preserve"> и (или) информации</w:t>
      </w:r>
      <w:r w:rsidRPr="00E53BDC">
        <w:rPr>
          <w:rFonts w:eastAsia="Times New Roman" w:cs="Times New Roman"/>
          <w:sz w:val="28"/>
          <w:szCs w:val="28"/>
        </w:rPr>
        <w:t>, необходимых для предоставления муниципальной услуги.</w:t>
      </w:r>
    </w:p>
    <w:p w:rsidR="00517C0D" w:rsidRPr="00E53BDC" w:rsidRDefault="00517C0D" w:rsidP="00517C0D">
      <w:pPr>
        <w:widowControl w:val="0"/>
        <w:tabs>
          <w:tab w:val="left" w:pos="142"/>
          <w:tab w:val="left" w:pos="284"/>
        </w:tabs>
        <w:ind w:firstLine="709"/>
        <w:jc w:val="both"/>
        <w:rPr>
          <w:rFonts w:eastAsia="Times New Roman" w:cs="Times New Roman"/>
          <w:sz w:val="28"/>
          <w:szCs w:val="28"/>
        </w:rPr>
      </w:pPr>
      <w:r w:rsidRPr="00E53BDC">
        <w:rPr>
          <w:rFonts w:eastAsia="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517C0D" w:rsidRPr="00E53BDC" w:rsidRDefault="00517C0D" w:rsidP="00517C0D">
      <w:pPr>
        <w:widowControl w:val="0"/>
        <w:tabs>
          <w:tab w:val="left" w:pos="142"/>
          <w:tab w:val="left" w:pos="284"/>
        </w:tabs>
        <w:ind w:firstLine="709"/>
        <w:jc w:val="both"/>
        <w:rPr>
          <w:rFonts w:eastAsia="Times New Roman" w:cs="Times New Roman"/>
          <w:sz w:val="28"/>
          <w:szCs w:val="28"/>
        </w:rPr>
      </w:pPr>
      <w:r w:rsidRPr="00E53BDC">
        <w:rPr>
          <w:rFonts w:eastAsia="Times New Roman" w:cs="Times New Roman"/>
          <w:sz w:val="28"/>
          <w:szCs w:val="28"/>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17C0D" w:rsidRPr="00E53BDC" w:rsidRDefault="00517C0D" w:rsidP="00517C0D">
      <w:pPr>
        <w:widowControl w:val="0"/>
        <w:tabs>
          <w:tab w:val="left" w:pos="142"/>
          <w:tab w:val="left" w:pos="284"/>
        </w:tabs>
        <w:ind w:firstLine="709"/>
        <w:jc w:val="both"/>
        <w:rPr>
          <w:rFonts w:eastAsia="Times New Roman" w:cs="Times New Roman"/>
          <w:sz w:val="28"/>
          <w:szCs w:val="28"/>
        </w:rPr>
      </w:pPr>
      <w:r w:rsidRPr="00E53BDC">
        <w:rPr>
          <w:rFonts w:eastAsia="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17C0D" w:rsidRPr="00E53BDC" w:rsidRDefault="00517C0D" w:rsidP="00517C0D">
      <w:pPr>
        <w:widowControl w:val="0"/>
        <w:tabs>
          <w:tab w:val="left" w:pos="142"/>
          <w:tab w:val="left" w:pos="284"/>
        </w:tabs>
        <w:ind w:firstLine="709"/>
        <w:jc w:val="both"/>
        <w:rPr>
          <w:rFonts w:eastAsia="Times New Roman" w:cs="Times New Roman"/>
          <w:sz w:val="28"/>
          <w:szCs w:val="28"/>
        </w:rPr>
      </w:pPr>
      <w:r w:rsidRPr="00E53BDC">
        <w:rPr>
          <w:rFonts w:eastAsia="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517C0D" w:rsidRPr="00E53BDC" w:rsidRDefault="00517C0D" w:rsidP="00517C0D">
      <w:pPr>
        <w:widowControl w:val="0"/>
        <w:tabs>
          <w:tab w:val="left" w:pos="142"/>
          <w:tab w:val="left" w:pos="284"/>
        </w:tabs>
        <w:ind w:firstLine="709"/>
        <w:jc w:val="both"/>
        <w:rPr>
          <w:rFonts w:eastAsia="Times New Roman" w:cs="Times New Roman"/>
          <w:sz w:val="28"/>
          <w:szCs w:val="28"/>
        </w:rPr>
      </w:pPr>
      <w:r w:rsidRPr="00E53BDC">
        <w:rPr>
          <w:rFonts w:eastAsia="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517C0D" w:rsidRPr="00E53BDC" w:rsidRDefault="00517C0D" w:rsidP="00517C0D">
      <w:pPr>
        <w:widowControl w:val="0"/>
        <w:tabs>
          <w:tab w:val="left" w:pos="142"/>
          <w:tab w:val="left" w:pos="284"/>
        </w:tabs>
        <w:ind w:firstLine="709"/>
        <w:jc w:val="both"/>
        <w:rPr>
          <w:rFonts w:eastAsia="Times New Roman" w:cs="Times New Roman"/>
          <w:sz w:val="28"/>
          <w:szCs w:val="28"/>
        </w:rPr>
      </w:pPr>
      <w:r w:rsidRPr="00E53BDC">
        <w:rPr>
          <w:rFonts w:eastAsia="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517C0D" w:rsidRPr="00E53BDC" w:rsidRDefault="00517C0D" w:rsidP="00517C0D">
      <w:pPr>
        <w:widowControl w:val="0"/>
        <w:tabs>
          <w:tab w:val="left" w:pos="142"/>
          <w:tab w:val="left" w:pos="284"/>
        </w:tabs>
        <w:ind w:firstLine="709"/>
        <w:jc w:val="both"/>
        <w:rPr>
          <w:rFonts w:eastAsia="Times New Roman" w:cs="Times New Roman"/>
          <w:sz w:val="28"/>
          <w:szCs w:val="28"/>
        </w:rPr>
      </w:pPr>
      <w:r w:rsidRPr="00E53BDC">
        <w:rPr>
          <w:rFonts w:eastAsia="Times New Roman" w:cs="Times New Roman"/>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517C0D" w:rsidRPr="00E53BDC" w:rsidRDefault="00517C0D" w:rsidP="00517C0D">
      <w:pPr>
        <w:widowControl w:val="0"/>
        <w:tabs>
          <w:tab w:val="left" w:pos="142"/>
          <w:tab w:val="left" w:pos="284"/>
        </w:tabs>
        <w:ind w:firstLine="709"/>
        <w:jc w:val="both"/>
        <w:rPr>
          <w:rFonts w:eastAsia="Times New Roman" w:cs="Times New Roman"/>
          <w:sz w:val="28"/>
          <w:szCs w:val="28"/>
        </w:rPr>
      </w:pPr>
      <w:r w:rsidRPr="00E53BDC">
        <w:rPr>
          <w:rFonts w:eastAsia="Times New Roman" w:cs="Times New Roman"/>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17C0D" w:rsidRPr="00E53BDC" w:rsidRDefault="00517C0D" w:rsidP="00517C0D">
      <w:pPr>
        <w:widowControl w:val="0"/>
        <w:tabs>
          <w:tab w:val="left" w:pos="142"/>
          <w:tab w:val="left" w:pos="284"/>
        </w:tabs>
        <w:ind w:firstLine="709"/>
        <w:jc w:val="both"/>
        <w:rPr>
          <w:rFonts w:eastAsia="Times New Roman" w:cs="Times New Roman"/>
          <w:sz w:val="28"/>
          <w:szCs w:val="28"/>
        </w:rPr>
      </w:pPr>
      <w:r w:rsidRPr="00E53BDC">
        <w:rPr>
          <w:rFonts w:eastAsia="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53BDC">
        <w:rPr>
          <w:rFonts w:eastAsia="Times New Roman" w:cs="Times New Roman"/>
          <w:sz w:val="28"/>
          <w:szCs w:val="28"/>
        </w:rPr>
        <w:t>сурдопереводчика</w:t>
      </w:r>
      <w:proofErr w:type="spellEnd"/>
      <w:r w:rsidRPr="00E53BDC">
        <w:rPr>
          <w:rFonts w:eastAsia="Times New Roman" w:cs="Times New Roman"/>
          <w:sz w:val="28"/>
          <w:szCs w:val="28"/>
        </w:rPr>
        <w:t xml:space="preserve"> и </w:t>
      </w:r>
      <w:proofErr w:type="spellStart"/>
      <w:r w:rsidRPr="00E53BDC">
        <w:rPr>
          <w:rFonts w:eastAsia="Times New Roman" w:cs="Times New Roman"/>
          <w:sz w:val="28"/>
          <w:szCs w:val="28"/>
        </w:rPr>
        <w:t>тифлосурдопереводчика</w:t>
      </w:r>
      <w:proofErr w:type="spellEnd"/>
      <w:r w:rsidRPr="00E53BDC">
        <w:rPr>
          <w:rFonts w:eastAsia="Times New Roman" w:cs="Times New Roman"/>
          <w:sz w:val="28"/>
          <w:szCs w:val="28"/>
        </w:rPr>
        <w:t>.</w:t>
      </w:r>
    </w:p>
    <w:p w:rsidR="00517C0D" w:rsidRPr="00E53BDC" w:rsidRDefault="00517C0D" w:rsidP="00517C0D">
      <w:pPr>
        <w:widowControl w:val="0"/>
        <w:tabs>
          <w:tab w:val="left" w:pos="142"/>
          <w:tab w:val="left" w:pos="284"/>
        </w:tabs>
        <w:ind w:firstLine="709"/>
        <w:jc w:val="both"/>
        <w:rPr>
          <w:rFonts w:eastAsia="Times New Roman" w:cs="Times New Roman"/>
          <w:sz w:val="28"/>
          <w:szCs w:val="28"/>
        </w:rPr>
      </w:pPr>
      <w:r w:rsidRPr="00E53BDC">
        <w:rPr>
          <w:rFonts w:eastAsia="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17C0D" w:rsidRPr="00E53BDC" w:rsidRDefault="00517C0D" w:rsidP="00517C0D">
      <w:pPr>
        <w:widowControl w:val="0"/>
        <w:tabs>
          <w:tab w:val="left" w:pos="142"/>
          <w:tab w:val="left" w:pos="284"/>
        </w:tabs>
        <w:ind w:firstLine="709"/>
        <w:jc w:val="both"/>
        <w:rPr>
          <w:rFonts w:eastAsia="Times New Roman" w:cs="Times New Roman"/>
          <w:sz w:val="28"/>
          <w:szCs w:val="28"/>
        </w:rPr>
      </w:pPr>
      <w:r w:rsidRPr="00E53BDC">
        <w:rPr>
          <w:rFonts w:eastAsia="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17C0D" w:rsidRPr="00E53BDC" w:rsidRDefault="00517C0D" w:rsidP="00517C0D">
      <w:pPr>
        <w:widowControl w:val="0"/>
        <w:tabs>
          <w:tab w:val="left" w:pos="142"/>
          <w:tab w:val="left" w:pos="284"/>
        </w:tabs>
        <w:ind w:firstLine="709"/>
        <w:jc w:val="both"/>
        <w:rPr>
          <w:rFonts w:eastAsia="Times New Roman" w:cs="Times New Roman"/>
          <w:sz w:val="28"/>
          <w:szCs w:val="28"/>
        </w:rPr>
      </w:pPr>
      <w:r w:rsidRPr="00E53BDC">
        <w:rPr>
          <w:rFonts w:eastAsia="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517C0D" w:rsidRPr="00E53BDC" w:rsidRDefault="00517C0D" w:rsidP="00517C0D">
      <w:pPr>
        <w:widowControl w:val="0"/>
        <w:tabs>
          <w:tab w:val="left" w:pos="142"/>
          <w:tab w:val="left" w:pos="284"/>
        </w:tabs>
        <w:ind w:firstLine="709"/>
        <w:jc w:val="both"/>
        <w:rPr>
          <w:rFonts w:eastAsia="Times New Roman" w:cs="Times New Roman"/>
          <w:sz w:val="28"/>
          <w:szCs w:val="28"/>
        </w:rPr>
      </w:pPr>
      <w:r w:rsidRPr="00E53BDC">
        <w:rPr>
          <w:rFonts w:eastAsia="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17C0D" w:rsidRPr="00E53BDC" w:rsidRDefault="00517C0D" w:rsidP="00517C0D">
      <w:pPr>
        <w:widowControl w:val="0"/>
        <w:tabs>
          <w:tab w:val="left" w:pos="142"/>
          <w:tab w:val="left" w:pos="284"/>
        </w:tabs>
        <w:ind w:firstLine="709"/>
        <w:jc w:val="both"/>
        <w:rPr>
          <w:rFonts w:eastAsia="Times New Roman" w:cs="Times New Roman"/>
          <w:sz w:val="28"/>
          <w:szCs w:val="28"/>
        </w:rPr>
      </w:pPr>
      <w:r w:rsidRPr="00E53BDC">
        <w:rPr>
          <w:rFonts w:eastAsia="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17C0D" w:rsidRPr="00E53BDC" w:rsidRDefault="00517C0D" w:rsidP="00517C0D">
      <w:pPr>
        <w:widowControl w:val="0"/>
        <w:tabs>
          <w:tab w:val="left" w:pos="142"/>
          <w:tab w:val="left" w:pos="284"/>
        </w:tabs>
        <w:ind w:firstLine="709"/>
        <w:jc w:val="both"/>
        <w:rPr>
          <w:rFonts w:eastAsia="Times New Roman" w:cs="Times New Roman"/>
          <w:sz w:val="28"/>
          <w:szCs w:val="28"/>
        </w:rPr>
      </w:pPr>
      <w:r w:rsidRPr="00E53BDC">
        <w:rPr>
          <w:rFonts w:eastAsia="Times New Roman" w:cs="Times New Roman"/>
          <w:sz w:val="28"/>
          <w:szCs w:val="28"/>
        </w:rPr>
        <w:lastRenderedPageBreak/>
        <w:t>2.15. Показатели доступности и качества муниципальной услуги.</w:t>
      </w:r>
    </w:p>
    <w:p w:rsidR="00517C0D" w:rsidRPr="00E53BDC" w:rsidRDefault="00517C0D" w:rsidP="00517C0D">
      <w:pPr>
        <w:widowControl w:val="0"/>
        <w:tabs>
          <w:tab w:val="left" w:pos="142"/>
          <w:tab w:val="left" w:pos="284"/>
        </w:tabs>
        <w:ind w:firstLine="709"/>
        <w:jc w:val="both"/>
        <w:rPr>
          <w:rFonts w:eastAsia="Times New Roman" w:cs="Times New Roman"/>
          <w:sz w:val="28"/>
          <w:szCs w:val="28"/>
        </w:rPr>
      </w:pPr>
      <w:r w:rsidRPr="00E53BDC">
        <w:rPr>
          <w:rFonts w:eastAsia="Times New Roman" w:cs="Times New Roman"/>
          <w:sz w:val="28"/>
          <w:szCs w:val="28"/>
        </w:rPr>
        <w:t>2.15.1. Показатели доступности муниципальной услуги (общие, применимые в отношении всех заявителей):</w:t>
      </w:r>
    </w:p>
    <w:p w:rsidR="00517C0D" w:rsidRPr="00E53BDC" w:rsidRDefault="00517C0D" w:rsidP="00517C0D">
      <w:pPr>
        <w:widowControl w:val="0"/>
        <w:tabs>
          <w:tab w:val="left" w:pos="142"/>
          <w:tab w:val="left" w:pos="284"/>
        </w:tabs>
        <w:ind w:firstLine="709"/>
        <w:jc w:val="both"/>
        <w:rPr>
          <w:rFonts w:eastAsia="Times New Roman" w:cs="Times New Roman"/>
          <w:sz w:val="28"/>
          <w:szCs w:val="28"/>
        </w:rPr>
      </w:pPr>
      <w:r w:rsidRPr="00E53BDC">
        <w:rPr>
          <w:rFonts w:eastAsia="Times New Roman" w:cs="Times New Roman"/>
          <w:sz w:val="28"/>
          <w:szCs w:val="28"/>
        </w:rPr>
        <w:t>1) транспортная доступность к месту предоставления муниципальной услуги;</w:t>
      </w:r>
    </w:p>
    <w:p w:rsidR="00517C0D" w:rsidRPr="00E53BDC" w:rsidRDefault="00517C0D" w:rsidP="00517C0D">
      <w:pPr>
        <w:widowControl w:val="0"/>
        <w:tabs>
          <w:tab w:val="left" w:pos="142"/>
          <w:tab w:val="left" w:pos="284"/>
        </w:tabs>
        <w:ind w:firstLine="709"/>
        <w:jc w:val="both"/>
        <w:rPr>
          <w:rFonts w:eastAsia="Times New Roman" w:cs="Times New Roman"/>
          <w:sz w:val="28"/>
          <w:szCs w:val="28"/>
        </w:rPr>
      </w:pPr>
      <w:r w:rsidRPr="00E53BDC">
        <w:rPr>
          <w:rFonts w:eastAsia="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517C0D" w:rsidRPr="00E53BDC" w:rsidRDefault="00517C0D" w:rsidP="00517C0D">
      <w:pPr>
        <w:widowControl w:val="0"/>
        <w:tabs>
          <w:tab w:val="left" w:pos="142"/>
          <w:tab w:val="left" w:pos="284"/>
        </w:tabs>
        <w:ind w:firstLine="709"/>
        <w:jc w:val="both"/>
        <w:rPr>
          <w:rFonts w:eastAsia="Times New Roman" w:cs="Times New Roman"/>
          <w:sz w:val="28"/>
          <w:szCs w:val="28"/>
        </w:rPr>
      </w:pPr>
      <w:r w:rsidRPr="00E53BDC">
        <w:rPr>
          <w:rFonts w:eastAsia="Times New Roman" w:cs="Times New Roman"/>
          <w:sz w:val="28"/>
          <w:szCs w:val="28"/>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517C0D" w:rsidRPr="00E53BDC" w:rsidRDefault="00517C0D" w:rsidP="00517C0D">
      <w:pPr>
        <w:widowControl w:val="0"/>
        <w:tabs>
          <w:tab w:val="left" w:pos="142"/>
          <w:tab w:val="left" w:pos="284"/>
        </w:tabs>
        <w:ind w:firstLine="709"/>
        <w:jc w:val="both"/>
        <w:rPr>
          <w:rFonts w:eastAsia="Times New Roman" w:cs="Times New Roman"/>
          <w:sz w:val="28"/>
          <w:szCs w:val="28"/>
        </w:rPr>
      </w:pPr>
      <w:r w:rsidRPr="00E53BDC">
        <w:rPr>
          <w:rFonts w:eastAsia="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517C0D" w:rsidRPr="00E53BDC" w:rsidRDefault="00517C0D" w:rsidP="00517C0D">
      <w:pPr>
        <w:widowControl w:val="0"/>
        <w:tabs>
          <w:tab w:val="left" w:pos="142"/>
          <w:tab w:val="left" w:pos="284"/>
        </w:tabs>
        <w:ind w:firstLine="709"/>
        <w:jc w:val="both"/>
        <w:rPr>
          <w:rFonts w:eastAsia="Times New Roman" w:cs="Times New Roman"/>
          <w:sz w:val="28"/>
          <w:szCs w:val="28"/>
        </w:rPr>
      </w:pPr>
      <w:r w:rsidRPr="00E53BDC">
        <w:rPr>
          <w:rFonts w:eastAsia="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517C0D" w:rsidRPr="00E53BDC" w:rsidRDefault="00517C0D" w:rsidP="00517C0D">
      <w:pPr>
        <w:widowControl w:val="0"/>
        <w:tabs>
          <w:tab w:val="left" w:pos="142"/>
          <w:tab w:val="left" w:pos="284"/>
        </w:tabs>
        <w:ind w:firstLine="709"/>
        <w:jc w:val="both"/>
        <w:rPr>
          <w:rFonts w:eastAsia="Times New Roman" w:cs="Times New Roman"/>
          <w:sz w:val="28"/>
          <w:szCs w:val="28"/>
        </w:rPr>
      </w:pPr>
      <w:r w:rsidRPr="00E53BDC">
        <w:rPr>
          <w:rFonts w:eastAsia="Times New Roman" w:cs="Times New Roman"/>
          <w:sz w:val="28"/>
          <w:szCs w:val="28"/>
        </w:rPr>
        <w:t>2.15.2. Показатели доступности муниципальной услуги (специальные, применимые в отношении инвалидов):</w:t>
      </w:r>
    </w:p>
    <w:p w:rsidR="00517C0D" w:rsidRPr="00E53BDC" w:rsidRDefault="00517C0D" w:rsidP="00517C0D">
      <w:pPr>
        <w:widowControl w:val="0"/>
        <w:tabs>
          <w:tab w:val="left" w:pos="142"/>
          <w:tab w:val="left" w:pos="284"/>
        </w:tabs>
        <w:ind w:firstLine="709"/>
        <w:jc w:val="both"/>
        <w:rPr>
          <w:rFonts w:eastAsia="Times New Roman" w:cs="Times New Roman"/>
          <w:sz w:val="28"/>
          <w:szCs w:val="28"/>
        </w:rPr>
      </w:pPr>
      <w:r w:rsidRPr="00E53BDC">
        <w:rPr>
          <w:rFonts w:eastAsia="Times New Roman" w:cs="Times New Roman"/>
          <w:sz w:val="28"/>
          <w:szCs w:val="28"/>
        </w:rPr>
        <w:t>1) наличие инфраструктуры, указанной в пункте 2.14;</w:t>
      </w:r>
    </w:p>
    <w:p w:rsidR="00517C0D" w:rsidRPr="00E53BDC" w:rsidRDefault="00517C0D" w:rsidP="00517C0D">
      <w:pPr>
        <w:widowControl w:val="0"/>
        <w:tabs>
          <w:tab w:val="left" w:pos="142"/>
          <w:tab w:val="left" w:pos="284"/>
        </w:tabs>
        <w:ind w:firstLine="709"/>
        <w:jc w:val="both"/>
        <w:rPr>
          <w:rFonts w:eastAsia="Times New Roman" w:cs="Times New Roman"/>
          <w:sz w:val="28"/>
          <w:szCs w:val="28"/>
        </w:rPr>
      </w:pPr>
      <w:r w:rsidRPr="00E53BDC">
        <w:rPr>
          <w:rFonts w:eastAsia="Times New Roman" w:cs="Times New Roman"/>
          <w:sz w:val="28"/>
          <w:szCs w:val="28"/>
        </w:rPr>
        <w:t>2) исполнение требований доступности услуг для инвалидов;</w:t>
      </w:r>
    </w:p>
    <w:p w:rsidR="00517C0D" w:rsidRPr="00E53BDC" w:rsidRDefault="00517C0D" w:rsidP="00517C0D">
      <w:pPr>
        <w:widowControl w:val="0"/>
        <w:tabs>
          <w:tab w:val="left" w:pos="142"/>
          <w:tab w:val="left" w:pos="284"/>
        </w:tabs>
        <w:ind w:firstLine="709"/>
        <w:jc w:val="both"/>
        <w:rPr>
          <w:rFonts w:eastAsia="Times New Roman" w:cs="Times New Roman"/>
          <w:sz w:val="28"/>
          <w:szCs w:val="28"/>
        </w:rPr>
      </w:pPr>
      <w:r w:rsidRPr="00E53BDC">
        <w:rPr>
          <w:rFonts w:eastAsia="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517C0D" w:rsidRPr="00E53BDC" w:rsidRDefault="00517C0D" w:rsidP="00517C0D">
      <w:pPr>
        <w:widowControl w:val="0"/>
        <w:tabs>
          <w:tab w:val="left" w:pos="142"/>
          <w:tab w:val="left" w:pos="284"/>
        </w:tabs>
        <w:ind w:firstLine="709"/>
        <w:jc w:val="both"/>
        <w:rPr>
          <w:rFonts w:eastAsia="Times New Roman" w:cs="Times New Roman"/>
          <w:sz w:val="28"/>
          <w:szCs w:val="28"/>
        </w:rPr>
      </w:pPr>
      <w:r w:rsidRPr="00E53BDC">
        <w:rPr>
          <w:rFonts w:eastAsia="Times New Roman" w:cs="Times New Roman"/>
          <w:sz w:val="28"/>
          <w:szCs w:val="28"/>
        </w:rPr>
        <w:t>2.15.3. Показатели качества муниципальной услуги:</w:t>
      </w:r>
    </w:p>
    <w:p w:rsidR="00517C0D" w:rsidRPr="00E53BDC" w:rsidRDefault="00517C0D" w:rsidP="00517C0D">
      <w:pPr>
        <w:widowControl w:val="0"/>
        <w:tabs>
          <w:tab w:val="left" w:pos="142"/>
          <w:tab w:val="left" w:pos="284"/>
        </w:tabs>
        <w:ind w:firstLine="709"/>
        <w:jc w:val="both"/>
        <w:rPr>
          <w:rFonts w:eastAsia="Times New Roman" w:cs="Times New Roman"/>
          <w:sz w:val="28"/>
          <w:szCs w:val="28"/>
        </w:rPr>
      </w:pPr>
      <w:r w:rsidRPr="00E53BDC">
        <w:rPr>
          <w:rFonts w:eastAsia="Times New Roman" w:cs="Times New Roman"/>
          <w:sz w:val="28"/>
          <w:szCs w:val="28"/>
        </w:rPr>
        <w:t>1) соблюдение срока предоставления муниципальной услуги;</w:t>
      </w:r>
    </w:p>
    <w:p w:rsidR="00517C0D" w:rsidRPr="00E53BDC" w:rsidRDefault="00517C0D" w:rsidP="00517C0D">
      <w:pPr>
        <w:widowControl w:val="0"/>
        <w:tabs>
          <w:tab w:val="left" w:pos="142"/>
          <w:tab w:val="left" w:pos="284"/>
        </w:tabs>
        <w:ind w:firstLine="709"/>
        <w:jc w:val="both"/>
        <w:rPr>
          <w:rFonts w:eastAsia="Times New Roman" w:cs="Times New Roman"/>
          <w:sz w:val="28"/>
          <w:szCs w:val="28"/>
        </w:rPr>
      </w:pPr>
      <w:r w:rsidRPr="00E53BDC">
        <w:rPr>
          <w:rFonts w:eastAsia="Times New Roman" w:cs="Times New Roman"/>
          <w:sz w:val="28"/>
          <w:szCs w:val="28"/>
        </w:rPr>
        <w:t xml:space="preserve">2) соблюдение времени ожидания в очереди при подаче запроса и получении результата; </w:t>
      </w:r>
    </w:p>
    <w:p w:rsidR="00517C0D" w:rsidRPr="00E53BDC" w:rsidRDefault="00517C0D" w:rsidP="00517C0D">
      <w:pPr>
        <w:widowControl w:val="0"/>
        <w:tabs>
          <w:tab w:val="left" w:pos="142"/>
          <w:tab w:val="left" w:pos="284"/>
        </w:tabs>
        <w:ind w:firstLine="709"/>
        <w:jc w:val="both"/>
        <w:rPr>
          <w:rFonts w:eastAsia="Times New Roman" w:cs="Times New Roman"/>
          <w:sz w:val="28"/>
          <w:szCs w:val="28"/>
        </w:rPr>
      </w:pPr>
      <w:r w:rsidRPr="00E53BDC">
        <w:rPr>
          <w:rFonts w:eastAsia="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517C0D" w:rsidRPr="00E53BDC" w:rsidRDefault="00517C0D" w:rsidP="00517C0D">
      <w:pPr>
        <w:widowControl w:val="0"/>
        <w:tabs>
          <w:tab w:val="left" w:pos="142"/>
          <w:tab w:val="left" w:pos="284"/>
        </w:tabs>
        <w:ind w:firstLine="709"/>
        <w:jc w:val="both"/>
        <w:rPr>
          <w:rFonts w:eastAsia="Times New Roman" w:cs="Times New Roman"/>
          <w:sz w:val="28"/>
          <w:szCs w:val="28"/>
        </w:rPr>
      </w:pPr>
      <w:r w:rsidRPr="00E53BDC">
        <w:rPr>
          <w:rFonts w:eastAsia="Times New Roman" w:cs="Times New Roman"/>
          <w:sz w:val="28"/>
          <w:szCs w:val="28"/>
        </w:rPr>
        <w:t>4) отсутствие жалоб на действия или бездействия должностных лиц Администрации, поданных в установленном порядке.</w:t>
      </w:r>
    </w:p>
    <w:p w:rsidR="00517C0D" w:rsidRPr="00E53BDC" w:rsidRDefault="00517C0D" w:rsidP="00517C0D">
      <w:pPr>
        <w:widowControl w:val="0"/>
        <w:tabs>
          <w:tab w:val="left" w:pos="142"/>
          <w:tab w:val="left" w:pos="284"/>
        </w:tabs>
        <w:ind w:firstLine="709"/>
        <w:jc w:val="both"/>
        <w:rPr>
          <w:rFonts w:eastAsia="Times New Roman" w:cs="Times New Roman"/>
          <w:sz w:val="28"/>
          <w:szCs w:val="28"/>
        </w:rPr>
      </w:pPr>
      <w:r w:rsidRPr="00E53BDC">
        <w:rPr>
          <w:rFonts w:eastAsia="Times New Roman" w:cs="Times New Roman"/>
          <w:sz w:val="28"/>
          <w:szCs w:val="28"/>
        </w:rPr>
        <w:t>2.15.4. После получения результата муниципальной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517C0D" w:rsidRPr="00E53BDC" w:rsidRDefault="00517C0D" w:rsidP="00517C0D">
      <w:pPr>
        <w:widowControl w:val="0"/>
        <w:tabs>
          <w:tab w:val="left" w:pos="142"/>
          <w:tab w:val="left" w:pos="284"/>
        </w:tabs>
        <w:ind w:firstLine="709"/>
        <w:jc w:val="both"/>
        <w:rPr>
          <w:rFonts w:eastAsia="Times New Roman" w:cs="Times New Roman"/>
          <w:sz w:val="28"/>
          <w:szCs w:val="28"/>
        </w:rPr>
      </w:pPr>
    </w:p>
    <w:p w:rsidR="00517C0D" w:rsidRPr="00E53BDC" w:rsidRDefault="00517C0D" w:rsidP="00517C0D">
      <w:pPr>
        <w:widowControl w:val="0"/>
        <w:tabs>
          <w:tab w:val="left" w:pos="142"/>
          <w:tab w:val="left" w:pos="284"/>
        </w:tabs>
        <w:ind w:firstLine="709"/>
        <w:jc w:val="both"/>
        <w:rPr>
          <w:rFonts w:eastAsia="Times New Roman" w:cs="Times New Roman"/>
          <w:sz w:val="28"/>
          <w:szCs w:val="28"/>
        </w:rPr>
      </w:pPr>
      <w:r w:rsidRPr="00E53BDC">
        <w:rPr>
          <w:rFonts w:eastAsia="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rsidR="00517C0D" w:rsidRPr="00E53BDC" w:rsidRDefault="00517C0D" w:rsidP="00517C0D">
      <w:pPr>
        <w:widowControl w:val="0"/>
        <w:tabs>
          <w:tab w:val="left" w:pos="142"/>
          <w:tab w:val="left" w:pos="284"/>
        </w:tabs>
        <w:ind w:firstLine="709"/>
        <w:jc w:val="both"/>
        <w:rPr>
          <w:rFonts w:eastAsia="Times New Roman" w:cs="Times New Roman"/>
          <w:sz w:val="28"/>
          <w:szCs w:val="28"/>
        </w:rPr>
      </w:pPr>
      <w:r w:rsidRPr="00E53BDC">
        <w:rPr>
          <w:rFonts w:eastAsia="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17C0D" w:rsidRPr="00E53BDC" w:rsidRDefault="00517C0D" w:rsidP="00517C0D">
      <w:pPr>
        <w:widowControl w:val="0"/>
        <w:tabs>
          <w:tab w:val="left" w:pos="142"/>
          <w:tab w:val="left" w:pos="284"/>
        </w:tabs>
        <w:ind w:firstLine="709"/>
        <w:jc w:val="both"/>
        <w:rPr>
          <w:rFonts w:eastAsia="Times New Roman" w:cs="Times New Roman"/>
          <w:sz w:val="28"/>
          <w:szCs w:val="28"/>
        </w:rPr>
      </w:pPr>
      <w:r w:rsidRPr="00E53BDC">
        <w:rPr>
          <w:rFonts w:eastAsia="Times New Roman" w:cs="Times New Roman"/>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517C0D" w:rsidRPr="00E53BDC" w:rsidRDefault="00517C0D" w:rsidP="00517C0D">
      <w:pPr>
        <w:widowControl w:val="0"/>
        <w:tabs>
          <w:tab w:val="left" w:pos="142"/>
          <w:tab w:val="left" w:pos="284"/>
        </w:tabs>
        <w:ind w:firstLine="709"/>
        <w:jc w:val="both"/>
        <w:rPr>
          <w:rFonts w:eastAsia="Times New Roman" w:cs="Times New Roman"/>
          <w:sz w:val="28"/>
          <w:szCs w:val="28"/>
        </w:rPr>
      </w:pPr>
      <w:r w:rsidRPr="00E53BDC">
        <w:rPr>
          <w:rFonts w:eastAsia="Times New Roman" w:cs="Times New Roman"/>
          <w:sz w:val="28"/>
          <w:szCs w:val="28"/>
        </w:rPr>
        <w:t xml:space="preserve">2.17.2. Предоставление муниципальной услуги в электронной форме осуществляется при технической реализации услуги посредством ПГУ ЛО и/или </w:t>
      </w:r>
      <w:r w:rsidRPr="00E53BDC">
        <w:rPr>
          <w:rFonts w:eastAsia="Times New Roman" w:cs="Times New Roman"/>
          <w:sz w:val="28"/>
          <w:szCs w:val="28"/>
        </w:rPr>
        <w:lastRenderedPageBreak/>
        <w:t>ЕПГУ.</w:t>
      </w:r>
    </w:p>
    <w:p w:rsidR="00517C0D" w:rsidRPr="00E53BDC" w:rsidRDefault="00517C0D" w:rsidP="00517C0D">
      <w:pPr>
        <w:widowControl w:val="0"/>
        <w:tabs>
          <w:tab w:val="left" w:pos="142"/>
          <w:tab w:val="left" w:pos="284"/>
        </w:tabs>
        <w:ind w:firstLine="709"/>
        <w:jc w:val="both"/>
        <w:rPr>
          <w:rFonts w:eastAsia="Times New Roman" w:cs="Times New Roman"/>
          <w:sz w:val="28"/>
          <w:szCs w:val="28"/>
        </w:rPr>
      </w:pPr>
      <w:r w:rsidRPr="00E53BDC">
        <w:rPr>
          <w:rFonts w:eastAsia="Times New Roman" w:cs="Times New Roman"/>
          <w:sz w:val="28"/>
          <w:szCs w:val="28"/>
        </w:rPr>
        <w:t>2.17.3. Предоставление услуги по экстерриториальному принципу не предусмотрено.</w:t>
      </w:r>
    </w:p>
    <w:p w:rsidR="00517C0D" w:rsidRPr="00E53BDC" w:rsidRDefault="00517C0D" w:rsidP="00517C0D">
      <w:pPr>
        <w:widowControl w:val="0"/>
        <w:suppressAutoHyphens/>
        <w:autoSpaceDE w:val="0"/>
        <w:ind w:firstLine="709"/>
        <w:contextualSpacing/>
        <w:jc w:val="center"/>
        <w:rPr>
          <w:rFonts w:eastAsia="Times New Roman" w:cs="Times New Roman"/>
          <w:b/>
          <w:bCs/>
          <w:sz w:val="28"/>
          <w:szCs w:val="28"/>
          <w:lang w:eastAsia="zh-CN"/>
        </w:rPr>
      </w:pPr>
    </w:p>
    <w:p w:rsidR="00517C0D" w:rsidRPr="00E53BDC" w:rsidRDefault="00517C0D" w:rsidP="00517C0D">
      <w:pPr>
        <w:widowControl w:val="0"/>
        <w:suppressAutoHyphens/>
        <w:autoSpaceDE w:val="0"/>
        <w:contextualSpacing/>
        <w:jc w:val="center"/>
        <w:rPr>
          <w:rFonts w:eastAsia="Times New Roman" w:cs="Times New Roman"/>
          <w:b/>
          <w:bCs/>
          <w:sz w:val="28"/>
          <w:szCs w:val="28"/>
          <w:lang w:eastAsia="zh-CN"/>
        </w:rPr>
      </w:pPr>
      <w:r w:rsidRPr="00E53BDC">
        <w:rPr>
          <w:rFonts w:eastAsia="Times New Roman" w:cs="Times New Roman"/>
          <w:b/>
          <w:bCs/>
          <w:sz w:val="28"/>
          <w:szCs w:val="28"/>
          <w:lang w:eastAsia="zh-CN"/>
        </w:rPr>
        <w:t xml:space="preserve">3. </w:t>
      </w:r>
      <w:r w:rsidRPr="00E53BDC">
        <w:rPr>
          <w:rFonts w:eastAsia="Times New Roman" w:cs="Times New Roman"/>
          <w:b/>
          <w:sz w:val="28"/>
          <w:szCs w:val="28"/>
          <w:lang w:eastAsia="zh-CN"/>
        </w:rPr>
        <w:t>Состав, последовательность и сроки выполнения административных процедур (действий), требования к порядку их выполнения</w:t>
      </w:r>
    </w:p>
    <w:p w:rsidR="00517C0D" w:rsidRPr="00E53BDC" w:rsidRDefault="00517C0D" w:rsidP="00517C0D">
      <w:pPr>
        <w:widowControl w:val="0"/>
        <w:suppressAutoHyphens/>
        <w:autoSpaceDE w:val="0"/>
        <w:contextualSpacing/>
        <w:jc w:val="center"/>
        <w:rPr>
          <w:rFonts w:eastAsia="Times New Roman" w:cs="Times New Roman"/>
          <w:b/>
          <w:bCs/>
          <w:sz w:val="28"/>
          <w:szCs w:val="28"/>
          <w:lang w:eastAsia="zh-CN"/>
        </w:rPr>
      </w:pPr>
    </w:p>
    <w:p w:rsidR="00517C0D" w:rsidRPr="00E53BDC" w:rsidRDefault="00517C0D" w:rsidP="00517C0D">
      <w:pPr>
        <w:widowControl w:val="0"/>
        <w:tabs>
          <w:tab w:val="left" w:pos="142"/>
          <w:tab w:val="left" w:pos="284"/>
        </w:tabs>
        <w:ind w:firstLine="709"/>
        <w:jc w:val="both"/>
        <w:rPr>
          <w:rFonts w:eastAsia="Times New Roman" w:cs="Times New Roman"/>
          <w:sz w:val="28"/>
          <w:szCs w:val="28"/>
          <w:u w:val="single"/>
        </w:rPr>
      </w:pPr>
      <w:r w:rsidRPr="00E53BDC">
        <w:rPr>
          <w:rFonts w:eastAsia="Times New Roman" w:cs="Times New Roman"/>
          <w:sz w:val="28"/>
          <w:szCs w:val="28"/>
          <w:u w:val="single"/>
        </w:rPr>
        <w:t>3.1. Выдача разрешения на строительство</w:t>
      </w:r>
    </w:p>
    <w:p w:rsidR="00517C0D" w:rsidRPr="00E53BDC" w:rsidRDefault="00517C0D" w:rsidP="00517C0D">
      <w:pPr>
        <w:widowControl w:val="0"/>
        <w:tabs>
          <w:tab w:val="left" w:pos="142"/>
          <w:tab w:val="left" w:pos="284"/>
        </w:tabs>
        <w:ind w:firstLine="709"/>
        <w:jc w:val="both"/>
        <w:rPr>
          <w:rFonts w:eastAsia="Times New Roman" w:cs="Times New Roman"/>
          <w:sz w:val="28"/>
          <w:szCs w:val="28"/>
        </w:rPr>
      </w:pPr>
      <w:r w:rsidRPr="00E53BDC">
        <w:rPr>
          <w:rFonts w:eastAsia="Times New Roman" w:cs="Times New Roman"/>
          <w:sz w:val="28"/>
          <w:szCs w:val="28"/>
        </w:rPr>
        <w:t>Принятие решения о выдаче разрешения на строительство (за исключением случая, указанного в части 11</w:t>
      </w:r>
      <w:r w:rsidRPr="00E53BDC">
        <w:rPr>
          <w:rFonts w:eastAsia="Times New Roman" w:cs="Times New Roman"/>
          <w:sz w:val="28"/>
          <w:szCs w:val="28"/>
          <w:vertAlign w:val="superscript"/>
        </w:rPr>
        <w:t>1</w:t>
      </w:r>
      <w:r w:rsidRPr="00E53BDC">
        <w:rPr>
          <w:rFonts w:eastAsia="Times New Roman" w:cs="Times New Roman"/>
          <w:sz w:val="28"/>
          <w:szCs w:val="28"/>
        </w:rPr>
        <w:t xml:space="preserve"> статьи 51 Градостроительного кодекса Российской Федерации) осуществляется в течение пяти рабочих дней</w:t>
      </w:r>
      <w:r w:rsidR="00752480" w:rsidRPr="00E53BDC">
        <w:rPr>
          <w:rFonts w:eastAsia="Times New Roman" w:cs="Times New Roman"/>
          <w:sz w:val="28"/>
          <w:szCs w:val="28"/>
        </w:rPr>
        <w:t xml:space="preserve"> </w:t>
      </w:r>
      <w:r w:rsidR="00752480" w:rsidRPr="00E53BDC">
        <w:rPr>
          <w:sz w:val="28"/>
          <w:szCs w:val="28"/>
        </w:rPr>
        <w:t>со дня получения заявления</w:t>
      </w:r>
      <w:r w:rsidRPr="00E53BDC">
        <w:rPr>
          <w:rFonts w:eastAsia="Times New Roman" w:cs="Times New Roman"/>
          <w:sz w:val="28"/>
          <w:szCs w:val="28"/>
        </w:rPr>
        <w:t>.</w:t>
      </w:r>
    </w:p>
    <w:p w:rsidR="00517C0D" w:rsidRPr="00E53BDC" w:rsidRDefault="00517C0D" w:rsidP="00517C0D">
      <w:pPr>
        <w:widowControl w:val="0"/>
        <w:tabs>
          <w:tab w:val="left" w:pos="142"/>
          <w:tab w:val="left" w:pos="284"/>
        </w:tabs>
        <w:ind w:firstLine="709"/>
        <w:jc w:val="both"/>
        <w:rPr>
          <w:rFonts w:eastAsia="Times New Roman" w:cs="Times New Roman"/>
          <w:sz w:val="28"/>
          <w:szCs w:val="28"/>
        </w:rPr>
      </w:pPr>
      <w:r w:rsidRPr="00E53BDC">
        <w:rPr>
          <w:rFonts w:eastAsia="Times New Roman" w:cs="Times New Roman"/>
          <w:sz w:val="28"/>
          <w:szCs w:val="28"/>
        </w:rPr>
        <w:t>Принятие решения о выдаче разрешения на строительство в случае, указанном в части 11</w:t>
      </w:r>
      <w:r w:rsidRPr="00E53BDC">
        <w:rPr>
          <w:rFonts w:eastAsia="Times New Roman" w:cs="Times New Roman"/>
          <w:sz w:val="28"/>
          <w:szCs w:val="28"/>
          <w:vertAlign w:val="superscript"/>
        </w:rPr>
        <w:t>1</w:t>
      </w:r>
      <w:r w:rsidRPr="00E53BDC">
        <w:rPr>
          <w:rFonts w:eastAsia="Times New Roman" w:cs="Times New Roman"/>
          <w:sz w:val="28"/>
          <w:szCs w:val="28"/>
        </w:rPr>
        <w:t xml:space="preserve"> статьи 51 Градостроительного кодекса Российской Федерации, осуществляется в течение тридцати календарных дней</w:t>
      </w:r>
      <w:r w:rsidR="00752480" w:rsidRPr="00E53BDC">
        <w:rPr>
          <w:rFonts w:eastAsia="Times New Roman" w:cs="Times New Roman"/>
          <w:sz w:val="28"/>
          <w:szCs w:val="28"/>
        </w:rPr>
        <w:t xml:space="preserve"> </w:t>
      </w:r>
      <w:r w:rsidR="00752480" w:rsidRPr="00E53BDC">
        <w:rPr>
          <w:sz w:val="28"/>
          <w:szCs w:val="28"/>
        </w:rPr>
        <w:t>со дня получения заявления</w:t>
      </w:r>
      <w:r w:rsidRPr="00E53BDC">
        <w:rPr>
          <w:rFonts w:eastAsia="Times New Roman" w:cs="Times New Roman"/>
          <w:sz w:val="28"/>
          <w:szCs w:val="28"/>
        </w:rPr>
        <w:t>.</w:t>
      </w:r>
    </w:p>
    <w:p w:rsidR="00517C0D" w:rsidRPr="00E53BDC" w:rsidRDefault="00517C0D" w:rsidP="00517C0D">
      <w:pPr>
        <w:widowControl w:val="0"/>
        <w:tabs>
          <w:tab w:val="left" w:pos="142"/>
          <w:tab w:val="left" w:pos="284"/>
        </w:tabs>
        <w:ind w:firstLine="709"/>
        <w:jc w:val="both"/>
        <w:rPr>
          <w:rFonts w:eastAsia="Times New Roman" w:cs="Times New Roman"/>
          <w:sz w:val="28"/>
          <w:szCs w:val="28"/>
        </w:rPr>
      </w:pPr>
      <w:r w:rsidRPr="00E53BDC">
        <w:rPr>
          <w:rFonts w:eastAsia="Times New Roman" w:cs="Times New Roman"/>
          <w:sz w:val="28"/>
          <w:szCs w:val="28"/>
        </w:rPr>
        <w:t>Предоставление муниципальной услуги включает в себя следующие административные процедуры:</w:t>
      </w:r>
    </w:p>
    <w:p w:rsidR="00517C0D" w:rsidRPr="00E53BDC" w:rsidRDefault="00517C0D" w:rsidP="00517C0D">
      <w:pPr>
        <w:widowControl w:val="0"/>
        <w:tabs>
          <w:tab w:val="left" w:pos="142"/>
          <w:tab w:val="left" w:pos="284"/>
        </w:tabs>
        <w:ind w:firstLine="709"/>
        <w:jc w:val="both"/>
        <w:rPr>
          <w:rFonts w:eastAsia="Times New Roman" w:cs="Times New Roman"/>
          <w:sz w:val="28"/>
          <w:szCs w:val="28"/>
        </w:rPr>
      </w:pPr>
      <w:r w:rsidRPr="00E53BDC">
        <w:rPr>
          <w:rFonts w:eastAsia="Times New Roman" w:cs="Times New Roman"/>
          <w:sz w:val="28"/>
          <w:szCs w:val="28"/>
        </w:rPr>
        <w:t>а) прием и регистрация заявления о выдаче разрешения на строительство - 1 рабочий день;</w:t>
      </w:r>
    </w:p>
    <w:p w:rsidR="00517C0D" w:rsidRPr="00E53BDC" w:rsidRDefault="00517C0D" w:rsidP="00517C0D">
      <w:pPr>
        <w:widowControl w:val="0"/>
        <w:tabs>
          <w:tab w:val="left" w:pos="142"/>
          <w:tab w:val="left" w:pos="284"/>
        </w:tabs>
        <w:ind w:firstLine="709"/>
        <w:jc w:val="both"/>
        <w:rPr>
          <w:rFonts w:eastAsia="Times New Roman" w:cs="Times New Roman"/>
          <w:sz w:val="28"/>
          <w:szCs w:val="28"/>
        </w:rPr>
      </w:pPr>
      <w:r w:rsidRPr="00E53BDC">
        <w:rPr>
          <w:rFonts w:eastAsia="Times New Roman" w:cs="Times New Roman"/>
          <w:sz w:val="28"/>
          <w:szCs w:val="28"/>
        </w:rPr>
        <w:t>б) рассмотрение документов о выдаче разрешения на строительство - 3 рабочих дня с даты регистрации заявления, за исключением случая, указанного в части 11</w:t>
      </w:r>
      <w:r w:rsidRPr="00E53BDC">
        <w:rPr>
          <w:rFonts w:eastAsia="Times New Roman" w:cs="Times New Roman"/>
          <w:sz w:val="28"/>
          <w:szCs w:val="28"/>
          <w:vertAlign w:val="superscript"/>
        </w:rPr>
        <w:t>1</w:t>
      </w:r>
      <w:r w:rsidRPr="00E53BDC">
        <w:rPr>
          <w:rFonts w:eastAsia="Times New Roman" w:cs="Times New Roman"/>
          <w:sz w:val="28"/>
          <w:szCs w:val="28"/>
        </w:rPr>
        <w:t xml:space="preserve"> статьи 51 Градостроительного кодекса Российской Федерации, а в случае, указанном в части 11</w:t>
      </w:r>
      <w:r w:rsidRPr="00E53BDC">
        <w:rPr>
          <w:rFonts w:eastAsia="Times New Roman" w:cs="Times New Roman"/>
          <w:sz w:val="28"/>
          <w:szCs w:val="28"/>
          <w:vertAlign w:val="superscript"/>
        </w:rPr>
        <w:t>1</w:t>
      </w:r>
      <w:r w:rsidRPr="00E53BDC">
        <w:rPr>
          <w:rFonts w:eastAsia="Times New Roman" w:cs="Times New Roman"/>
          <w:sz w:val="28"/>
          <w:szCs w:val="28"/>
        </w:rPr>
        <w:t xml:space="preserve"> статьи 51 Градостроительного кодекса Российской Федерации - 25 календарных дней с даты регистрации заявления;</w:t>
      </w:r>
    </w:p>
    <w:p w:rsidR="00517C0D" w:rsidRPr="00E53BDC" w:rsidRDefault="00517C0D" w:rsidP="00517C0D">
      <w:pPr>
        <w:widowControl w:val="0"/>
        <w:tabs>
          <w:tab w:val="left" w:pos="142"/>
          <w:tab w:val="left" w:pos="284"/>
        </w:tabs>
        <w:ind w:firstLine="709"/>
        <w:jc w:val="both"/>
        <w:rPr>
          <w:rFonts w:eastAsia="Times New Roman" w:cs="Times New Roman"/>
          <w:sz w:val="28"/>
          <w:szCs w:val="28"/>
        </w:rPr>
      </w:pPr>
      <w:r w:rsidRPr="00E53BDC">
        <w:rPr>
          <w:rFonts w:eastAsia="Times New Roman" w:cs="Times New Roman"/>
          <w:sz w:val="28"/>
          <w:szCs w:val="28"/>
        </w:rPr>
        <w:t>в) принятие решения о предоставлении муниципальной услуги или об отказе в предоставлении муниципальной услуги - 5 рабочих дней с даты регистрации заявления, за исключением случая, указанного в части 11</w:t>
      </w:r>
      <w:r w:rsidRPr="00E53BDC">
        <w:rPr>
          <w:rFonts w:eastAsia="Times New Roman" w:cs="Times New Roman"/>
          <w:sz w:val="28"/>
          <w:szCs w:val="28"/>
          <w:vertAlign w:val="superscript"/>
        </w:rPr>
        <w:t>1</w:t>
      </w:r>
      <w:r w:rsidRPr="00E53BDC">
        <w:rPr>
          <w:rFonts w:eastAsia="Times New Roman" w:cs="Times New Roman"/>
          <w:sz w:val="28"/>
          <w:szCs w:val="28"/>
        </w:rPr>
        <w:t xml:space="preserve"> статьи 51 Градостроительного кодекса Российской Федерации, а в случае, указанном в части 11</w:t>
      </w:r>
      <w:r w:rsidRPr="00E53BDC">
        <w:rPr>
          <w:rFonts w:eastAsia="Times New Roman" w:cs="Times New Roman"/>
          <w:sz w:val="28"/>
          <w:szCs w:val="28"/>
          <w:vertAlign w:val="superscript"/>
        </w:rPr>
        <w:t>1</w:t>
      </w:r>
      <w:r w:rsidRPr="00E53BDC">
        <w:rPr>
          <w:rFonts w:eastAsia="Times New Roman" w:cs="Times New Roman"/>
          <w:sz w:val="28"/>
          <w:szCs w:val="28"/>
        </w:rPr>
        <w:t xml:space="preserve"> статьи 51 Градостроительного кодекса Российской Федерации - 30 календарных дней с даты регистрации заявления;</w:t>
      </w:r>
    </w:p>
    <w:p w:rsidR="00517C0D" w:rsidRPr="00E53BDC" w:rsidRDefault="00517C0D" w:rsidP="00517C0D">
      <w:pPr>
        <w:widowControl w:val="0"/>
        <w:tabs>
          <w:tab w:val="left" w:pos="142"/>
          <w:tab w:val="left" w:pos="284"/>
        </w:tabs>
        <w:ind w:firstLine="709"/>
        <w:jc w:val="both"/>
        <w:rPr>
          <w:rFonts w:eastAsia="Times New Roman" w:cs="Times New Roman"/>
          <w:sz w:val="28"/>
          <w:szCs w:val="28"/>
        </w:rPr>
      </w:pPr>
      <w:r w:rsidRPr="00E53BDC">
        <w:rPr>
          <w:rFonts w:eastAsia="Times New Roman" w:cs="Times New Roman"/>
          <w:sz w:val="28"/>
          <w:szCs w:val="28"/>
        </w:rPr>
        <w:t>г) информирование о результате предоставления муниципальной услуги - 1 день, но не позднее истечения общего срока предоставления муниципальной услуги, указанного в настоящем пункте.</w:t>
      </w:r>
    </w:p>
    <w:p w:rsidR="00517C0D" w:rsidRPr="00E53BDC" w:rsidRDefault="00517C0D" w:rsidP="00517C0D">
      <w:pPr>
        <w:widowControl w:val="0"/>
        <w:tabs>
          <w:tab w:val="left" w:pos="142"/>
          <w:tab w:val="left" w:pos="284"/>
        </w:tabs>
        <w:ind w:firstLine="709"/>
        <w:jc w:val="both"/>
        <w:rPr>
          <w:rFonts w:eastAsia="Times New Roman" w:cs="Times New Roman"/>
          <w:sz w:val="28"/>
          <w:szCs w:val="28"/>
        </w:rPr>
      </w:pPr>
      <w:r w:rsidRPr="00E53BDC">
        <w:rPr>
          <w:rFonts w:eastAsia="Times New Roman" w:cs="Times New Roman"/>
          <w:sz w:val="28"/>
          <w:szCs w:val="28"/>
        </w:rPr>
        <w:t>3.1.1. Прием и регистрация заявления о выдаче разрешения на строительство.</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 xml:space="preserve">1. Основание для начала административной процедуры: поступление в Администрацию в ходе личного приема либо через МФЦ, либо через ПГУ ЛО или ЕПГУ заявления и документов, перечисленных в пунктах 2.6.1, 2.6.1.1, 2.6.3.1 настоящего Административного регламента. </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2. Лицо, ответственное за выполнение административной процедуры: специалист, ответственный за делопроизводство.</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3. Специалист, ответственный за делопроизводство, принимает представленные (направленные) заявителем документы и осуществляет их регистрацию в день их поступления в соответствии с правилами делопроизводства, установленными в Администрацию. При направлении запроса на предоставление муниципальной услуги посредством ЕПГУ или ПГУ ЛО (при</w:t>
      </w:r>
      <w:r w:rsidRPr="00E53BDC">
        <w:rPr>
          <w:rFonts w:eastAsia="Times New Roman" w:cs="Times New Roman"/>
          <w:sz w:val="28"/>
          <w:szCs w:val="28"/>
        </w:rPr>
        <w:t xml:space="preserve"> наличии технической возможности) – в день поступления запроса на ЕПГУ или ПГУ ЛО или на </w:t>
      </w:r>
      <w:r w:rsidRPr="00E53BDC">
        <w:rPr>
          <w:rFonts w:eastAsia="Times New Roman" w:cs="Times New Roman"/>
          <w:sz w:val="28"/>
          <w:szCs w:val="28"/>
        </w:rPr>
        <w:lastRenderedPageBreak/>
        <w:t>следующий рабочий день (в случае направления документов в нерабочее время, в выходные, праздничные дни).</w:t>
      </w:r>
    </w:p>
    <w:p w:rsidR="00517C0D" w:rsidRPr="00E53BDC" w:rsidRDefault="00517C0D" w:rsidP="00517C0D">
      <w:pPr>
        <w:suppressAutoHyphens/>
        <w:ind w:firstLine="709"/>
        <w:jc w:val="both"/>
        <w:rPr>
          <w:rFonts w:eastAsia="Times New Roman" w:cs="Times New Roman"/>
          <w:b/>
          <w:sz w:val="28"/>
          <w:szCs w:val="28"/>
          <w:lang w:eastAsia="zh-CN"/>
        </w:rPr>
      </w:pPr>
      <w:r w:rsidRPr="00E53BDC">
        <w:rPr>
          <w:rFonts w:eastAsia="Times New Roman" w:cs="Times New Roman"/>
          <w:sz w:val="28"/>
          <w:szCs w:val="28"/>
          <w:lang w:eastAsia="zh-CN"/>
        </w:rPr>
        <w:t>4.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в отдел  градостроительства и земельных отношений Администрации (далее – Отдел).</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3.1.2. Рассмотрение документов о выдаче разрешения на строительство.</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2. Содержание административного действия, продолжительность и(или) максимальный срок его выполнения:</w:t>
      </w:r>
    </w:p>
    <w:p w:rsidR="00752480"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а) проверка наличия представленных (направленных) заявителем документов</w:t>
      </w:r>
      <w:r w:rsidR="00752480" w:rsidRPr="00E53BDC">
        <w:rPr>
          <w:rFonts w:eastAsia="Times New Roman" w:cs="Times New Roman"/>
          <w:sz w:val="28"/>
          <w:szCs w:val="28"/>
          <w:lang w:eastAsia="zh-CN"/>
        </w:rPr>
        <w:t xml:space="preserve"> - </w:t>
      </w:r>
      <w:r w:rsidR="00752480" w:rsidRPr="00E53BDC">
        <w:rPr>
          <w:sz w:val="28"/>
          <w:szCs w:val="28"/>
        </w:rPr>
        <w:t>– в течение 1 рабочего дня с даты регистрации заявления</w:t>
      </w:r>
    </w:p>
    <w:p w:rsidR="00517C0D" w:rsidRPr="00E53BDC" w:rsidRDefault="00752480"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б)</w:t>
      </w:r>
      <w:r w:rsidR="00517C0D" w:rsidRPr="00E53BDC">
        <w:rPr>
          <w:rFonts w:eastAsia="Times New Roman" w:cs="Times New Roman"/>
          <w:sz w:val="28"/>
          <w:szCs w:val="28"/>
          <w:lang w:eastAsia="zh-CN"/>
        </w:rPr>
        <w:t xml:space="preserve">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строительство, о предоставлении указанных документов (их копий или сведений, содержащихся в них), в случае, если заявитель не представил такие документы</w:t>
      </w:r>
      <w:r w:rsidRPr="00E53BDC">
        <w:rPr>
          <w:rFonts w:eastAsia="Times New Roman" w:cs="Times New Roman"/>
          <w:sz w:val="28"/>
          <w:szCs w:val="28"/>
          <w:lang w:eastAsia="zh-CN"/>
        </w:rPr>
        <w:t xml:space="preserve"> - </w:t>
      </w:r>
      <w:r w:rsidRPr="00E53BDC">
        <w:rPr>
          <w:sz w:val="28"/>
          <w:szCs w:val="28"/>
        </w:rPr>
        <w:t>в течение 2 рабочего дня с даты регистрации заявления</w:t>
      </w:r>
      <w:r w:rsidR="00517C0D" w:rsidRPr="00E53BDC">
        <w:rPr>
          <w:rFonts w:eastAsia="Times New Roman" w:cs="Times New Roman"/>
          <w:sz w:val="28"/>
          <w:szCs w:val="28"/>
          <w:lang w:eastAsia="zh-CN"/>
        </w:rPr>
        <w:t>;</w:t>
      </w:r>
    </w:p>
    <w:p w:rsidR="00517C0D" w:rsidRPr="00E53BDC" w:rsidRDefault="00752480"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в</w:t>
      </w:r>
      <w:r w:rsidR="00517C0D" w:rsidRPr="00E53BDC">
        <w:rPr>
          <w:rFonts w:eastAsia="Times New Roman" w:cs="Times New Roman"/>
          <w:sz w:val="28"/>
          <w:szCs w:val="28"/>
          <w:lang w:eastAsia="zh-CN"/>
        </w:rPr>
        <w:t xml:space="preserve">) направление раздела "архитектурные решения" проектной документации объекта капитального строительства в </w:t>
      </w:r>
      <w:r w:rsidRPr="00E53BDC">
        <w:rPr>
          <w:sz w:val="28"/>
          <w:szCs w:val="28"/>
        </w:rPr>
        <w:t>комитет по сохранению культурного наследия Ленинградской области</w:t>
      </w:r>
      <w:r w:rsidRPr="00E53BDC">
        <w:rPr>
          <w:rFonts w:eastAsia="Times New Roman" w:cs="Times New Roman"/>
          <w:sz w:val="28"/>
          <w:szCs w:val="28"/>
          <w:lang w:eastAsia="zh-CN"/>
        </w:rPr>
        <w:t xml:space="preserve"> </w:t>
      </w:r>
      <w:r w:rsidR="00517C0D" w:rsidRPr="00E53BDC">
        <w:rPr>
          <w:rFonts w:eastAsia="Times New Roman" w:cs="Times New Roman"/>
          <w:sz w:val="28"/>
          <w:szCs w:val="28"/>
          <w:lang w:eastAsia="zh-CN"/>
        </w:rPr>
        <w:t xml:space="preserve">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к заявлению не приложено заключение указанного органа исполнительной власти Ленинградской области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w:t>
      </w:r>
      <w:hyperlink r:id="rId18" w:history="1">
        <w:r w:rsidR="00517C0D" w:rsidRPr="00E53BDC">
          <w:rPr>
            <w:rFonts w:eastAsia="Times New Roman" w:cs="Times New Roman"/>
            <w:color w:val="0000FF"/>
            <w:sz w:val="28"/>
            <w:u w:val="single"/>
            <w:lang w:eastAsia="zh-CN"/>
          </w:rPr>
          <w:t>законом</w:t>
        </w:r>
      </w:hyperlink>
      <w:r w:rsidR="00517C0D" w:rsidRPr="00E53BDC">
        <w:rPr>
          <w:rFonts w:eastAsia="Times New Roman" w:cs="Times New Roman"/>
          <w:sz w:val="28"/>
          <w:szCs w:val="28"/>
          <w:lang w:eastAsia="zh-CN"/>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выполняется в течение 2 рабочих дней с даты регистрации заявления;</w:t>
      </w:r>
    </w:p>
    <w:p w:rsidR="00752480" w:rsidRPr="00E53BDC" w:rsidRDefault="00752480" w:rsidP="00752480">
      <w:pPr>
        <w:ind w:firstLine="709"/>
        <w:jc w:val="both"/>
        <w:rPr>
          <w:sz w:val="28"/>
          <w:szCs w:val="28"/>
        </w:rPr>
      </w:pPr>
      <w:r w:rsidRPr="00E53BDC">
        <w:rPr>
          <w:sz w:val="28"/>
          <w:szCs w:val="28"/>
        </w:rPr>
        <w:t>г) рассмотрение направленных заявителем документов и документов, полученных по межведомственным запросам, – в течение 3 рабочих дней со дня регистрации заявления;</w:t>
      </w:r>
    </w:p>
    <w:p w:rsidR="00752480" w:rsidRPr="00E53BDC" w:rsidRDefault="00752480" w:rsidP="00752480">
      <w:pPr>
        <w:ind w:firstLine="709"/>
        <w:jc w:val="both"/>
        <w:rPr>
          <w:sz w:val="28"/>
          <w:szCs w:val="28"/>
        </w:rPr>
      </w:pPr>
      <w:proofErr w:type="spellStart"/>
      <w:r w:rsidRPr="00E53BDC">
        <w:rPr>
          <w:sz w:val="28"/>
          <w:szCs w:val="28"/>
        </w:rPr>
        <w:t>д</w:t>
      </w:r>
      <w:proofErr w:type="spellEnd"/>
      <w:r w:rsidRPr="00E53BDC">
        <w:rPr>
          <w:sz w:val="28"/>
          <w:szCs w:val="28"/>
        </w:rPr>
        <w:t xml:space="preserve">) подготовка разрешения на строительство по форме, утвержденной федеральным органом исполнительной власти, осуществляющим функции по </w:t>
      </w:r>
      <w:r w:rsidRPr="00E53BDC">
        <w:rPr>
          <w:sz w:val="28"/>
          <w:szCs w:val="28"/>
        </w:rPr>
        <w:lastRenderedPageBreak/>
        <w:t>выработке и реализации государственной политики и нормативно-правовому регулированию в сфере строительства, архитектуры, градостроительства, или решения об отказе в выдаче разрешения на строительство по форме согласно приложению 6 к Административному регламенту – в течение 3 рабочих дней с даты регистрации заявления.</w:t>
      </w:r>
    </w:p>
    <w:p w:rsidR="00752480" w:rsidRPr="00E53BDC" w:rsidRDefault="00752480" w:rsidP="00517C0D">
      <w:pPr>
        <w:suppressAutoHyphens/>
        <w:ind w:firstLine="709"/>
        <w:jc w:val="both"/>
        <w:rPr>
          <w:rFonts w:eastAsia="Times New Roman" w:cs="Times New Roman"/>
          <w:sz w:val="28"/>
          <w:szCs w:val="28"/>
          <w:lang w:eastAsia="zh-CN"/>
        </w:rPr>
      </w:pP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3. Лицо, ответственное за выполнение административной процедуры: должностное лицо отдела.</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4. Критерии принятия решения о направлении межведомственного запроса в государственные органы, органы местного самоуправления:</w:t>
      </w:r>
    </w:p>
    <w:p w:rsidR="00752480" w:rsidRPr="00E53BDC" w:rsidRDefault="00752480" w:rsidP="00752480">
      <w:pPr>
        <w:ind w:firstLine="709"/>
        <w:jc w:val="both"/>
        <w:rPr>
          <w:sz w:val="28"/>
          <w:szCs w:val="28"/>
        </w:rPr>
      </w:pPr>
      <w:r w:rsidRPr="00E53BDC">
        <w:rPr>
          <w:sz w:val="28"/>
          <w:szCs w:val="28"/>
        </w:rPr>
        <w:t>а) наличие/отсутствие у заявителя права на получение муниципальной услуги;</w:t>
      </w:r>
    </w:p>
    <w:p w:rsidR="00752480" w:rsidRPr="00E53BDC" w:rsidRDefault="00752480" w:rsidP="00752480">
      <w:pPr>
        <w:ind w:firstLine="709"/>
        <w:jc w:val="both"/>
        <w:rPr>
          <w:sz w:val="28"/>
          <w:szCs w:val="28"/>
        </w:rPr>
      </w:pPr>
      <w:r w:rsidRPr="00E53BDC">
        <w:rPr>
          <w:sz w:val="28"/>
          <w:szCs w:val="28"/>
        </w:rPr>
        <w:t>б) отсутствие среди документов, представленных (направленных) заявителем, документов, указанных в пунктах 2.7 Административного регламента.</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5. Результат выполнения административной процедуры: подготовка разрешения на строительство или проекта решения об отказе в выдаче разрешения на строительство.</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3.1.3. Принятие решения о предоставлении муниципальной услуги или об отказе в предоставлении муниципальной услуги.</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1. Основание для начала административной процедуры: представление должностным лицом отдела,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2. Содержание административного действия: рассмотрение проекта решения, а также заявления и представленных документов должностным лицом, ответственным за принятие и подписание решения о предоставлении муниципальной услуги или об отказе в предоставлении муниципальной услуги.</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Продолжительность и(или) максимальный срок выполнения административного действия:</w:t>
      </w:r>
    </w:p>
    <w:p w:rsidR="00752480" w:rsidRPr="00E53BDC" w:rsidRDefault="00517C0D" w:rsidP="00752480">
      <w:pPr>
        <w:ind w:firstLine="709"/>
        <w:jc w:val="both"/>
        <w:rPr>
          <w:sz w:val="28"/>
          <w:szCs w:val="28"/>
        </w:rPr>
      </w:pPr>
      <w:r w:rsidRPr="00E53BDC">
        <w:rPr>
          <w:rFonts w:eastAsia="Times New Roman" w:cs="Times New Roman"/>
          <w:sz w:val="28"/>
          <w:szCs w:val="28"/>
          <w:lang w:eastAsia="zh-CN"/>
        </w:rPr>
        <w:t xml:space="preserve">а) в отношении объектов капитального строительства, строительство или реконструкция которых осуществляются вне границ территории исторического поселения федерального или регионального значения - </w:t>
      </w:r>
      <w:r w:rsidR="00752480" w:rsidRPr="00E53BDC">
        <w:rPr>
          <w:sz w:val="28"/>
          <w:szCs w:val="28"/>
        </w:rPr>
        <w:t>в течение 5 рабочих дней со дня регистрации заявления;</w:t>
      </w:r>
    </w:p>
    <w:p w:rsidR="00752480" w:rsidRPr="00E53BDC" w:rsidRDefault="00517C0D" w:rsidP="00517C0D">
      <w:pPr>
        <w:suppressAutoHyphens/>
        <w:ind w:firstLine="709"/>
        <w:jc w:val="both"/>
        <w:rPr>
          <w:sz w:val="28"/>
          <w:szCs w:val="28"/>
        </w:rPr>
      </w:pPr>
      <w:r w:rsidRPr="00E53BDC">
        <w:rPr>
          <w:rFonts w:eastAsia="Times New Roman" w:cs="Times New Roman"/>
          <w:sz w:val="28"/>
          <w:szCs w:val="28"/>
          <w:lang w:eastAsia="zh-CN"/>
        </w:rPr>
        <w:t xml:space="preserve">б) в отношении объектов капитального строительства, которые не являются линейными объектами и строительство или реконструкция которых планируются в границах территории исторического поселения федерального или регионального значения, если к заявлению не приложено заключение </w:t>
      </w:r>
      <w:r w:rsidR="00752480" w:rsidRPr="00E53BDC">
        <w:rPr>
          <w:sz w:val="28"/>
          <w:szCs w:val="28"/>
        </w:rPr>
        <w:t>комитета по сохранению культурного наследия Ленинградской области – в течение 30 дней со дня регистрации заявления, а при наличии документов, предусмотренных пунктом 2.7 Административного регламента, – в течение 3 рабочих дней со дня регистрации заявления.</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3. Лицо, ответственное за выполнение административной процедуры: Глава Администрации или иное должностное лицо Администрации, уполномоченное распоряжением Администрации на подписание разрешений на строительство (далее - Уполномоченное лицо).</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4. Критерии принятия решения:</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 xml:space="preserve">4.1. О подготовке и подписании разрешения на строительство - наличие всех документов, предусмотренных </w:t>
      </w:r>
      <w:hyperlink r:id="rId19" w:anchor="P138" w:history="1">
        <w:r w:rsidRPr="00E53BDC">
          <w:rPr>
            <w:rFonts w:eastAsia="Times New Roman" w:cs="Times New Roman"/>
            <w:color w:val="0000FF"/>
            <w:sz w:val="28"/>
            <w:u w:val="single"/>
            <w:lang w:eastAsia="zh-CN"/>
          </w:rPr>
          <w:t>пунктами 2.6</w:t>
        </w:r>
      </w:hyperlink>
      <w:r w:rsidRPr="00E53BDC">
        <w:rPr>
          <w:rFonts w:eastAsia="Times New Roman" w:cs="Times New Roman"/>
          <w:sz w:val="28"/>
          <w:szCs w:val="28"/>
          <w:lang w:eastAsia="zh-CN"/>
        </w:rPr>
        <w:t>.1, 2.6.</w:t>
      </w:r>
      <w:r w:rsidR="00752480" w:rsidRPr="00E53BDC">
        <w:rPr>
          <w:rFonts w:eastAsia="Times New Roman" w:cs="Times New Roman"/>
          <w:sz w:val="28"/>
          <w:szCs w:val="28"/>
          <w:lang w:eastAsia="zh-CN"/>
        </w:rPr>
        <w:t>2</w:t>
      </w:r>
      <w:r w:rsidRPr="00E53BDC">
        <w:rPr>
          <w:rFonts w:eastAsia="Times New Roman" w:cs="Times New Roman"/>
          <w:sz w:val="28"/>
          <w:szCs w:val="28"/>
          <w:lang w:eastAsia="zh-CN"/>
        </w:rPr>
        <w:t xml:space="preserve"> настоящего Административного </w:t>
      </w:r>
      <w:r w:rsidRPr="00E53BDC">
        <w:rPr>
          <w:rFonts w:eastAsia="Times New Roman" w:cs="Times New Roman"/>
          <w:sz w:val="28"/>
          <w:szCs w:val="28"/>
          <w:lang w:eastAsia="zh-CN"/>
        </w:rPr>
        <w:lastRenderedPageBreak/>
        <w:t>регламента, и соответствие проектной документации или схемы планировочной организации земельного участка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 требованиям проекта планировки территории и проекта межевания территории, а также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4.2. О подготовке и подписании решения об отказе в выдаче разрешения на строительство:</w:t>
      </w:r>
    </w:p>
    <w:p w:rsidR="00517C0D" w:rsidRPr="00E53BDC" w:rsidRDefault="00517C0D" w:rsidP="00517C0D">
      <w:pPr>
        <w:autoSpaceDE w:val="0"/>
        <w:autoSpaceDN w:val="0"/>
        <w:adjustRightInd w:val="0"/>
        <w:ind w:firstLine="709"/>
        <w:jc w:val="both"/>
        <w:rPr>
          <w:rFonts w:eastAsia="Times New Roman" w:cs="Times New Roman"/>
          <w:sz w:val="28"/>
          <w:szCs w:val="28"/>
          <w:lang w:eastAsia="zh-CN"/>
        </w:rPr>
      </w:pPr>
      <w:r w:rsidRPr="00E53BDC">
        <w:rPr>
          <w:rFonts w:eastAsia="Times New Roman" w:cs="Times New Roman"/>
          <w:sz w:val="28"/>
          <w:szCs w:val="28"/>
          <w:lang w:eastAsia="zh-CN"/>
        </w:rPr>
        <w:t xml:space="preserve">а) отсутствие одного или нескольких документов, предусмотренных </w:t>
      </w:r>
      <w:hyperlink r:id="rId20" w:anchor="P138" w:history="1">
        <w:r w:rsidRPr="00E53BDC">
          <w:rPr>
            <w:rFonts w:eastAsia="Times New Roman" w:cs="Times New Roman"/>
            <w:color w:val="0000FF"/>
            <w:sz w:val="28"/>
            <w:u w:val="single"/>
            <w:lang w:eastAsia="zh-CN"/>
          </w:rPr>
          <w:t>пунктами 2.6</w:t>
        </w:r>
      </w:hyperlink>
      <w:r w:rsidRPr="00E53BDC">
        <w:rPr>
          <w:rFonts w:eastAsia="Times New Roman" w:cs="Times New Roman"/>
          <w:sz w:val="28"/>
          <w:szCs w:val="28"/>
          <w:lang w:eastAsia="zh-CN"/>
        </w:rPr>
        <w:t>.1, 2.6.</w:t>
      </w:r>
      <w:r w:rsidR="00752480" w:rsidRPr="00E53BDC">
        <w:rPr>
          <w:rFonts w:eastAsia="Times New Roman" w:cs="Times New Roman"/>
          <w:sz w:val="28"/>
          <w:szCs w:val="28"/>
          <w:lang w:eastAsia="zh-CN"/>
        </w:rPr>
        <w:t>2</w:t>
      </w:r>
      <w:r w:rsidRPr="00E53BDC">
        <w:rPr>
          <w:rFonts w:eastAsia="Times New Roman" w:cs="Times New Roman"/>
          <w:sz w:val="28"/>
          <w:szCs w:val="28"/>
          <w:lang w:eastAsia="zh-CN"/>
        </w:rPr>
        <w:t xml:space="preserve"> настоящего Административного регламента, или несоответствие проектной документации или схемы планировочной организации земельного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 требованиям проекта планировки территории и проекта межевания территории, а также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w:t>
      </w:r>
      <w:r w:rsidRPr="00E53BDC">
        <w:rPr>
          <w:rFonts w:eastAsia="Times New Roman" w:cs="Times New Roman"/>
          <w:sz w:val="28"/>
          <w:szCs w:val="28"/>
        </w:rPr>
        <w:t>отказ в выдаче разрешения на строительство объекта капитального строительства, не являющегося линейным 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r w:rsidRPr="00E53BDC">
        <w:rPr>
          <w:rFonts w:eastAsia="Times New Roman" w:cs="Times New Roman"/>
          <w:sz w:val="28"/>
          <w:szCs w:val="28"/>
          <w:lang w:eastAsia="zh-CN"/>
        </w:rPr>
        <w:t>;</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б) в случае, предусмотренном частью 11</w:t>
      </w:r>
      <w:r w:rsidRPr="00E53BDC">
        <w:rPr>
          <w:rFonts w:eastAsia="Times New Roman" w:cs="Times New Roman"/>
          <w:sz w:val="28"/>
          <w:szCs w:val="28"/>
          <w:vertAlign w:val="superscript"/>
          <w:lang w:eastAsia="zh-CN"/>
        </w:rPr>
        <w:t>1</w:t>
      </w:r>
      <w:r w:rsidRPr="00E53BDC">
        <w:rPr>
          <w:rFonts w:eastAsia="Times New Roman" w:cs="Times New Roman"/>
          <w:sz w:val="28"/>
          <w:szCs w:val="28"/>
          <w:lang w:eastAsia="zh-CN"/>
        </w:rPr>
        <w:t xml:space="preserve"> статьи 51 Градостроительного кодекса Российской Федерации, - также наличие заключения органа исполнительной власти Ленинградской области,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5. Результат выполнения административной процедуры:</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а) выдача разрешения на строительство;</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 xml:space="preserve">б) принятие </w:t>
      </w:r>
      <w:hyperlink r:id="rId21" w:anchor="P1235" w:history="1">
        <w:r w:rsidRPr="00E53BDC">
          <w:rPr>
            <w:rFonts w:eastAsia="Times New Roman" w:cs="Times New Roman"/>
            <w:color w:val="0000FF"/>
            <w:sz w:val="28"/>
            <w:u w:val="single"/>
            <w:lang w:eastAsia="zh-CN"/>
          </w:rPr>
          <w:t>решения</w:t>
        </w:r>
      </w:hyperlink>
      <w:r w:rsidRPr="00E53BDC">
        <w:rPr>
          <w:rFonts w:eastAsia="Times New Roman" w:cs="Times New Roman"/>
          <w:sz w:val="28"/>
          <w:szCs w:val="28"/>
          <w:lang w:eastAsia="zh-CN"/>
        </w:rPr>
        <w:t xml:space="preserve"> об отказе в выдаче разрешения на строительство.</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3.1.4. Информирование о результате предоставления муниципальной услуги.</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lastRenderedPageBreak/>
        <w:t>1. Основание для начала административной процедуры: подписанное разрешение на строительство или решение об отказе в выдаче разрешения на строительство, являющееся результатом предоставления муниципальной услуги.</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2. Содержание административного действия, продолжительность и(или) максимальный срок его выполнения.</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 xml:space="preserve">2.1. Разрешение на строительство оформляется в двух экземплярах, один из которых выдается заявителю, второй хранится в Администрации. Выдача разрешения на строительство фиксируется должностным лицом отдела путем внесения сведений о выданном разрешении на строительство в день его подписания Главой Администрации (Уполномоченным лицом) в </w:t>
      </w:r>
      <w:hyperlink r:id="rId22" w:anchor="P2348" w:history="1">
        <w:r w:rsidRPr="00E53BDC">
          <w:rPr>
            <w:rFonts w:eastAsia="Times New Roman" w:cs="Times New Roman"/>
            <w:color w:val="0000FF"/>
            <w:sz w:val="28"/>
            <w:u w:val="single"/>
            <w:lang w:eastAsia="zh-CN"/>
          </w:rPr>
          <w:t>журнал</w:t>
        </w:r>
      </w:hyperlink>
      <w:r w:rsidRPr="00E53BDC">
        <w:rPr>
          <w:rFonts w:eastAsia="Times New Roman" w:cs="Times New Roman"/>
          <w:sz w:val="28"/>
          <w:szCs w:val="28"/>
          <w:lang w:eastAsia="zh-CN"/>
        </w:rPr>
        <w:t xml:space="preserve"> регистрации разрешений на строительство, который ведется в электронной форм</w:t>
      </w:r>
      <w:r w:rsidR="00752480" w:rsidRPr="00E53BDC">
        <w:rPr>
          <w:rFonts w:eastAsia="Times New Roman" w:cs="Times New Roman"/>
          <w:sz w:val="28"/>
          <w:szCs w:val="28"/>
          <w:lang w:eastAsia="zh-CN"/>
        </w:rPr>
        <w:t>е по форме согласно Приложению 13</w:t>
      </w:r>
      <w:r w:rsidRPr="00E53BDC">
        <w:rPr>
          <w:rFonts w:eastAsia="Times New Roman" w:cs="Times New Roman"/>
          <w:sz w:val="28"/>
          <w:szCs w:val="28"/>
          <w:lang w:eastAsia="zh-CN"/>
        </w:rPr>
        <w:t xml:space="preserve"> к настоящему Административному регламенту (далее - журнал регистрации), </w:t>
      </w:r>
      <w:r w:rsidRPr="00E53BDC">
        <w:rPr>
          <w:rFonts w:eastAsia="Times New Roman" w:cs="Times New Roman"/>
          <w:sz w:val="28"/>
          <w:szCs w:val="22"/>
          <w:lang w:eastAsia="zh-CN"/>
        </w:rPr>
        <w:t>и в электронную базу выданных разрешений на строительство</w:t>
      </w:r>
      <w:r w:rsidRPr="00E53BDC">
        <w:rPr>
          <w:rFonts w:eastAsia="Times New Roman" w:cs="Times New Roman"/>
          <w:sz w:val="28"/>
          <w:szCs w:val="28"/>
          <w:lang w:eastAsia="zh-CN"/>
        </w:rPr>
        <w:t>. Специалист делопроизводства Администрации уведомляет заявителя о принятом решении с помощью указанных в заявлении средств связи в течение 1 рабочего дня с даты окончания предшествующей административной процедуры, но не позднее истечения общего срока предоставления муниципальной услуги.</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2.2. В течение пяти рабочих дней со дня подписания разрешения на строительство информация о его выдаче размещается на официальном сайте Администрации в информационно-телекоммуникационной сети «Интернет».</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2.3. Документы, представленные (направленные) заявителем для предоставления муниципальной услуги в электронной форме, хранятся в Администрации, в том числе, если по результатам их рассмотрения вынесено решение об отказе в предоставлении муниципальной услуги. Документы, представленные (направленные) заявителем для предоставления муниципальной услуги на бумажных носителях, подлежат возврату заявителю с сохранением их копий в Администрации.</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3. Специалист делопроизводства Администрации.</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4. Результат выполнения административной процедуры: информирование заявителя о результате предоставления муниципальной услуги способом, указанным в заявлении.</w:t>
      </w:r>
    </w:p>
    <w:p w:rsidR="00517C0D" w:rsidRPr="00E53BDC" w:rsidRDefault="00517C0D" w:rsidP="00517C0D">
      <w:pPr>
        <w:suppressAutoHyphens/>
        <w:ind w:firstLine="709"/>
        <w:jc w:val="both"/>
        <w:rPr>
          <w:rFonts w:eastAsia="Times New Roman" w:cs="Times New Roman"/>
          <w:sz w:val="28"/>
          <w:szCs w:val="28"/>
          <w:u w:val="single"/>
          <w:lang w:eastAsia="zh-CN"/>
        </w:rPr>
      </w:pPr>
      <w:r w:rsidRPr="00E53BDC">
        <w:rPr>
          <w:rFonts w:eastAsia="Times New Roman" w:cs="Times New Roman"/>
          <w:sz w:val="28"/>
          <w:szCs w:val="28"/>
          <w:u w:val="single"/>
          <w:lang w:eastAsia="zh-CN"/>
        </w:rPr>
        <w:t>3.2. Внесение изменений в разрешение на строительство в связи с внесением изменений в проектную документацию</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Принятие решения о внесении изменений в разрешение на строительство в связи с внесением изменений в проектную документацию осуществляется в течение пяти рабочих дней с даты регистрации запроса заявителя о предоставлении муниципальной услуги.</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Предоставление муниципальной услуги включает в себя следующие административные процедуры:</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а) прием и регистрация заявления о внесении изменений в разрешение на строительство в связи с внесением изменений в проектную документацию - 1 рабочий день;</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б) рассмотрение заявления о внесении изменений в разрешение на строительство в связи с внесением изменений в проектную документацию - 3 рабочих дня с даты регистрации уведомления;</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 xml:space="preserve">в) принятие решения о внесении изменений в разрешение на строительство в связи с внесением изменений в проектную документацию или решения об отказе во </w:t>
      </w:r>
      <w:r w:rsidRPr="00E53BDC">
        <w:rPr>
          <w:rFonts w:eastAsia="Times New Roman" w:cs="Times New Roman"/>
          <w:sz w:val="28"/>
          <w:szCs w:val="28"/>
          <w:lang w:eastAsia="zh-CN"/>
        </w:rPr>
        <w:lastRenderedPageBreak/>
        <w:t>внесении изменений в разрешение на строительство в связи внесением изменений в проектную документацию - 5 рабочих дней с даты регистрации заявления;</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 xml:space="preserve">г) информирование о результате предоставления муниципальной услуги – 1 рабочий день </w:t>
      </w:r>
      <w:proofErr w:type="spellStart"/>
      <w:r w:rsidRPr="00E53BDC">
        <w:rPr>
          <w:rFonts w:eastAsia="Times New Roman" w:cs="Times New Roman"/>
          <w:sz w:val="28"/>
          <w:szCs w:val="28"/>
          <w:lang w:eastAsia="zh-CN"/>
        </w:rPr>
        <w:t>день</w:t>
      </w:r>
      <w:proofErr w:type="spellEnd"/>
      <w:r w:rsidRPr="00E53BDC">
        <w:rPr>
          <w:rFonts w:eastAsia="Times New Roman" w:cs="Times New Roman"/>
          <w:sz w:val="28"/>
          <w:szCs w:val="28"/>
          <w:lang w:eastAsia="zh-CN"/>
        </w:rPr>
        <w:t>, но не позднее истечения общего срока предоставления муниципальной услуги.</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3.2.1. Прием и регистрация заявления о внесении изменений в разрешение на строительство в связи с внесением изменений в проектную документацию.</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 xml:space="preserve">1. Основание для начала административной процедуры: поступление в Администрацию в ходе личного приема либо через МФЦ, либо через ПГУ ЛО или ЕПГУ заявления и документов, перечисленных в пунктах 2.6.1, 2.6.3.1 настоящего Административного регламента. </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2. Лицо, ответственное за выполнение административной процедуры: специалист, ответственный за делопроизводство.</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3. Специалист, ответственный за делопроизводство, принимает представленные (направленные) заявителем документы и осуществляет их регистрацию в день их поступления в соответствии с правилами делопроизводства, установленными в Администрацию. При направлении запроса на предоставление муниципальной услуги посредством ЕПГУ или ПГУ ЛО (при</w:t>
      </w:r>
      <w:r w:rsidRPr="00E53BDC">
        <w:rPr>
          <w:rFonts w:eastAsia="Times New Roman" w:cs="Times New Roman"/>
          <w:sz w:val="28"/>
          <w:szCs w:val="28"/>
        </w:rPr>
        <w:t xml:space="preserve">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4. Результат выполнения административной процедуры: регистрация заявления о внесении изменений в разрешение на строительство в связи с внесением изменений в проектную документацию и прилагаемых к нему документов.</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3.2.2. Рассмотрение заявления о внесении изменений в разрешение на строительство в связи с внесением изменений в проектную документацию.</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1. Основание для начала административной процедуры: поступление заявления о внесении изменений в разрешение на строительство в связи с внесением изменений в проектную документацию и прилагаемых к нему документов должностному лицу отдела, ответственному за формирование проекта решения.</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2. Содержание административного действия, продолжительность и(или) максимальный срок его выполнения:</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а) проверка наличия представленных (направленных) заявителем документов и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внесения изменений в разрешение на строительство, о предоставлении указанных документов (их копий или сведений, содержащихся в них) в случае, если заявитель не представил такие документы;</w:t>
      </w:r>
    </w:p>
    <w:p w:rsidR="00517C0D" w:rsidRPr="00E53BDC" w:rsidRDefault="00517C0D" w:rsidP="00752480">
      <w:pPr>
        <w:ind w:firstLine="709"/>
        <w:jc w:val="both"/>
        <w:rPr>
          <w:sz w:val="28"/>
          <w:szCs w:val="28"/>
        </w:rPr>
      </w:pPr>
      <w:r w:rsidRPr="00E53BDC">
        <w:rPr>
          <w:rFonts w:eastAsia="Times New Roman" w:cs="Times New Roman"/>
          <w:sz w:val="28"/>
          <w:szCs w:val="28"/>
          <w:lang w:eastAsia="zh-CN"/>
        </w:rPr>
        <w:t xml:space="preserve">б) направление раздела "архитектурные решения" проектной документации объекта капитального строительства (с учетом внесенных в нее изменений) в </w:t>
      </w:r>
      <w:r w:rsidR="00752480" w:rsidRPr="00E53BDC">
        <w:rPr>
          <w:sz w:val="28"/>
          <w:szCs w:val="28"/>
        </w:rPr>
        <w:t xml:space="preserve">комитет по сохранению культурного наследия Ленинградской области,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к заявлению о внесении изменений в разрешение на строительство не приложено заключение комитет по сохранению культурного наследия Ленинградской области – в течение 2 рабочих дней с даты регистрации </w:t>
      </w:r>
      <w:r w:rsidR="00752480" w:rsidRPr="00E53BDC">
        <w:rPr>
          <w:sz w:val="28"/>
          <w:szCs w:val="28"/>
        </w:rPr>
        <w:lastRenderedPageBreak/>
        <w:t>заявления о внесении изменений в разрешение на строительство в связи с внесением изменений в проектную документацию;</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в) проверка соответствия проектной документации (с учетом внесенных в нее изменений)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внесения изменений в разрешение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выполняется в течение 3 рабочих дней с даты регистрации заявления о внесении изменений в разрешение на строительство в связи с внесением изменений в проектную документацию;</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г) проверка соответствия проектной документации (с учетом внесенных в нее изменений)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реконструкции, выполняется в течение 3 рабочих дней с даты регистрации заявления о внесении изменений в разрешение на строительство в связи с внесением изменений в проектную документацию;</w:t>
      </w:r>
    </w:p>
    <w:p w:rsidR="00517C0D" w:rsidRPr="00E53BDC" w:rsidRDefault="00517C0D" w:rsidP="00517C0D">
      <w:pPr>
        <w:suppressAutoHyphens/>
        <w:ind w:firstLine="709"/>
        <w:jc w:val="both"/>
        <w:rPr>
          <w:rFonts w:eastAsia="Times New Roman" w:cs="Times New Roman"/>
          <w:sz w:val="28"/>
          <w:szCs w:val="28"/>
          <w:lang w:eastAsia="zh-CN"/>
        </w:rPr>
      </w:pPr>
      <w:proofErr w:type="spellStart"/>
      <w:r w:rsidRPr="00E53BDC">
        <w:rPr>
          <w:rFonts w:eastAsia="Times New Roman" w:cs="Times New Roman"/>
          <w:sz w:val="28"/>
          <w:szCs w:val="28"/>
          <w:lang w:eastAsia="zh-CN"/>
        </w:rPr>
        <w:t>д</w:t>
      </w:r>
      <w:proofErr w:type="spellEnd"/>
      <w:r w:rsidRPr="00E53BDC">
        <w:rPr>
          <w:rFonts w:eastAsia="Times New Roman" w:cs="Times New Roman"/>
          <w:sz w:val="28"/>
          <w:szCs w:val="28"/>
          <w:lang w:eastAsia="zh-CN"/>
        </w:rPr>
        <w:t>) проверка соответствия проектной документации (с учетом внесенных в нее изменений)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при подаче заявления о внесении изменений в разрешение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внесении изменений в разрешение на строительство не приложено заключение органа исполнительной власти Ленинградской области, уполномоченного в области охраны объектов культурного наследия, о соответствии раздела "архитектурные решения" проектной документации объекта капитального строительства (с учетом внесенных в нее изменений)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внесении изменений в разрешение на строительство не содержится указания на типовое архитектурное решение, в соответствии с которым планируется строительство или реконструкция объекта капитального строительства, выполняется в течение 3 рабочих дней с даты регистрации заявления о внесении изменений в разрешение на строительство в связи с внесением изменений в проектную документацию.</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3. Лицо, ответственное за выполнение административной процедуры: должностное лицо отдела.</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lastRenderedPageBreak/>
        <w:t xml:space="preserve">4. Критерием принятия решения о направлении межведомственного запроса в органы государственной власти или органы местного самоуправления о представлении документов, указанных в </w:t>
      </w:r>
      <w:hyperlink r:id="rId23" w:anchor="P260" w:history="1">
        <w:r w:rsidRPr="00E53BDC">
          <w:rPr>
            <w:rFonts w:eastAsia="Times New Roman" w:cs="Times New Roman"/>
            <w:color w:val="0000FF"/>
            <w:sz w:val="28"/>
            <w:u w:val="single"/>
            <w:lang w:eastAsia="zh-CN"/>
          </w:rPr>
          <w:t>пункте 2.</w:t>
        </w:r>
      </w:hyperlink>
      <w:r w:rsidR="00E70D3A" w:rsidRPr="00E53BDC">
        <w:t>7</w:t>
      </w:r>
      <w:r w:rsidRPr="00E53BDC">
        <w:rPr>
          <w:rFonts w:eastAsia="Times New Roman" w:cs="Times New Roman"/>
          <w:sz w:val="28"/>
          <w:szCs w:val="28"/>
          <w:lang w:eastAsia="zh-CN"/>
        </w:rPr>
        <w:t xml:space="preserve"> настоящего Административного регламента, или сведений, содержащихся в них, является непредставление заявителем по собственной инициативе указанных документов вместе с заявлением о внесении изменений в разрешение на строительство в связи с внесением изменений в проектную документацию.</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5. Результат выполнения административной процедуры: подготовка разрешения на строительство с внесением изменений или проекта решения об отказе во внесении изменений в разрешение на строительство.</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3.2.3. Принятие решения о внесении изменений в разрешение на строительство в связи с внесением изменений в проектную документацию или решения об отказе во внесении изменений в разрешение на строительство.</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1. Основание для начала административной процедуры: представление должностным лицом отдела проекта решения должностному лицу, ответственному за принятие и подписание соответствующего решения.</w:t>
      </w:r>
    </w:p>
    <w:p w:rsidR="00E70D3A" w:rsidRPr="00E53BDC" w:rsidRDefault="00517C0D" w:rsidP="00E70D3A">
      <w:pPr>
        <w:ind w:firstLine="709"/>
        <w:jc w:val="both"/>
        <w:rPr>
          <w:sz w:val="28"/>
          <w:szCs w:val="28"/>
        </w:rPr>
      </w:pPr>
      <w:r w:rsidRPr="00E53BDC">
        <w:rPr>
          <w:rFonts w:eastAsia="Times New Roman" w:cs="Times New Roman"/>
          <w:sz w:val="28"/>
          <w:szCs w:val="28"/>
          <w:lang w:eastAsia="zh-CN"/>
        </w:rPr>
        <w:t xml:space="preserve">2. Содержание административного действия, продолжительность и(или) максимальный срок его выполнения: рассмотрение проекта решения, а также заявления о внесении изменений в разрешение на строительство в связи с внесением изменений в проектную документацию и представленных документов </w:t>
      </w:r>
      <w:r w:rsidR="00E70D3A" w:rsidRPr="00E53BDC">
        <w:rPr>
          <w:sz w:val="28"/>
          <w:szCs w:val="28"/>
        </w:rPr>
        <w:t>Уполномоченным лицом  – в течение 5 рабочих дней со дня регистрации заявления о внесении изменений в разрешение на строительство в связи с внесением изменений в проектную документацию.</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3. Лицо, ответственное за выполнение административной процедуры: Глава Администрации (Уполномоченное лицо).</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4. Критерии принятия решения:</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 xml:space="preserve">4.1. О подготовке и подписании разрешения на строительство с внесенными изменениями - наличие всех документов, предусмотренных </w:t>
      </w:r>
      <w:hyperlink r:id="rId24" w:anchor="P218" w:history="1">
        <w:r w:rsidRPr="00E53BDC">
          <w:rPr>
            <w:rFonts w:eastAsia="Times New Roman" w:cs="Times New Roman"/>
            <w:color w:val="0000FF"/>
            <w:sz w:val="28"/>
            <w:u w:val="single"/>
            <w:lang w:eastAsia="zh-CN"/>
          </w:rPr>
          <w:t>пунктами 2.6.</w:t>
        </w:r>
      </w:hyperlink>
      <w:r w:rsidR="00E70D3A" w:rsidRPr="00E53BDC">
        <w:t>5</w:t>
      </w:r>
      <w:r w:rsidRPr="00E53BDC">
        <w:rPr>
          <w:rFonts w:eastAsia="Times New Roman" w:cs="Times New Roman"/>
          <w:sz w:val="28"/>
          <w:szCs w:val="28"/>
          <w:lang w:eastAsia="zh-CN"/>
        </w:rPr>
        <w:t xml:space="preserve"> настоящего Административного регламента, и соответствие проектной документации (с учетом внесенных в нее изменений) требованиям к строительству, реконструкции объекта капитального строительства, установленным на дату выдачи представленного для внесения изменений градостроительного плана земельного участка, или в случае внесения изменений в разрешение на строительство линейного объекта - требованиям проекта планировки территории и проекта межевания территории, а также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4.2. О подготовке и подписании решения об отказе во внесении изменений в разрешение на строительство:</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 xml:space="preserve">а) отсутствие одного или нескольких документов, предусмотренных </w:t>
      </w:r>
      <w:hyperlink r:id="rId25" w:anchor="P218" w:history="1">
        <w:r w:rsidRPr="00E53BDC">
          <w:rPr>
            <w:rFonts w:eastAsia="Times New Roman" w:cs="Times New Roman"/>
            <w:color w:val="0000FF"/>
            <w:sz w:val="28"/>
            <w:u w:val="single"/>
            <w:lang w:eastAsia="zh-CN"/>
          </w:rPr>
          <w:t>пунктами 2.6.</w:t>
        </w:r>
      </w:hyperlink>
      <w:r w:rsidR="00E70D3A" w:rsidRPr="00E53BDC">
        <w:t>5</w:t>
      </w:r>
      <w:r w:rsidRPr="00E53BDC">
        <w:rPr>
          <w:rFonts w:eastAsia="Times New Roman" w:cs="Times New Roman"/>
          <w:sz w:val="28"/>
          <w:szCs w:val="28"/>
          <w:lang w:eastAsia="zh-CN"/>
        </w:rPr>
        <w:t xml:space="preserve"> настоящего Административного регламента;</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 xml:space="preserve">б) несоответствие проектной документации (с учетом внесенных в нее изменений) требованиям к строительству, реконструкции объекта капитального строительства, установленным на дату выдачи представленного для внесения изменений градостроительного плана земельного участка, или в случае внесения </w:t>
      </w:r>
      <w:r w:rsidRPr="00E53BDC">
        <w:rPr>
          <w:rFonts w:eastAsia="Times New Roman" w:cs="Times New Roman"/>
          <w:sz w:val="28"/>
          <w:szCs w:val="28"/>
          <w:lang w:eastAsia="zh-CN"/>
        </w:rPr>
        <w:lastRenderedPageBreak/>
        <w:t>изменений в разрешение на строительство линейного объекта - требованиям проекта планировки территории и проекта межевания территории, а также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E70D3A" w:rsidRPr="00E53BDC" w:rsidRDefault="00E70D3A" w:rsidP="00E70D3A">
      <w:pPr>
        <w:ind w:firstLine="709"/>
        <w:jc w:val="both"/>
        <w:rPr>
          <w:sz w:val="28"/>
          <w:szCs w:val="28"/>
        </w:rPr>
      </w:pPr>
      <w:r w:rsidRPr="00E53BDC">
        <w:rPr>
          <w:rFonts w:eastAsia="Times New Roman" w:cs="Times New Roman"/>
          <w:sz w:val="28"/>
          <w:szCs w:val="28"/>
          <w:lang w:eastAsia="zh-CN"/>
        </w:rPr>
        <w:t>в</w:t>
      </w:r>
      <w:r w:rsidR="00517C0D" w:rsidRPr="00E53BDC">
        <w:rPr>
          <w:rFonts w:eastAsia="Times New Roman" w:cs="Times New Roman"/>
          <w:sz w:val="28"/>
          <w:szCs w:val="28"/>
          <w:lang w:eastAsia="zh-CN"/>
        </w:rPr>
        <w:t xml:space="preserve">) наличие заключения </w:t>
      </w:r>
      <w:r w:rsidRPr="00E53BDC">
        <w:rPr>
          <w:sz w:val="28"/>
          <w:szCs w:val="28"/>
        </w:rPr>
        <w:t>комитета по сохранению культурного наследия Ленинградской области о несоответствии раздела проектной документации объекта капитального строительства «архитектурные решения» (после внесения в нее изменений)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70D3A" w:rsidRPr="00E53BDC" w:rsidRDefault="00E70D3A" w:rsidP="00E70D3A">
      <w:pPr>
        <w:ind w:firstLine="709"/>
        <w:jc w:val="both"/>
        <w:rPr>
          <w:sz w:val="28"/>
          <w:szCs w:val="28"/>
        </w:rPr>
      </w:pPr>
      <w:r w:rsidRPr="00E53BDC">
        <w:rPr>
          <w:sz w:val="28"/>
          <w:szCs w:val="28"/>
        </w:rPr>
        <w:t>г) подача заявления о внесении изменений в разрешение на строительство в связи с внесением изменений в проектную документацию менее чем за 10 рабочих дней до истечения срока действия разрешения на строительство.</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5. Результат выполнения административной процедуры:</w:t>
      </w:r>
    </w:p>
    <w:p w:rsidR="00E70D3A" w:rsidRPr="00E53BDC" w:rsidRDefault="00E70D3A" w:rsidP="00E70D3A">
      <w:pPr>
        <w:ind w:firstLine="709"/>
        <w:jc w:val="both"/>
        <w:rPr>
          <w:sz w:val="28"/>
          <w:szCs w:val="28"/>
        </w:rPr>
      </w:pPr>
      <w:r w:rsidRPr="00E53BDC">
        <w:rPr>
          <w:sz w:val="28"/>
          <w:szCs w:val="28"/>
        </w:rPr>
        <w:t>а) выдача разрешения на строительство с внесенными изменениями (в случае, если разрешение на строительство оформлено в соответствии с приказом Минстроя России от 03.06.2022 № 446/</w:t>
      </w:r>
      <w:proofErr w:type="spellStart"/>
      <w:r w:rsidRPr="00E53BDC">
        <w:rPr>
          <w:sz w:val="28"/>
          <w:szCs w:val="28"/>
        </w:rPr>
        <w:t>пр</w:t>
      </w:r>
      <w:proofErr w:type="spellEnd"/>
      <w:r w:rsidRPr="00E53BDC">
        <w:rPr>
          <w:sz w:val="28"/>
          <w:szCs w:val="28"/>
        </w:rPr>
        <w:t>) или принятие решения о внесении изменений в разрешение на строительство в связи с внесением изменений в проектную документацию, оформляемого по форме согласно приложению 11 к Административному регламенту (в случае, если разрешение на строительство было оформлено в соответствии с приказом Минстроя России от 19.02.2015 № 117/</w:t>
      </w:r>
      <w:proofErr w:type="spellStart"/>
      <w:r w:rsidRPr="00E53BDC">
        <w:rPr>
          <w:sz w:val="28"/>
          <w:szCs w:val="28"/>
        </w:rPr>
        <w:t>пр</w:t>
      </w:r>
      <w:proofErr w:type="spellEnd"/>
      <w:r w:rsidRPr="00E53BDC">
        <w:rPr>
          <w:sz w:val="28"/>
          <w:szCs w:val="28"/>
        </w:rPr>
        <w:t>, постановлением Правительства Российской Федерации от 24.11.2005 № 698);</w:t>
      </w:r>
    </w:p>
    <w:p w:rsidR="00E70D3A" w:rsidRPr="00E53BDC" w:rsidRDefault="00E70D3A" w:rsidP="00E70D3A">
      <w:pPr>
        <w:ind w:firstLine="709"/>
        <w:jc w:val="both"/>
        <w:rPr>
          <w:sz w:val="28"/>
          <w:szCs w:val="28"/>
        </w:rPr>
      </w:pPr>
      <w:r w:rsidRPr="00E53BDC">
        <w:rPr>
          <w:sz w:val="28"/>
          <w:szCs w:val="28"/>
        </w:rPr>
        <w:t xml:space="preserve">б) принятие </w:t>
      </w:r>
      <w:hyperlink w:anchor="P2288" w:history="1">
        <w:r w:rsidRPr="00E53BDC">
          <w:rPr>
            <w:sz w:val="28"/>
            <w:szCs w:val="28"/>
          </w:rPr>
          <w:t>решения</w:t>
        </w:r>
      </w:hyperlink>
      <w:r w:rsidRPr="00E53BDC">
        <w:rPr>
          <w:sz w:val="28"/>
          <w:szCs w:val="28"/>
        </w:rPr>
        <w:t xml:space="preserve"> об отказе во внесении изменений в разрешение на строительство, оформляемого по форме согласно приложению 7 к Административному регламенту.</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3.2.4. Информирование о результате предоставления муниципальной услуги.</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1. Основание для начала административной процедуры: подписанное разрешение на строительство с внесенными изменениями или решение об отказе во внесении изменений в разрешение на строительство.</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2. Содержание административного действия, продолжительность и(или) максимальный срок его выполнения.</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2.1. Разрешение на строительство с внесенными изменениями фиксируется должностным лицом отдела в день подписания Главой Администрации (Уполномоченным лицом) разрешения на строительство с внесенными изменениями путем внесения соответствующих сведений в журнал регистрации. Специалист делопроизводства Администрации уведомляет заявителя о принятом решении с помощью указанных в заявлении средств связи в течение 1 рабочего дня с даты внесения сведений о разрешении на строительство с внесенными изменениями в журнал регистрации, но не позднее истечения общего срока предоставления муниципальной услуги.</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lastRenderedPageBreak/>
        <w:t>2.2. В течение месяца информация о внесении изменений в разрешение на строительство размещается на официальном сайте Администрации в информационно-телекоммуникационной сети "Интернет".</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2.3. Документы, представленные (направленные) заявителем для внесения изменений в разрешение на строительство в связи с внесением изменений в проектную документацию, хранятся в архиве Администрации вместе с документами, ранее представлявшимися для получения разрешения на строительство.</w:t>
      </w:r>
    </w:p>
    <w:p w:rsidR="00E70D3A" w:rsidRPr="00E53BDC" w:rsidRDefault="00E70D3A" w:rsidP="00E70D3A">
      <w:pPr>
        <w:ind w:firstLine="709"/>
        <w:jc w:val="both"/>
        <w:rPr>
          <w:sz w:val="28"/>
          <w:szCs w:val="28"/>
        </w:rPr>
      </w:pPr>
      <w:r w:rsidRPr="00E53BDC">
        <w:rPr>
          <w:sz w:val="28"/>
          <w:szCs w:val="28"/>
        </w:rPr>
        <w:t>2.4. В течение 5 рабочих дней со дня внесения изменений в разрешение на строительство в связи с внесением изменений в проектную документацию о таком решении уведомляется орган, осуществляющий государственную регистрацию прав на недвижимое имущество и сделок с ним, по месту нахождения земельного участка, в разрешение на строительство на котором внесено изменение.</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3. Лица, ответственные за выполнение административной процедуры: должностное лицо отдела, специалист делопроизводства.</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4. Результат выполнения административной процедуры: информирование заявителя о результате предоставления муниципальной услуги.</w:t>
      </w:r>
    </w:p>
    <w:p w:rsidR="00517C0D" w:rsidRPr="00E53BDC" w:rsidRDefault="00517C0D" w:rsidP="00517C0D">
      <w:pPr>
        <w:suppressAutoHyphens/>
        <w:ind w:firstLine="708"/>
        <w:jc w:val="both"/>
        <w:rPr>
          <w:rFonts w:eastAsia="Times New Roman" w:cs="Times New Roman"/>
          <w:sz w:val="28"/>
          <w:szCs w:val="28"/>
          <w:u w:val="single"/>
          <w:lang w:eastAsia="zh-CN"/>
        </w:rPr>
      </w:pPr>
      <w:r w:rsidRPr="00E53BDC">
        <w:rPr>
          <w:rFonts w:eastAsia="Times New Roman" w:cs="Times New Roman"/>
          <w:sz w:val="28"/>
          <w:szCs w:val="28"/>
          <w:u w:val="single"/>
          <w:lang w:eastAsia="zh-CN"/>
        </w:rPr>
        <w:t>3.3. Внесение изменений в разрешение на строительство в связи с необходимостью продлением срока действия разрешения на строительство</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Принятие решения о внесении изменений в разрешение на строительство в связи с необходимостью продления срока действия такого разрешения осуществляется в течение пяти рабочих дней с даты регистрации запроса заявителя о предоставлении муниципальной услуги.</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Предоставление муниципальной услуги включает в себя следующие административные процедуры:</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а) прием и регистрация заявления о внесении изменений в разрешение на строительство в связи с необходимостью продления срока действия - 1 рабочий день с даты поступления заявления;</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б) рассмотрение документов о внесении изменений в разрешение на строительство в связи с необходимостью продления срока действия - 3 рабочих дня с даты регистрации заявления;</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в) принятие решения о внесении изменений в разрешение на строительство в связи с необходимостью продления срока действия, об отказе во внесении изменений в разрешение на строительство в связи с необходимостью продления срока действия - 5 рабочих дней с даты регистрации заявления;</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г) информирование о результате предоставления муниципальной услуги - 1 рабочий день с даты завершения предшествующей процедуры, но не позднее истечения общего срока предоставления муниципальной услуги, указанного в настоящем пункте.</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3.3.1. Прием и регистрация заявления о внесении изменений в разрешение на строительство в связи с необходимостью продлением срока действия.</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 xml:space="preserve">1. Основание для начала административной процедуры: поступление в Администрацию в ходе личного приема либо через МФЦ, либо через ПГУ ЛО или ЕПГУ заявления. </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2. Лицо, ответственное за выполнение административной процедуры: специалист, ответственный за делопроизводство.</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lastRenderedPageBreak/>
        <w:t>3. Специалист, ответственный за делопроизводство, принимает представленное (направленное) заявителем заявление и осуществляет его регистрацию в день его поступления в соответствии с правилами делопроизводства, установленными в Администрацию. При направлении запроса на предоставление муниципальной услуги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4. Результат выполнения административной процедуры: регистрация заявления о внесении изменений в разрешение на строительство в связи с необходимостью продления срока действия разрешения на строительство.</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3.3.2. Рассмотрение заявления о внесении изменений в разрешение на строительство в связи с необходимостью продлением срока действия разрешения на строительство.</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1. Основание для начала административной процедуры: поступление заявления должностному лицу отдела, ответственному за формирование проекта решения.</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 xml:space="preserve">2. Содержание административного действия, продолжительность и(или) максимальный срок его выполнения: проверка наличия документа, предусмотренного </w:t>
      </w:r>
      <w:hyperlink r:id="rId26" w:anchor="P198" w:history="1">
        <w:r w:rsidRPr="00E53BDC">
          <w:rPr>
            <w:rFonts w:eastAsia="Times New Roman" w:cs="Times New Roman"/>
            <w:color w:val="0000FF"/>
            <w:sz w:val="28"/>
            <w:u w:val="single"/>
            <w:lang w:eastAsia="zh-CN"/>
          </w:rPr>
          <w:t>пунктом 2.6.</w:t>
        </w:r>
      </w:hyperlink>
      <w:r w:rsidR="00E70D3A" w:rsidRPr="00E53BDC">
        <w:t>4</w:t>
      </w:r>
      <w:r w:rsidRPr="00E53BDC">
        <w:rPr>
          <w:rFonts w:eastAsia="Times New Roman" w:cs="Times New Roman"/>
          <w:sz w:val="28"/>
          <w:szCs w:val="28"/>
          <w:lang w:eastAsia="zh-CN"/>
        </w:rPr>
        <w:t xml:space="preserve"> настоящего Административного регламента, осуществляется в течение 3 рабочих дней с даты регистрации заявления.</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3. Лицо, ответственное за выполнение административной процедуры: должностное лицо отдела.</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4. Результат выполнения административной процедуры: подготовка разрешения на строительство с продлением срока его действия или проекта решения об отказе во внесении изменений в разрешение на строительство.</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3.3.3. Принятие решения о внесении изменений в разрешение на строительство в связи с необходимостью продления срока, об отказе во внесении изменений в разрешение на строительство.</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1. Основание для начала административной процедуры: представление должностным лицом отдела проекта решения должностному лицу, ответственному за принятие и подписание соответствующего решения.</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2. Содержание административного действия, продолжительность и(или) максимальный срок его выполнения: рассмотрение проекта решения, а также заявления и документа, предусмотренного пунктом 2.6.3.6 настоящего Административного регламента (при наличии), выполняется должностным лицом, ответственным за принятие и подписание разрешения на строительство с продленным сроком его действия или решения об отказе во внесении изменений разрешения на строительство, в течение 5 рабочих дней с даты регистрации заявления о внесении изменений в разрешение на строительство в связи с необходимостью продления срока действия разрешения на строительство.</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3. Лицо, ответственное за выполнение административной процедуры: Глава Администрации (Уполномоченное лицо).</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4. Критерии принятия решения:</w:t>
      </w:r>
    </w:p>
    <w:p w:rsidR="00E70D3A" w:rsidRPr="00E53BDC" w:rsidRDefault="00517C0D" w:rsidP="00E70D3A">
      <w:pPr>
        <w:ind w:firstLine="709"/>
        <w:jc w:val="both"/>
        <w:rPr>
          <w:sz w:val="28"/>
          <w:szCs w:val="28"/>
        </w:rPr>
      </w:pPr>
      <w:r w:rsidRPr="00E53BDC">
        <w:rPr>
          <w:rFonts w:eastAsia="Times New Roman" w:cs="Times New Roman"/>
          <w:sz w:val="28"/>
          <w:szCs w:val="28"/>
          <w:lang w:eastAsia="zh-CN"/>
        </w:rPr>
        <w:t>4.1. О продлении срока действия разрешения на строительство:</w:t>
      </w:r>
      <w:r w:rsidR="00E70D3A" w:rsidRPr="00E53BDC">
        <w:rPr>
          <w:rFonts w:eastAsia="Times New Roman" w:cs="Times New Roman"/>
          <w:sz w:val="28"/>
          <w:szCs w:val="28"/>
          <w:lang w:eastAsia="zh-CN"/>
        </w:rPr>
        <w:t xml:space="preserve"> </w:t>
      </w:r>
      <w:r w:rsidR="00E70D3A" w:rsidRPr="00E53BDC">
        <w:rPr>
          <w:sz w:val="28"/>
          <w:szCs w:val="28"/>
        </w:rPr>
        <w:t>наличие всех документов, предусмотренных пунктом 2.6.4 Административного регламента.</w:t>
      </w:r>
    </w:p>
    <w:p w:rsidR="00517C0D" w:rsidRPr="00E53BDC" w:rsidRDefault="00517C0D" w:rsidP="00517C0D">
      <w:pPr>
        <w:suppressAutoHyphens/>
        <w:ind w:firstLine="709"/>
        <w:jc w:val="both"/>
        <w:rPr>
          <w:rFonts w:eastAsia="Times New Roman" w:cs="Times New Roman"/>
          <w:sz w:val="28"/>
          <w:szCs w:val="28"/>
          <w:lang w:eastAsia="zh-CN"/>
        </w:rPr>
      </w:pP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lastRenderedPageBreak/>
        <w:t>4.2. Об отказе в продлении срока действия разрешения на строительство:</w:t>
      </w:r>
    </w:p>
    <w:p w:rsidR="00E70D3A" w:rsidRPr="00E53BDC" w:rsidRDefault="00E70D3A" w:rsidP="00E70D3A">
      <w:pPr>
        <w:ind w:firstLine="709"/>
        <w:jc w:val="both"/>
        <w:rPr>
          <w:sz w:val="28"/>
          <w:szCs w:val="28"/>
        </w:rPr>
      </w:pPr>
      <w:r w:rsidRPr="00E53BDC">
        <w:rPr>
          <w:sz w:val="28"/>
          <w:szCs w:val="28"/>
        </w:rPr>
        <w:t>а) отсутствие одного или нескольких документов, предусмотренных пунктом 2.6.4 Административного регламента;</w:t>
      </w:r>
    </w:p>
    <w:p w:rsidR="00E70D3A" w:rsidRPr="00E53BDC" w:rsidRDefault="00E70D3A" w:rsidP="00E70D3A">
      <w:pPr>
        <w:ind w:firstLine="709"/>
        <w:jc w:val="both"/>
        <w:rPr>
          <w:sz w:val="28"/>
          <w:szCs w:val="28"/>
        </w:rPr>
      </w:pPr>
      <w:r w:rsidRPr="00E53BDC">
        <w:rPr>
          <w:sz w:val="28"/>
          <w:szCs w:val="28"/>
        </w:rPr>
        <w:t>б)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E70D3A" w:rsidRPr="00E53BDC" w:rsidRDefault="00E70D3A" w:rsidP="00E70D3A">
      <w:pPr>
        <w:ind w:firstLine="709"/>
        <w:jc w:val="both"/>
        <w:rPr>
          <w:sz w:val="28"/>
          <w:szCs w:val="28"/>
        </w:rPr>
      </w:pPr>
      <w:r w:rsidRPr="00E53BDC">
        <w:rPr>
          <w:sz w:val="28"/>
          <w:szCs w:val="28"/>
        </w:rPr>
        <w:t>в) подача заявления о внесении изменений менее чем за десять рабочих дней до истечения срока действия разрешения на строительство.</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5. Результат выполнения административной процедуры:</w:t>
      </w:r>
    </w:p>
    <w:p w:rsidR="00E70D3A" w:rsidRPr="00E53BDC" w:rsidRDefault="00E70D3A" w:rsidP="00E70D3A">
      <w:pPr>
        <w:ind w:firstLine="709"/>
        <w:jc w:val="both"/>
        <w:rPr>
          <w:sz w:val="28"/>
          <w:szCs w:val="28"/>
        </w:rPr>
      </w:pPr>
      <w:r w:rsidRPr="00E53BDC">
        <w:rPr>
          <w:sz w:val="28"/>
          <w:szCs w:val="28"/>
        </w:rPr>
        <w:t>а) подписание разрешения на строительство с продленным сроком действия (в случае, если разрешение на строительство было оформлено в соответствии с приказом Минстроя России от 03.06.2022 № 446/</w:t>
      </w:r>
      <w:proofErr w:type="spellStart"/>
      <w:r w:rsidRPr="00E53BDC">
        <w:rPr>
          <w:sz w:val="28"/>
          <w:szCs w:val="28"/>
        </w:rPr>
        <w:t>пр</w:t>
      </w:r>
      <w:proofErr w:type="spellEnd"/>
      <w:r w:rsidRPr="00E53BDC">
        <w:rPr>
          <w:sz w:val="28"/>
          <w:szCs w:val="28"/>
        </w:rPr>
        <w:t>) или продление срока действия разрешения на строительство путем заполнения строки «Действие настоящего разрешения продлено» формы разрешения на строительство с указанием должности, фамилии, инициалов лица, продлившего срок действия разрешения на строительство, даты, до которой продлен срок его действия, даты принятия решения о продлении этого срока в экземпляре разрешения на строительство, представленном (направленном) заявителем, и экземпляре разрешения на строительство, хранящемся в Администрации МО (в случае, если разрешение на строительство было оформлено в соответствии с приказом Минстроя России от 19.02.2015 № 117/</w:t>
      </w:r>
      <w:proofErr w:type="spellStart"/>
      <w:r w:rsidRPr="00E53BDC">
        <w:rPr>
          <w:sz w:val="28"/>
          <w:szCs w:val="28"/>
        </w:rPr>
        <w:t>пр</w:t>
      </w:r>
      <w:proofErr w:type="spellEnd"/>
      <w:r w:rsidRPr="00E53BDC">
        <w:rPr>
          <w:sz w:val="28"/>
          <w:szCs w:val="28"/>
        </w:rPr>
        <w:t>, постановлением Правительства Российской Федерации от 24.11.2005 № 698);</w:t>
      </w:r>
    </w:p>
    <w:p w:rsidR="00E70D3A" w:rsidRPr="00E53BDC" w:rsidRDefault="00E70D3A" w:rsidP="00E70D3A">
      <w:pPr>
        <w:ind w:firstLine="709"/>
        <w:jc w:val="both"/>
        <w:rPr>
          <w:sz w:val="28"/>
          <w:szCs w:val="28"/>
        </w:rPr>
      </w:pPr>
      <w:r w:rsidRPr="00E53BDC">
        <w:rPr>
          <w:sz w:val="28"/>
          <w:szCs w:val="28"/>
        </w:rPr>
        <w:t xml:space="preserve">б) подписание </w:t>
      </w:r>
      <w:hyperlink w:anchor="P1481" w:history="1">
        <w:r w:rsidRPr="00E53BDC">
          <w:rPr>
            <w:sz w:val="28"/>
            <w:szCs w:val="28"/>
          </w:rPr>
          <w:t>решения</w:t>
        </w:r>
      </w:hyperlink>
      <w:r w:rsidRPr="00E53BDC">
        <w:rPr>
          <w:sz w:val="28"/>
          <w:szCs w:val="28"/>
        </w:rPr>
        <w:t xml:space="preserve"> об отказе во внесении изменений в разрешение на строительство в связи с необходимостью продления срока, оформляемого по форме согласно приложению 8 к Административному регламенту.</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3.3.4. Информирование о результате предоставления муниципальной услуги.</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1. Основание для начала административной процедуры: подписанное разрешение на строительство с продленным сроком действия, подписанное решение об отказе во внесении изменений в разрешение на строительство.</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2. Содержание административного действия, продолжительность и(или) максимальный срок его выполнения:</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2.1. Продление срока действия разрешения на строительство фиксируется должностным лицом отдела в день принятия Главой Администрации (Уполномоченным лицом) разрешения на строительство с продленным сроком действия путем внесения соответствующих сведений в журнал регистрации. Специалист делопроизводства уведомляет заявителя о принятом решении с помощью указанных в заявлении средств связи в течение 1 рабочего дня с даты внесения сведений о продлении срока действия разрешения на строительство в журнал регистрации, но не позднее истечения общего срока предоставления муниципальной услуги.</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2.2. В течение 5 рабочих дней информация о продлении срока действия разрешения на строительство размещается на официальном сайте Администрации в информационно-телекоммуникационной сети "Интернет".</w:t>
      </w:r>
    </w:p>
    <w:p w:rsidR="00E70D3A" w:rsidRPr="00E53BDC" w:rsidRDefault="00517C0D" w:rsidP="00E70D3A">
      <w:pPr>
        <w:ind w:firstLine="709"/>
        <w:jc w:val="both"/>
        <w:rPr>
          <w:sz w:val="28"/>
          <w:szCs w:val="28"/>
        </w:rPr>
      </w:pPr>
      <w:r w:rsidRPr="00E53BDC">
        <w:rPr>
          <w:rFonts w:eastAsia="Times New Roman" w:cs="Times New Roman"/>
          <w:sz w:val="28"/>
          <w:szCs w:val="28"/>
          <w:lang w:eastAsia="zh-CN"/>
        </w:rPr>
        <w:t xml:space="preserve">2.3. </w:t>
      </w:r>
      <w:r w:rsidR="00E70D3A" w:rsidRPr="00E53BDC">
        <w:rPr>
          <w:sz w:val="28"/>
          <w:szCs w:val="28"/>
        </w:rPr>
        <w:t xml:space="preserve">Документы, представленные (направленные) заявителем для продления срока действия разрешения на строительство, хранятся в архиве Администрации </w:t>
      </w:r>
      <w:r w:rsidR="00E70D3A" w:rsidRPr="00E53BDC">
        <w:rPr>
          <w:sz w:val="28"/>
          <w:szCs w:val="28"/>
        </w:rPr>
        <w:lastRenderedPageBreak/>
        <w:t>МО вместе с документами, ранее представлявшимися для получения разрешения на строительство, за исключением экземпляра, представленного для продления срока действия разрешения на строительство, который возвращается заявителю.</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3. Лицо, ответственное за выполнение административной процедуры: должностное лицо отдела, специалист делопроизводства.</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4. Результат выполнения административной процедуры: информирование заявителя о результате предоставления муниципальной услуги способом, указанным в заявлении.</w:t>
      </w:r>
    </w:p>
    <w:p w:rsidR="00517C0D" w:rsidRPr="00E53BDC" w:rsidRDefault="00517C0D" w:rsidP="00517C0D">
      <w:pPr>
        <w:suppressAutoHyphens/>
        <w:ind w:firstLine="709"/>
        <w:jc w:val="both"/>
        <w:rPr>
          <w:rFonts w:eastAsia="Times New Roman" w:cs="Times New Roman"/>
          <w:sz w:val="28"/>
          <w:szCs w:val="28"/>
          <w:u w:val="single"/>
          <w:lang w:eastAsia="zh-CN"/>
        </w:rPr>
      </w:pPr>
      <w:r w:rsidRPr="00E53BDC">
        <w:rPr>
          <w:rFonts w:eastAsia="Times New Roman" w:cs="Times New Roman"/>
          <w:sz w:val="28"/>
          <w:szCs w:val="28"/>
          <w:u w:val="single"/>
          <w:lang w:eastAsia="zh-CN"/>
        </w:rPr>
        <w:t>3.4. Внесение изменений в разрешение на строительство в связи с уведомлением о переходе прав на земельный участок, права пользования недрами, об образовании земельного участка.</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Принятие решения о внесении изменений в разрешение на строительство в связи с уведомлением о переходе прав на земельный участок, права пользования недрами, об образовании земельного участка</w:t>
      </w:r>
      <w:r w:rsidR="00E70D3A" w:rsidRPr="00E53BDC">
        <w:rPr>
          <w:rFonts w:eastAsia="Times New Roman" w:cs="Times New Roman"/>
          <w:sz w:val="28"/>
          <w:szCs w:val="28"/>
          <w:lang w:eastAsia="zh-CN"/>
        </w:rPr>
        <w:t xml:space="preserve"> </w:t>
      </w:r>
      <w:r w:rsidRPr="00E53BDC">
        <w:rPr>
          <w:rFonts w:eastAsia="Times New Roman" w:cs="Times New Roman"/>
          <w:sz w:val="28"/>
          <w:szCs w:val="28"/>
          <w:lang w:eastAsia="zh-CN"/>
        </w:rPr>
        <w:t>осуществляется в течение пяти рабочих дней с даты регистрации запроса заявителя о предоставлении муниципальной услуги.</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Предоставление муниципальной услуги включает в себя следующие административные процедуры:</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а) прием и регистрация уведомления - 1 рабочий день;</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б) рассмотрение уведомления и приложенных к нему документов (при наличии) - 3 рабочих дня с даты регистрации уведомления;</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в) принятие решения о внесении изменений в разрешение на строительство в связи с уведомлением о переходе прав на земельный участок, права пользования недрами, об образовании земельного участка, об отказе во внесении изменений в разрешение на строительство - 5 рабочих дней с даты регистрации уведомления;</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г) информирование о результате предоставления муниципальной услуги - 1 рабочий день с даты завершения предшествующей процедуры, но не позднее истечения общего срока предоставления муниципальной услуги, указанного в настоящем пункте.</w:t>
      </w:r>
    </w:p>
    <w:p w:rsidR="00E70D3A"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 xml:space="preserve">3.4.1. Прием и регистрация уведомления </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 xml:space="preserve">1. Основание для начала административной процедуры: поступление в Администрацию в ходе личного приема либо через МФЦ, либо через ПГУ ЛО или ЕПГУ соответствующего уведомления. </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2. Лицо, ответственное за выполнение административной процедуры: специалист, ответственный за делопроизводство.</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3. Специалист, ответственный за делопроизводство, принимает представленное (направленное) заявителем уведомление с приложенными к нему документами (при их наличии) и осуществляет его регистрацию в день его поступления в соответствии с правилами делопроизводства, установленными в Администрацию. При направлении запроса на предоставление муниципальной услуги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4. Результат выполнения административной процедуры: регистрация уведомления.</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lastRenderedPageBreak/>
        <w:t>3.4.2. Рассмотрение уведомления с приложенными к нему документами (при их наличии).</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1. Основание для начала административной процедуры: поступление уведомления должностному лицу отдела, ответственному за формирование проекта решения.</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2. Содержание административного действия, продолжительность и(или) максимальный срок его выполнения:</w:t>
      </w:r>
    </w:p>
    <w:p w:rsidR="00B358F7" w:rsidRPr="00E53BDC" w:rsidRDefault="00B358F7" w:rsidP="00B358F7">
      <w:pPr>
        <w:pStyle w:val="a4"/>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E53BDC">
        <w:rPr>
          <w:rFonts w:ascii="Times New Roman" w:hAnsi="Times New Roman"/>
          <w:sz w:val="28"/>
          <w:szCs w:val="28"/>
        </w:rPr>
        <w:t>проверка наличия в уведомлении сведений о реквизитах документов, указанных в подпункте г) пункта 2.6 и подпунктах в), г) пункта 2.6.3 Административного регламента – в течение 3 рабочих дней со дня регистрации уведомления;</w:t>
      </w:r>
    </w:p>
    <w:p w:rsidR="00B358F7" w:rsidRPr="00E53BDC" w:rsidRDefault="00B358F7" w:rsidP="00B358F7">
      <w:pPr>
        <w:pStyle w:val="a4"/>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E53BDC">
        <w:rPr>
          <w:rFonts w:ascii="Times New Roman" w:hAnsi="Times New Roman"/>
          <w:sz w:val="28"/>
          <w:szCs w:val="28"/>
        </w:rPr>
        <w:t>проверка наличия документов, указанных в подпункте г) пункта 2.6 и подпунктах в), г) пункта 2.6.3 Административного регламента, в случае, если заявитель представил (направил) такие документы вместе с уведомлением застройщика – в течение 3 рабочих дней со дня регистрации уведомления;</w:t>
      </w:r>
    </w:p>
    <w:p w:rsidR="00B358F7" w:rsidRPr="00E53BDC" w:rsidRDefault="00B358F7" w:rsidP="00B358F7">
      <w:pPr>
        <w:pStyle w:val="a4"/>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E53BDC">
        <w:rPr>
          <w:rFonts w:ascii="Times New Roman" w:hAnsi="Times New Roman"/>
          <w:sz w:val="28"/>
          <w:szCs w:val="28"/>
        </w:rPr>
        <w:t>направление межведомственных запросов в органы государственной власти или органы местного самоуправления о представлении документов, указанных в подпункте г) пункта 2.6 и подпунктах в), г) пункта 2.6.3 Административного регламента, или сведений, содержащихся в них, в случае если заявитель не представил указанные документы вместе с уведомлением – в течение 2 рабочих дней с даты регистрации уведомления;</w:t>
      </w:r>
    </w:p>
    <w:p w:rsidR="00B358F7" w:rsidRPr="00E53BDC" w:rsidRDefault="00B358F7" w:rsidP="00B358F7">
      <w:pPr>
        <w:pStyle w:val="a4"/>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E53BDC">
        <w:rPr>
          <w:rFonts w:ascii="Times New Roman" w:hAnsi="Times New Roman"/>
          <w:sz w:val="28"/>
          <w:szCs w:val="28"/>
        </w:rPr>
        <w:t>проверка соответствия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 в течение 5 рабочих дней со дня регистрации уведомления.</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3. Лицо, ответственное за выполнение административной процедуры: должностное лицо отдела.</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 xml:space="preserve">4. Критерием принятия решения о направлении межведомственного запроса в органы государственной власти или органы местного самоуправления о представлении документов, указанных в </w:t>
      </w:r>
      <w:hyperlink r:id="rId27" w:anchor="P269" w:history="1">
        <w:r w:rsidRPr="00E53BDC">
          <w:rPr>
            <w:rFonts w:eastAsia="Times New Roman" w:cs="Times New Roman"/>
            <w:color w:val="0000FF"/>
            <w:sz w:val="28"/>
            <w:u w:val="single"/>
            <w:lang w:eastAsia="zh-CN"/>
          </w:rPr>
          <w:t>пунктах 2.</w:t>
        </w:r>
      </w:hyperlink>
      <w:r w:rsidR="00B358F7" w:rsidRPr="00E53BDC">
        <w:t>7</w:t>
      </w:r>
      <w:r w:rsidRPr="00E53BDC">
        <w:rPr>
          <w:rFonts w:eastAsia="Times New Roman" w:cs="Times New Roman"/>
          <w:sz w:val="28"/>
          <w:szCs w:val="28"/>
          <w:lang w:eastAsia="zh-CN"/>
        </w:rPr>
        <w:t xml:space="preserve"> настоящего Административного регламента, или сведений, содержащихся в них, является непредставление заявителем в инициативном порядке указанных документов вместе с уведомлением.</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5. Результат выполнения административной процедуры: подготовка разрешения на строительство с внесенными изменениями или проекта решения об отказе во внесении изменений в разрешение на строительство.</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3.4.3. Принятие решения о внесении изменений в разрешение на строительство в связи с уведомлением или решения об отказе во внесении изменений в разрешение на строительство.</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1. Основание для начала административной процедуры: представление должностным лицом отдела проекта решения должностному лицу, ответственному за принятие и подписание соответствующего решения.</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 xml:space="preserve">2. Содержание административного действия, продолжительность и(или) максимальный срок его выполнения: рассмотрение проекта решения, а также уведомления и представленных документов должностным лицом, ответственным за </w:t>
      </w:r>
      <w:r w:rsidRPr="00E53BDC">
        <w:rPr>
          <w:rFonts w:eastAsia="Times New Roman" w:cs="Times New Roman"/>
          <w:sz w:val="28"/>
          <w:szCs w:val="28"/>
          <w:lang w:eastAsia="zh-CN"/>
        </w:rPr>
        <w:lastRenderedPageBreak/>
        <w:t>принятие и подписание решения о внесении изменений в разрешение на строительство в связи с уведомлением или решения об отказе во внесении изменений в разрешение на строительство, выполняется в течение 5 рабочих дней с даты регистрации уведомления.</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3. Лицо, ответственное за выполнение административной процедуры: Глава Администрации (Уполномоченное лицо).</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4. Критерии принятия решения.</w:t>
      </w:r>
    </w:p>
    <w:p w:rsidR="00B358F7" w:rsidRPr="00E53BDC" w:rsidRDefault="00517C0D" w:rsidP="00B358F7">
      <w:pPr>
        <w:ind w:firstLine="709"/>
        <w:jc w:val="both"/>
        <w:rPr>
          <w:sz w:val="28"/>
          <w:szCs w:val="28"/>
        </w:rPr>
      </w:pPr>
      <w:r w:rsidRPr="00E53BDC">
        <w:rPr>
          <w:rFonts w:eastAsia="Times New Roman" w:cs="Times New Roman"/>
          <w:sz w:val="28"/>
          <w:szCs w:val="28"/>
          <w:lang w:eastAsia="zh-CN"/>
        </w:rPr>
        <w:t>4.1. О внесении изменений в разрешение на строительство – при одновременном соблюдении следующих условий</w:t>
      </w:r>
      <w:r w:rsidR="00B358F7" w:rsidRPr="00E53BDC">
        <w:rPr>
          <w:rFonts w:eastAsia="Times New Roman" w:cs="Times New Roman"/>
          <w:sz w:val="28"/>
          <w:szCs w:val="28"/>
          <w:lang w:eastAsia="zh-CN"/>
        </w:rPr>
        <w:t xml:space="preserve"> </w:t>
      </w:r>
      <w:r w:rsidR="00B358F7" w:rsidRPr="00E53BDC">
        <w:rPr>
          <w:sz w:val="28"/>
          <w:szCs w:val="28"/>
        </w:rPr>
        <w:t>–  при одновременном соблюдении следующих условий: наличие документов, предусмотренных пунктом 2.6.3 Административного регламента, и 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 xml:space="preserve"> 4.2. Об отказе во внесении изменений в разрешение на строительство – при наличии одного из следующих условий:</w:t>
      </w:r>
    </w:p>
    <w:p w:rsidR="00B358F7" w:rsidRPr="00E53BDC" w:rsidRDefault="00B358F7" w:rsidP="00B358F7">
      <w:pPr>
        <w:ind w:firstLine="709"/>
        <w:jc w:val="both"/>
        <w:rPr>
          <w:sz w:val="28"/>
          <w:szCs w:val="28"/>
        </w:rPr>
      </w:pPr>
      <w:r w:rsidRPr="00E53BDC">
        <w:rPr>
          <w:sz w:val="28"/>
          <w:szCs w:val="28"/>
        </w:rPr>
        <w:t>а) отсутствие в уведомлении реквизитов документов, предусмотренных подпунктом г) пункта 2.6 и подпунктами в), г) пункта 2.6.3 Административного регламента;</w:t>
      </w:r>
    </w:p>
    <w:p w:rsidR="00B358F7" w:rsidRPr="00E53BDC" w:rsidRDefault="00B358F7" w:rsidP="00B358F7">
      <w:pPr>
        <w:pStyle w:val="a4"/>
        <w:numPr>
          <w:ilvl w:val="0"/>
          <w:numId w:val="25"/>
        </w:numPr>
        <w:autoSpaceDE w:val="0"/>
        <w:autoSpaceDN w:val="0"/>
        <w:adjustRightInd w:val="0"/>
        <w:spacing w:after="0" w:line="240" w:lineRule="auto"/>
        <w:ind w:left="0" w:firstLine="709"/>
        <w:jc w:val="both"/>
        <w:rPr>
          <w:rFonts w:ascii="Times New Roman" w:hAnsi="Times New Roman"/>
          <w:sz w:val="28"/>
          <w:szCs w:val="28"/>
        </w:rPr>
      </w:pPr>
      <w:r w:rsidRPr="00E53BDC">
        <w:rPr>
          <w:rFonts w:ascii="Times New Roman" w:hAnsi="Times New Roman"/>
          <w:sz w:val="28"/>
          <w:szCs w:val="28"/>
        </w:rPr>
        <w:t>недостоверность сведений, указанных в уведомлении;</w:t>
      </w:r>
    </w:p>
    <w:p w:rsidR="00B358F7" w:rsidRPr="00E53BDC" w:rsidRDefault="00B358F7" w:rsidP="00B358F7">
      <w:pPr>
        <w:pStyle w:val="a4"/>
        <w:numPr>
          <w:ilvl w:val="0"/>
          <w:numId w:val="25"/>
        </w:numPr>
        <w:autoSpaceDE w:val="0"/>
        <w:autoSpaceDN w:val="0"/>
        <w:adjustRightInd w:val="0"/>
        <w:spacing w:after="0" w:line="240" w:lineRule="auto"/>
        <w:ind w:left="0" w:firstLine="709"/>
        <w:jc w:val="both"/>
        <w:rPr>
          <w:rFonts w:ascii="Times New Roman" w:hAnsi="Times New Roman"/>
          <w:sz w:val="28"/>
          <w:szCs w:val="28"/>
        </w:rPr>
      </w:pPr>
      <w:r w:rsidRPr="00E53BDC">
        <w:rPr>
          <w:rFonts w:ascii="Times New Roman" w:hAnsi="Times New Roman"/>
          <w:sz w:val="28"/>
          <w:szCs w:val="28"/>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w:t>
      </w:r>
      <w:proofErr w:type="spellStart"/>
      <w:r w:rsidRPr="00E53BDC">
        <w:rPr>
          <w:rFonts w:ascii="Times New Roman" w:hAnsi="Times New Roman"/>
          <w:sz w:val="28"/>
          <w:szCs w:val="28"/>
        </w:rPr>
        <w:t>ГрК</w:t>
      </w:r>
      <w:proofErr w:type="spellEnd"/>
      <w:r w:rsidRPr="00E53BDC">
        <w:rPr>
          <w:rFonts w:ascii="Times New Roman" w:hAnsi="Times New Roman"/>
          <w:sz w:val="28"/>
          <w:szCs w:val="28"/>
        </w:rPr>
        <w:t xml:space="preserve"> РФ;</w:t>
      </w:r>
    </w:p>
    <w:p w:rsidR="00B358F7" w:rsidRPr="00E53BDC" w:rsidRDefault="00B358F7" w:rsidP="00B358F7">
      <w:pPr>
        <w:pStyle w:val="a4"/>
        <w:numPr>
          <w:ilvl w:val="0"/>
          <w:numId w:val="25"/>
        </w:numPr>
        <w:autoSpaceDE w:val="0"/>
        <w:autoSpaceDN w:val="0"/>
        <w:adjustRightInd w:val="0"/>
        <w:spacing w:after="0" w:line="240" w:lineRule="auto"/>
        <w:ind w:left="0" w:firstLine="709"/>
        <w:jc w:val="both"/>
        <w:rPr>
          <w:rFonts w:ascii="Times New Roman" w:hAnsi="Times New Roman"/>
          <w:sz w:val="28"/>
          <w:szCs w:val="28"/>
        </w:rPr>
      </w:pPr>
      <w:r w:rsidRPr="00E53BDC">
        <w:rPr>
          <w:rFonts w:ascii="Times New Roman" w:hAnsi="Times New Roman"/>
          <w:sz w:val="28"/>
          <w:szCs w:val="28"/>
        </w:rPr>
        <w:t>подача уведомления менее чем за 10 рабочих дней до истечения срока действия разрешения на строительство.</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5. Результат выполнения административной процедуры:</w:t>
      </w:r>
    </w:p>
    <w:p w:rsidR="00B358F7" w:rsidRPr="00E53BDC" w:rsidRDefault="00B358F7" w:rsidP="00B358F7">
      <w:pPr>
        <w:ind w:firstLine="709"/>
        <w:jc w:val="both"/>
        <w:rPr>
          <w:sz w:val="28"/>
          <w:szCs w:val="28"/>
        </w:rPr>
      </w:pPr>
      <w:r w:rsidRPr="00E53BDC">
        <w:rPr>
          <w:sz w:val="28"/>
          <w:szCs w:val="28"/>
        </w:rPr>
        <w:t>а) подписание разрешения на строительство с внесенными изменениями (в случае, если разрешение на строительство оформлено в соответствии с приказом Минстроя России от 03.06.2022 № 446/</w:t>
      </w:r>
      <w:proofErr w:type="spellStart"/>
      <w:r w:rsidRPr="00E53BDC">
        <w:rPr>
          <w:sz w:val="28"/>
          <w:szCs w:val="28"/>
        </w:rPr>
        <w:t>пр</w:t>
      </w:r>
      <w:proofErr w:type="spellEnd"/>
      <w:r w:rsidRPr="00E53BDC">
        <w:rPr>
          <w:sz w:val="28"/>
          <w:szCs w:val="28"/>
        </w:rPr>
        <w:t>) или принятие решения 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оформляемого по форме согласно приложению 10 к Административному регламенту (в случае, если разрешение на строительство было оформлено в соответствии с приказом Минстроя России от 19.02.2015          № 117/</w:t>
      </w:r>
      <w:proofErr w:type="spellStart"/>
      <w:r w:rsidRPr="00E53BDC">
        <w:rPr>
          <w:sz w:val="28"/>
          <w:szCs w:val="28"/>
        </w:rPr>
        <w:t>пр</w:t>
      </w:r>
      <w:proofErr w:type="spellEnd"/>
      <w:r w:rsidRPr="00E53BDC">
        <w:rPr>
          <w:sz w:val="28"/>
          <w:szCs w:val="28"/>
        </w:rPr>
        <w:t>, постановлением Правительства Российской Федерации от 24.11.2005 № 698);</w:t>
      </w:r>
    </w:p>
    <w:p w:rsidR="00B358F7" w:rsidRPr="00E53BDC" w:rsidRDefault="00B358F7" w:rsidP="00B358F7">
      <w:pPr>
        <w:ind w:firstLine="709"/>
        <w:jc w:val="both"/>
        <w:rPr>
          <w:sz w:val="28"/>
          <w:szCs w:val="28"/>
        </w:rPr>
      </w:pPr>
      <w:r w:rsidRPr="00E53BDC">
        <w:rPr>
          <w:sz w:val="28"/>
          <w:szCs w:val="28"/>
        </w:rPr>
        <w:t>б) подписание решения об отказе во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оформляемого по форме согласно приложению 9 к Административному регламенту.</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3.4.4. Информирование о результате предоставления муниципальной услуги.</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1. Основание для начала административной процедуры: подписанное разрешение на строительство с внесенными изменениями, подписанное решение об отказе во внесении изменений в разрешение на строительство.</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lastRenderedPageBreak/>
        <w:t>2. Содержание административного действия, продолжительность и(или) максимальный срок его выполнения:</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2.1. Внесение изменений в разрешение на строительство фиксируется должностным лицом отдела в день подписания Главой Администрации (Уполномоченным лицом) разрешения на строительство с внесенными изменениями путем внесения соответствующих сведений в журнал регистрации. Специалист делопроизводства уведомляет заявителя о принятом решении с помощью указанных в заявлении средств связи в течение 1 рабочего дня с даты внесения сведений о продлении срока действия разрешения на строительство в журнал регистрации, но не позднее истечения общего срока предоставления муниципальной услуги.</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2.2. В течение 5 рабочих дней информация о внесении изменений в разрешение на строительство размещается на официальном сайте Администрации в информационно-телекоммуникационной сети "Интернет".</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2.3. Заявление о внесении изменений в разрешение на строительство в связи с направлением уведомления хранится в Администрации вместе с документами, ранее представлявшимися для получения разрешения на строительство.</w:t>
      </w:r>
    </w:p>
    <w:p w:rsidR="00B358F7" w:rsidRPr="00E53BDC" w:rsidRDefault="00B358F7" w:rsidP="00B358F7">
      <w:pPr>
        <w:ind w:firstLine="709"/>
        <w:jc w:val="both"/>
        <w:rPr>
          <w:sz w:val="28"/>
          <w:szCs w:val="28"/>
        </w:rPr>
      </w:pPr>
      <w:r w:rsidRPr="00E53BDC">
        <w:rPr>
          <w:sz w:val="28"/>
          <w:szCs w:val="28"/>
        </w:rPr>
        <w:t>2.4. В течение 5 рабочих дней со дня внесения изменений в разрешение на строительство в связи с переходом прав на земельный участок, права пользования недрами, образованием земельного участка о таком решении уведомляется орган, осуществляющий государственную регистрацию прав на недвижимое имущество и сделок с ним, по месту нахождения земельного участка, в разрешение на строительство на котором внесено изменение.</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3. Лицо, ответственное за выполнение административной процедуры: должностное лицо отдела, специалист делопроизводства.</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4. Результат выполнения административной процедуры: информирование заявителя о результате предоставления муниципальной услуги способом, указанным в заявлении.</w:t>
      </w:r>
    </w:p>
    <w:p w:rsidR="00517C0D" w:rsidRPr="00E53BDC" w:rsidRDefault="00517C0D" w:rsidP="00517C0D">
      <w:pPr>
        <w:suppressAutoHyphens/>
        <w:jc w:val="both"/>
        <w:rPr>
          <w:rFonts w:eastAsia="Times New Roman" w:cs="Times New Roman"/>
          <w:sz w:val="28"/>
          <w:szCs w:val="28"/>
          <w:lang w:eastAsia="zh-CN"/>
        </w:rPr>
      </w:pPr>
    </w:p>
    <w:p w:rsidR="00517C0D" w:rsidRPr="00E53BDC" w:rsidRDefault="00517C0D" w:rsidP="00517C0D">
      <w:pPr>
        <w:suppressAutoHyphens/>
        <w:ind w:firstLine="709"/>
        <w:jc w:val="both"/>
        <w:rPr>
          <w:rFonts w:eastAsia="Times New Roman" w:cs="Times New Roman"/>
          <w:b/>
          <w:sz w:val="28"/>
          <w:szCs w:val="28"/>
          <w:lang w:eastAsia="zh-CN"/>
        </w:rPr>
      </w:pPr>
      <w:r w:rsidRPr="00E53BDC">
        <w:rPr>
          <w:rFonts w:eastAsia="Times New Roman" w:cs="Times New Roman"/>
          <w:b/>
          <w:sz w:val="28"/>
          <w:szCs w:val="28"/>
          <w:lang w:eastAsia="zh-CN"/>
        </w:rPr>
        <w:t>3.5  Особенности выполнения административных процедур в электронной форме</w:t>
      </w:r>
    </w:p>
    <w:p w:rsidR="00517C0D" w:rsidRPr="00E53BDC" w:rsidRDefault="00517C0D" w:rsidP="00517C0D">
      <w:pPr>
        <w:widowControl w:val="0"/>
        <w:suppressAutoHyphens/>
        <w:autoSpaceDE w:val="0"/>
        <w:ind w:firstLine="540"/>
        <w:jc w:val="both"/>
        <w:rPr>
          <w:rFonts w:ascii="Arial" w:hAnsi="Arial" w:cs="Arial"/>
          <w:sz w:val="20"/>
          <w:szCs w:val="20"/>
          <w:lang w:eastAsia="zh-CN"/>
        </w:rPr>
      </w:pP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 xml:space="preserve">3.5.1. Предоставление муниципальной услуги на ЕПГУ и ПГУ ЛО осуществляется в соответствии с Федеральным </w:t>
      </w:r>
      <w:hyperlink r:id="rId28" w:history="1">
        <w:r w:rsidRPr="00E53BDC">
          <w:rPr>
            <w:rFonts w:eastAsia="Times New Roman" w:cs="Times New Roman"/>
            <w:color w:val="0000FF"/>
            <w:sz w:val="28"/>
            <w:u w:val="single"/>
            <w:lang w:eastAsia="zh-CN"/>
          </w:rPr>
          <w:t>законом</w:t>
        </w:r>
      </w:hyperlink>
      <w:r w:rsidRPr="00E53BDC">
        <w:rPr>
          <w:rFonts w:eastAsia="Times New Roman" w:cs="Times New Roman"/>
          <w:sz w:val="28"/>
          <w:szCs w:val="28"/>
          <w:lang w:eastAsia="zh-CN"/>
        </w:rPr>
        <w:t xml:space="preserve"> № 210-ФЗ, Федеральным </w:t>
      </w:r>
      <w:hyperlink r:id="rId29" w:history="1">
        <w:r w:rsidRPr="00E53BDC">
          <w:rPr>
            <w:rFonts w:eastAsia="Times New Roman" w:cs="Times New Roman"/>
            <w:color w:val="0000FF"/>
            <w:sz w:val="28"/>
            <w:u w:val="single"/>
            <w:lang w:eastAsia="zh-CN"/>
          </w:rPr>
          <w:t>законом</w:t>
        </w:r>
      </w:hyperlink>
      <w:r w:rsidRPr="00E53BDC">
        <w:rPr>
          <w:rFonts w:eastAsia="Times New Roman" w:cs="Times New Roman"/>
          <w:sz w:val="28"/>
          <w:szCs w:val="28"/>
          <w:lang w:eastAsia="zh-CN"/>
        </w:rPr>
        <w:t xml:space="preserve"> от 27.07.2006 № 149-ФЗ "Об информации, информационных технологиях и о защите информации", </w:t>
      </w:r>
      <w:r w:rsidR="00B358F7" w:rsidRPr="00E53BDC">
        <w:rPr>
          <w:sz w:val="28"/>
          <w:szCs w:val="28"/>
        </w:rPr>
        <w:t>Федеральным законом № 572-ФЗ,</w:t>
      </w:r>
      <w:r w:rsidR="00B358F7" w:rsidRPr="00E53BDC">
        <w:rPr>
          <w:rFonts w:eastAsia="Times New Roman" w:cs="Times New Roman"/>
          <w:sz w:val="28"/>
          <w:szCs w:val="28"/>
          <w:lang w:eastAsia="zh-CN"/>
        </w:rPr>
        <w:t xml:space="preserve"> </w:t>
      </w:r>
      <w:hyperlink r:id="rId30" w:history="1">
        <w:r w:rsidRPr="00E53BDC">
          <w:rPr>
            <w:rFonts w:eastAsia="Times New Roman" w:cs="Times New Roman"/>
            <w:color w:val="0000FF"/>
            <w:sz w:val="28"/>
            <w:u w:val="single"/>
            <w:lang w:eastAsia="zh-CN"/>
          </w:rPr>
          <w:t>постановлением</w:t>
        </w:r>
      </w:hyperlink>
      <w:r w:rsidRPr="00E53BDC">
        <w:rPr>
          <w:rFonts w:eastAsia="Times New Roman" w:cs="Times New Roman"/>
          <w:sz w:val="28"/>
          <w:szCs w:val="28"/>
          <w:lang w:eastAsia="zh-C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3.5.2.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3.5.3. Муниципальная услуга может быть получена через ПГУ ЛО либо через ЕПГУ без личной явки на прием в Администрацию.</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3.5.4. Для подачи заявления через ЕПГУ или через ПГУ ЛО заявитель должен выполнить следующие действия:</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пройти идентификацию и аутентификацию в ЕСИА;</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lastRenderedPageBreak/>
        <w:t>в личном кабинете на ЕПГУ или на ПГУ ЛО заполнить в электронной форме заявление на оказание муниципальной услуги;</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3.5.5.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E53BDC">
        <w:rPr>
          <w:rFonts w:eastAsia="Times New Roman" w:cs="Times New Roman"/>
          <w:sz w:val="28"/>
          <w:szCs w:val="28"/>
          <w:lang w:eastAsia="zh-CN"/>
        </w:rPr>
        <w:t>Межвед</w:t>
      </w:r>
      <w:proofErr w:type="spellEnd"/>
      <w:r w:rsidRPr="00E53BDC">
        <w:rPr>
          <w:rFonts w:eastAsia="Times New Roman" w:cs="Times New Roman"/>
          <w:sz w:val="28"/>
          <w:szCs w:val="28"/>
          <w:lang w:eastAsia="zh-CN"/>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3.5.6. При предоставлении муниципальной услуги через ПГУ ЛО либо через ЕПГУ должностное лицо Администрации выполняет следующие действия:</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53BDC">
        <w:rPr>
          <w:rFonts w:eastAsia="Times New Roman" w:cs="Times New Roman"/>
          <w:sz w:val="28"/>
          <w:szCs w:val="28"/>
          <w:lang w:eastAsia="zh-CN"/>
        </w:rPr>
        <w:t>Межвед</w:t>
      </w:r>
      <w:proofErr w:type="spellEnd"/>
      <w:r w:rsidRPr="00E53BDC">
        <w:rPr>
          <w:rFonts w:eastAsia="Times New Roman" w:cs="Times New Roman"/>
          <w:sz w:val="28"/>
          <w:szCs w:val="28"/>
          <w:lang w:eastAsia="zh-CN"/>
        </w:rPr>
        <w:t xml:space="preserve"> ЛО" формы о принятом решении и переводит дело в архив АИС "</w:t>
      </w:r>
      <w:proofErr w:type="spellStart"/>
      <w:r w:rsidRPr="00E53BDC">
        <w:rPr>
          <w:rFonts w:eastAsia="Times New Roman" w:cs="Times New Roman"/>
          <w:sz w:val="28"/>
          <w:szCs w:val="28"/>
          <w:lang w:eastAsia="zh-CN"/>
        </w:rPr>
        <w:t>Межвед</w:t>
      </w:r>
      <w:proofErr w:type="spellEnd"/>
      <w:r w:rsidRPr="00E53BDC">
        <w:rPr>
          <w:rFonts w:eastAsia="Times New Roman" w:cs="Times New Roman"/>
          <w:sz w:val="28"/>
          <w:szCs w:val="28"/>
          <w:lang w:eastAsia="zh-CN"/>
        </w:rPr>
        <w:t xml:space="preserve"> ЛО";</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 xml:space="preserve">3.5.7. В случае поступления всех документов, указанных в </w:t>
      </w:r>
      <w:hyperlink r:id="rId31" w:anchor="P183" w:history="1">
        <w:r w:rsidRPr="00E53BDC">
          <w:rPr>
            <w:rFonts w:eastAsia="Times New Roman" w:cs="Times New Roman"/>
            <w:color w:val="0000FF"/>
            <w:sz w:val="28"/>
            <w:u w:val="single"/>
            <w:lang w:eastAsia="zh-CN"/>
          </w:rPr>
          <w:t>пунктах 2.6</w:t>
        </w:r>
      </w:hyperlink>
      <w:r w:rsidRPr="00E53BDC">
        <w:rPr>
          <w:rFonts w:eastAsia="Times New Roman" w:cs="Times New Roman"/>
          <w:sz w:val="28"/>
          <w:szCs w:val="28"/>
          <w:lang w:eastAsia="zh-CN"/>
        </w:rPr>
        <w:t>.1, 2.6.3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3.5.8.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7C0D" w:rsidRPr="00E53BDC" w:rsidRDefault="00517C0D" w:rsidP="00517C0D">
      <w:pPr>
        <w:suppressAutoHyphens/>
        <w:ind w:firstLine="709"/>
        <w:jc w:val="both"/>
        <w:rPr>
          <w:rFonts w:eastAsia="Times New Roman" w:cs="Times New Roman"/>
          <w:sz w:val="28"/>
          <w:szCs w:val="28"/>
          <w:lang w:eastAsia="zh-CN"/>
        </w:rPr>
      </w:pPr>
      <w:r w:rsidRPr="00E53BDC">
        <w:rPr>
          <w:rFonts w:eastAsia="Times New Roman" w:cs="Times New Roman"/>
          <w:sz w:val="28"/>
          <w:szCs w:val="28"/>
          <w:lang w:eastAsia="zh-C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17C0D" w:rsidRPr="00E53BDC" w:rsidRDefault="00517C0D" w:rsidP="00517C0D">
      <w:pPr>
        <w:suppressAutoHyphens/>
        <w:ind w:firstLine="709"/>
        <w:jc w:val="both"/>
        <w:rPr>
          <w:rFonts w:eastAsia="Times New Roman" w:cs="Times New Roman"/>
          <w:sz w:val="28"/>
          <w:szCs w:val="28"/>
          <w:lang w:eastAsia="zh-CN"/>
        </w:rPr>
      </w:pPr>
    </w:p>
    <w:p w:rsidR="00517C0D" w:rsidRPr="00E53BDC" w:rsidRDefault="00517C0D" w:rsidP="00517C0D">
      <w:pPr>
        <w:suppressAutoHyphens/>
        <w:ind w:firstLine="709"/>
        <w:jc w:val="both"/>
        <w:rPr>
          <w:rFonts w:eastAsia="Times New Roman" w:cs="Times New Roman"/>
          <w:b/>
          <w:sz w:val="28"/>
          <w:szCs w:val="28"/>
          <w:lang w:eastAsia="zh-CN"/>
        </w:rPr>
      </w:pPr>
      <w:r w:rsidRPr="00E53BDC">
        <w:rPr>
          <w:rFonts w:eastAsia="Times New Roman" w:cs="Times New Roman"/>
          <w:b/>
          <w:sz w:val="28"/>
          <w:szCs w:val="28"/>
          <w:lang w:eastAsia="zh-CN"/>
        </w:rPr>
        <w:t>3.6. Порядок исправления допущенных опечаток и ошибок в выданных в результате предоставления муниципальной услуги документах</w:t>
      </w:r>
    </w:p>
    <w:p w:rsidR="00517C0D" w:rsidRPr="00E53BDC" w:rsidRDefault="00517C0D" w:rsidP="00517C0D">
      <w:pPr>
        <w:widowControl w:val="0"/>
        <w:suppressAutoHyphens/>
        <w:autoSpaceDE w:val="0"/>
        <w:ind w:firstLine="540"/>
        <w:jc w:val="both"/>
        <w:outlineLvl w:val="2"/>
        <w:rPr>
          <w:rFonts w:cs="Arial"/>
          <w:sz w:val="28"/>
          <w:szCs w:val="28"/>
          <w:lang w:eastAsia="zh-CN"/>
        </w:rPr>
      </w:pP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3.6.1.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3.6.2.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17C0D" w:rsidRPr="00E53BDC" w:rsidRDefault="00517C0D" w:rsidP="00517C0D">
      <w:pPr>
        <w:widowControl w:val="0"/>
        <w:suppressAutoHyphens/>
        <w:autoSpaceDE w:val="0"/>
        <w:ind w:firstLine="540"/>
        <w:jc w:val="both"/>
        <w:outlineLvl w:val="2"/>
        <w:rPr>
          <w:rFonts w:cs="Arial"/>
          <w:sz w:val="28"/>
          <w:szCs w:val="28"/>
          <w:lang w:eastAsia="zh-CN"/>
        </w:rPr>
      </w:pPr>
    </w:p>
    <w:p w:rsidR="00517C0D" w:rsidRPr="00E53BDC" w:rsidRDefault="00517C0D" w:rsidP="00517C0D">
      <w:pPr>
        <w:suppressAutoHyphens/>
        <w:ind w:firstLine="709"/>
        <w:jc w:val="both"/>
        <w:rPr>
          <w:rFonts w:eastAsia="Times New Roman" w:cs="Times New Roman"/>
          <w:b/>
          <w:sz w:val="28"/>
          <w:szCs w:val="28"/>
          <w:lang w:eastAsia="zh-CN"/>
        </w:rPr>
      </w:pPr>
      <w:r w:rsidRPr="00E53BDC">
        <w:rPr>
          <w:rFonts w:eastAsia="Times New Roman" w:cs="Times New Roman"/>
          <w:b/>
          <w:sz w:val="28"/>
          <w:szCs w:val="28"/>
          <w:lang w:eastAsia="zh-CN"/>
        </w:rPr>
        <w:t>4. Формы контроля за исполнением административного регламента</w:t>
      </w:r>
    </w:p>
    <w:p w:rsidR="00517C0D" w:rsidRPr="00E53BDC" w:rsidRDefault="00517C0D" w:rsidP="00517C0D">
      <w:pPr>
        <w:widowControl w:val="0"/>
        <w:suppressAutoHyphens/>
        <w:autoSpaceDE w:val="0"/>
        <w:ind w:firstLine="540"/>
        <w:jc w:val="both"/>
        <w:outlineLvl w:val="2"/>
        <w:rPr>
          <w:rFonts w:cs="Arial"/>
          <w:sz w:val="28"/>
          <w:szCs w:val="28"/>
          <w:lang w:eastAsia="zh-CN"/>
        </w:rPr>
      </w:pP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(заместителем главы Администрации, начальником отдела) проверок исполнения положений настоящего административного регламента, иных нормативных правовых актов.</w:t>
      </w:r>
    </w:p>
    <w:p w:rsidR="00517C0D" w:rsidRPr="00E53BDC" w:rsidRDefault="00517C0D" w:rsidP="00517C0D">
      <w:pPr>
        <w:widowControl w:val="0"/>
        <w:suppressAutoHyphens/>
        <w:autoSpaceDE w:val="0"/>
        <w:ind w:firstLine="540"/>
        <w:jc w:val="both"/>
        <w:outlineLvl w:val="2"/>
        <w:rPr>
          <w:rFonts w:cs="Arial"/>
          <w:sz w:val="28"/>
          <w:szCs w:val="28"/>
          <w:lang w:eastAsia="zh-CN"/>
        </w:rPr>
      </w:pP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4.2. Порядок и периодичность осуществления плановых и внеплановых проверок полноты и качества предоставления муниципальной услуги.</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В целях осуществления контроля за полнотой и качеством предоставления муниципальной услуги проводятся плановые и внеплановые проверки.</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w:t>
      </w:r>
      <w:r w:rsidRPr="00E53BDC">
        <w:rPr>
          <w:rFonts w:cs="Arial"/>
          <w:sz w:val="28"/>
          <w:szCs w:val="28"/>
          <w:lang w:eastAsia="zh-CN"/>
        </w:rPr>
        <w:lastRenderedPageBreak/>
        <w:t>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По результатам рассмотрения обращений дается письменный ответ.</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Глава Администрации несет персональную ответственность за обеспечение предоставления муниципальной услуги.</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Работники Администрации при предоставлении муниципальной услуги несут персональную ответственность:</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 за неисполнение или ненадлежащее исполнение административных процедур при предоставлении муниципальной услуги;</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17C0D" w:rsidRPr="00E53BDC" w:rsidRDefault="00517C0D" w:rsidP="00517C0D">
      <w:pPr>
        <w:widowControl w:val="0"/>
        <w:suppressAutoHyphens/>
        <w:autoSpaceDE w:val="0"/>
        <w:ind w:firstLine="540"/>
        <w:jc w:val="both"/>
        <w:outlineLvl w:val="2"/>
        <w:rPr>
          <w:rFonts w:cs="Arial"/>
          <w:sz w:val="28"/>
          <w:szCs w:val="28"/>
          <w:lang w:eastAsia="zh-CN"/>
        </w:rPr>
      </w:pPr>
    </w:p>
    <w:p w:rsidR="00517C0D" w:rsidRPr="00E53BDC" w:rsidRDefault="00517C0D" w:rsidP="00517C0D">
      <w:pPr>
        <w:suppressAutoHyphens/>
        <w:ind w:firstLine="709"/>
        <w:jc w:val="both"/>
        <w:rPr>
          <w:rFonts w:eastAsia="Times New Roman" w:cs="Times New Roman"/>
          <w:b/>
          <w:sz w:val="28"/>
          <w:szCs w:val="28"/>
          <w:lang w:eastAsia="zh-CN"/>
        </w:rPr>
      </w:pPr>
      <w:r w:rsidRPr="00E53BDC">
        <w:rPr>
          <w:rFonts w:eastAsia="Times New Roman" w:cs="Times New Roman"/>
          <w:b/>
          <w:sz w:val="28"/>
          <w:szCs w:val="28"/>
          <w:lang w:eastAsia="zh-CN"/>
        </w:rPr>
        <w:t>5.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17C0D" w:rsidRPr="00E53BDC" w:rsidRDefault="00517C0D" w:rsidP="00517C0D">
      <w:pPr>
        <w:widowControl w:val="0"/>
        <w:suppressAutoHyphens/>
        <w:autoSpaceDE w:val="0"/>
        <w:ind w:firstLine="540"/>
        <w:jc w:val="both"/>
        <w:outlineLvl w:val="2"/>
        <w:rPr>
          <w:rFonts w:cs="Arial"/>
          <w:sz w:val="28"/>
          <w:szCs w:val="28"/>
          <w:lang w:eastAsia="zh-CN"/>
        </w:rPr>
      </w:pP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E53BDC">
        <w:rPr>
          <w:rFonts w:cs="Arial"/>
          <w:sz w:val="28"/>
          <w:szCs w:val="28"/>
          <w:lang w:eastAsia="zh-CN"/>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8) нарушение срока или порядка выдачи документов по результатам предоставления муниципальной услуги;</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17C0D" w:rsidRPr="00E53BDC" w:rsidRDefault="00517C0D" w:rsidP="00517C0D">
      <w:pPr>
        <w:pStyle w:val="ConsPlusNormal0"/>
        <w:ind w:firstLine="540"/>
        <w:jc w:val="both"/>
        <w:outlineLvl w:val="2"/>
        <w:rPr>
          <w:rFonts w:ascii="Times New Roman" w:hAnsi="Times New Roman"/>
          <w:sz w:val="28"/>
          <w:szCs w:val="28"/>
        </w:rPr>
      </w:pPr>
      <w:r w:rsidRPr="00E53BDC">
        <w:rPr>
          <w:rFonts w:ascii="Times New Roman" w:hAnsi="Times New Roman"/>
          <w:sz w:val="28"/>
          <w:szCs w:val="28"/>
        </w:rPr>
        <w:t xml:space="preserve">5.3. Жалоба подается в письменной форме на бумажном носителе, в электронной форме в Администрацию МО «Кировск», предоставляющую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w:t>
      </w:r>
      <w:r w:rsidRPr="00E53BDC">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E53BDC">
        <w:rPr>
          <w:sz w:val="28"/>
          <w:szCs w:val="28"/>
        </w:rPr>
        <w:t xml:space="preserve"> </w:t>
      </w:r>
      <w:r w:rsidRPr="00E53BDC">
        <w:rPr>
          <w:rFonts w:ascii="Times New Roman" w:hAnsi="Times New Roman"/>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17C0D" w:rsidRPr="00E53BDC" w:rsidRDefault="00517C0D" w:rsidP="00517C0D">
      <w:pPr>
        <w:ind w:firstLine="709"/>
        <w:jc w:val="both"/>
        <w:rPr>
          <w:sz w:val="28"/>
          <w:szCs w:val="28"/>
        </w:rPr>
      </w:pPr>
      <w:r w:rsidRPr="00E53BDC">
        <w:rPr>
          <w:sz w:val="28"/>
          <w:szCs w:val="28"/>
        </w:rPr>
        <w:t xml:space="preserve">Жалоба на решения и (или) действия (бездействие) органа, предоставляющего муниципальную услугу, должностных лиц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2" w:history="1">
        <w:r w:rsidRPr="00E53BDC">
          <w:rPr>
            <w:rStyle w:val="a6"/>
            <w:sz w:val="28"/>
            <w:szCs w:val="28"/>
          </w:rPr>
          <w:t>частью 2 статьи 6</w:t>
        </w:r>
      </w:hyperlink>
      <w:r w:rsidRPr="00E53BDC">
        <w:rPr>
          <w:sz w:val="28"/>
          <w:szCs w:val="28"/>
        </w:rPr>
        <w:t xml:space="preserve"> </w:t>
      </w:r>
      <w:r w:rsidRPr="00E53BDC">
        <w:rPr>
          <w:sz w:val="28"/>
          <w:szCs w:val="28"/>
        </w:rPr>
        <w:lastRenderedPageBreak/>
        <w:t xml:space="preserve">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w:t>
      </w:r>
      <w:hyperlink r:id="rId33" w:history="1">
        <w:r w:rsidRPr="00E53BDC">
          <w:rPr>
            <w:rStyle w:val="a6"/>
            <w:sz w:val="28"/>
            <w:szCs w:val="28"/>
          </w:rPr>
          <w:t>законодательством</w:t>
        </w:r>
      </w:hyperlink>
      <w:r w:rsidRPr="00E53BDC">
        <w:rPr>
          <w:sz w:val="28"/>
          <w:szCs w:val="28"/>
        </w:rPr>
        <w:t xml:space="preserve"> Российской Федерации, в антимонопольный орган.</w:t>
      </w:r>
    </w:p>
    <w:p w:rsidR="00517C0D" w:rsidRPr="00E53BDC" w:rsidRDefault="00517C0D" w:rsidP="00517C0D">
      <w:pPr>
        <w:widowControl w:val="0"/>
        <w:suppressAutoHyphens/>
        <w:autoSpaceDE w:val="0"/>
        <w:ind w:firstLine="540"/>
        <w:jc w:val="both"/>
        <w:outlineLvl w:val="2"/>
        <w:rPr>
          <w:sz w:val="28"/>
          <w:szCs w:val="28"/>
        </w:rPr>
      </w:pPr>
      <w:r w:rsidRPr="00E53BDC">
        <w:rPr>
          <w:sz w:val="28"/>
          <w:szCs w:val="28"/>
        </w:rPr>
        <w:t>Жалоба на решения и действия (бездействие) Администрации МО «Кировск», предоставляющей муниципальную услугу, должностного лица Администрации МО «Кировск» предоставляющей муниципальную услугу, муниципального служащего, главу Администрации МО «Кировск», предоставляющей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МО «Кировск», предоставляющей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В письменной жалобе в обязательном порядке указываются:</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 наименование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удаленного рабочего места ГБУ ЛО "МФЦ", его работника;</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w:t>
      </w:r>
      <w:r w:rsidRPr="00E53BDC">
        <w:rPr>
          <w:rFonts w:cs="Arial"/>
          <w:sz w:val="28"/>
          <w:szCs w:val="28"/>
          <w:lang w:eastAsia="zh-CN"/>
        </w:rPr>
        <w:lastRenderedPageBreak/>
        <w:t>документы не содержат сведений, составляющих государственную или иную охраняемую тайну.</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5.6. Жалоба, поступившая в Администрацию, предоставляющую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5.7. По результатам рассмотрения жалобы принимается одно из следующих решений:</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2) в удовлетворении жалобы отказывается.</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В случае признания жалобы подлежащей удовлетворению в ответе заявителю дается информация о действиях, осуществляемых Администрацией, предоставляющей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17C0D" w:rsidRPr="00E53BDC" w:rsidRDefault="00517C0D" w:rsidP="00517C0D">
      <w:pPr>
        <w:widowControl w:val="0"/>
        <w:suppressAutoHyphens/>
        <w:autoSpaceDE w:val="0"/>
        <w:ind w:firstLine="540"/>
        <w:jc w:val="both"/>
        <w:outlineLvl w:val="2"/>
        <w:rPr>
          <w:rFonts w:cs="Arial"/>
          <w:sz w:val="28"/>
          <w:szCs w:val="28"/>
          <w:lang w:eastAsia="zh-CN"/>
        </w:rPr>
      </w:pPr>
    </w:p>
    <w:p w:rsidR="00517C0D" w:rsidRPr="00E53BDC" w:rsidRDefault="00517C0D" w:rsidP="00517C0D">
      <w:pPr>
        <w:suppressAutoHyphens/>
        <w:ind w:firstLine="709"/>
        <w:jc w:val="both"/>
        <w:rPr>
          <w:rFonts w:eastAsia="Times New Roman" w:cs="Times New Roman"/>
          <w:b/>
          <w:sz w:val="28"/>
          <w:szCs w:val="28"/>
          <w:lang w:eastAsia="zh-CN"/>
        </w:rPr>
      </w:pPr>
      <w:r w:rsidRPr="00E53BDC">
        <w:rPr>
          <w:rFonts w:eastAsia="Times New Roman" w:cs="Times New Roman"/>
          <w:b/>
          <w:sz w:val="28"/>
          <w:szCs w:val="28"/>
          <w:lang w:eastAsia="zh-CN"/>
        </w:rPr>
        <w:t>6. Особенности выполнения административных процедур в многофункциональных центрах</w:t>
      </w:r>
    </w:p>
    <w:p w:rsidR="00517C0D" w:rsidRPr="00E53BDC" w:rsidRDefault="00517C0D" w:rsidP="00517C0D">
      <w:pPr>
        <w:widowControl w:val="0"/>
        <w:suppressAutoHyphens/>
        <w:autoSpaceDE w:val="0"/>
        <w:ind w:firstLine="540"/>
        <w:jc w:val="both"/>
        <w:outlineLvl w:val="2"/>
        <w:rPr>
          <w:rFonts w:cs="Arial"/>
          <w:sz w:val="28"/>
          <w:szCs w:val="28"/>
          <w:lang w:eastAsia="zh-CN"/>
        </w:rPr>
      </w:pP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 xml:space="preserve">6.2. В случае подачи документов в Администрацию посредством МФЦ </w:t>
      </w:r>
      <w:r w:rsidRPr="00E53BDC">
        <w:rPr>
          <w:rFonts w:cs="Arial"/>
          <w:sz w:val="28"/>
          <w:szCs w:val="28"/>
          <w:lang w:eastAsia="zh-CN"/>
        </w:rPr>
        <w:lastRenderedPageBreak/>
        <w:t>специалист МФЦ, осуществляющий прием документов, представленных для получения муниципальной услуги, выполняет следующие действия:</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а) удостоверяет личность заявителя или личность и полномочия законного представителя заявителя - в случае обращения физического лица;</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б) определяет предмет обращения;</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в) проводит проверку правильности заполнения обращения;</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г) проводит проверку укомплектованности пакета документов;</w:t>
      </w:r>
    </w:p>
    <w:p w:rsidR="00517C0D" w:rsidRPr="00E53BDC" w:rsidRDefault="00517C0D" w:rsidP="00517C0D">
      <w:pPr>
        <w:widowControl w:val="0"/>
        <w:suppressAutoHyphens/>
        <w:autoSpaceDE w:val="0"/>
        <w:ind w:firstLine="540"/>
        <w:jc w:val="both"/>
        <w:outlineLvl w:val="2"/>
        <w:rPr>
          <w:rFonts w:cs="Arial"/>
          <w:sz w:val="28"/>
          <w:szCs w:val="28"/>
          <w:lang w:eastAsia="zh-CN"/>
        </w:rPr>
      </w:pPr>
      <w:proofErr w:type="spellStart"/>
      <w:r w:rsidRPr="00E53BDC">
        <w:rPr>
          <w:rFonts w:cs="Arial"/>
          <w:sz w:val="28"/>
          <w:szCs w:val="28"/>
          <w:lang w:eastAsia="zh-CN"/>
        </w:rPr>
        <w:t>д</w:t>
      </w:r>
      <w:proofErr w:type="spellEnd"/>
      <w:r w:rsidRPr="00E53BDC">
        <w:rPr>
          <w:rFonts w:cs="Arial"/>
          <w:sz w:val="28"/>
          <w:szCs w:val="28"/>
          <w:lang w:eastAsia="zh-CN"/>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е) заверяет каждый документ дела своей электронной подписью (далее - ЭП);</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ж) направляет копии документов и реестр документов в Администрацию:</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 в электронной форме (в составе пакетов электронных дел) - в день обращения заявителя в МФЦ;</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17C0D" w:rsidRPr="00E53BDC" w:rsidRDefault="00517C0D" w:rsidP="00517C0D">
      <w:pPr>
        <w:widowControl w:val="0"/>
        <w:suppressAutoHyphens/>
        <w:autoSpaceDE w:val="0"/>
        <w:ind w:firstLine="540"/>
        <w:jc w:val="both"/>
        <w:outlineLvl w:val="2"/>
        <w:rPr>
          <w:rFonts w:cs="Arial"/>
          <w:sz w:val="28"/>
          <w:szCs w:val="28"/>
          <w:lang w:eastAsia="zh-CN"/>
        </w:rPr>
      </w:pPr>
      <w:r w:rsidRPr="00E53BDC">
        <w:rPr>
          <w:rFonts w:cs="Arial"/>
          <w:sz w:val="28"/>
          <w:szCs w:val="28"/>
          <w:lang w:eastAsia="zh-CN"/>
        </w:rPr>
        <w:t>По окончании приема документов специалист МФЦ выдает заявителю расписку в приеме документов.</w:t>
      </w:r>
    </w:p>
    <w:p w:rsidR="00B358F7" w:rsidRPr="00E53BDC" w:rsidRDefault="00B358F7" w:rsidP="00B358F7">
      <w:pPr>
        <w:pStyle w:val="ConsPlusNormal0"/>
        <w:ind w:firstLine="540"/>
        <w:jc w:val="both"/>
        <w:outlineLvl w:val="2"/>
        <w:rPr>
          <w:rFonts w:ascii="Times New Roman" w:hAnsi="Times New Roman"/>
          <w:sz w:val="28"/>
          <w:szCs w:val="28"/>
        </w:rPr>
      </w:pPr>
      <w:r w:rsidRPr="00E53BDC">
        <w:rPr>
          <w:rFonts w:ascii="Times New Roman" w:hAnsi="Times New Roman"/>
          <w:sz w:val="28"/>
          <w:szCs w:val="28"/>
        </w:rPr>
        <w:t xml:space="preserve">6.3. </w:t>
      </w:r>
      <w:r w:rsidRPr="00E53BDC">
        <w:rPr>
          <w:rFonts w:ascii="Times New Roman" w:hAnsi="Times New Roman" w:cs="Times New Roman"/>
          <w:sz w:val="28"/>
          <w:szCs w:val="28"/>
        </w:rPr>
        <w:t>При установлении оснований для отказа в приеме документов, указанных в подпунктах 3, 4, 5, 6 пункта 2.9 Административного регламента, специалист МФЦ выполняет следующие действия:</w:t>
      </w:r>
    </w:p>
    <w:p w:rsidR="00B358F7" w:rsidRPr="00E53BDC" w:rsidRDefault="00B358F7" w:rsidP="00B358F7">
      <w:pPr>
        <w:pStyle w:val="ConsPlusNormal0"/>
        <w:numPr>
          <w:ilvl w:val="0"/>
          <w:numId w:val="26"/>
        </w:numPr>
        <w:ind w:left="0" w:firstLine="709"/>
        <w:jc w:val="both"/>
        <w:rPr>
          <w:rFonts w:ascii="Times New Roman" w:hAnsi="Times New Roman" w:cs="Times New Roman"/>
          <w:sz w:val="28"/>
          <w:szCs w:val="28"/>
        </w:rPr>
      </w:pPr>
      <w:r w:rsidRPr="00E53BDC">
        <w:rPr>
          <w:rFonts w:ascii="Times New Roman" w:hAnsi="Times New Roman" w:cs="Times New Roman"/>
          <w:sz w:val="28"/>
          <w:szCs w:val="28"/>
        </w:rPr>
        <w:t>сообщает заявителю о наличии оснований для отказа в приеме документов;</w:t>
      </w:r>
    </w:p>
    <w:p w:rsidR="00B358F7" w:rsidRPr="00E53BDC" w:rsidRDefault="00B358F7" w:rsidP="00B358F7">
      <w:pPr>
        <w:pStyle w:val="ConsPlusNormal0"/>
        <w:numPr>
          <w:ilvl w:val="0"/>
          <w:numId w:val="26"/>
        </w:numPr>
        <w:ind w:left="0" w:firstLine="709"/>
        <w:jc w:val="both"/>
        <w:rPr>
          <w:rFonts w:ascii="Times New Roman" w:hAnsi="Times New Roman" w:cs="Times New Roman"/>
          <w:sz w:val="28"/>
          <w:szCs w:val="28"/>
        </w:rPr>
      </w:pPr>
      <w:r w:rsidRPr="00E53BDC">
        <w:rPr>
          <w:rFonts w:ascii="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B358F7" w:rsidRPr="00E53BDC" w:rsidRDefault="00B358F7" w:rsidP="00B358F7">
      <w:pPr>
        <w:pStyle w:val="ConsPlusNormal0"/>
        <w:numPr>
          <w:ilvl w:val="0"/>
          <w:numId w:val="26"/>
        </w:numPr>
        <w:ind w:left="0" w:firstLine="709"/>
        <w:jc w:val="both"/>
        <w:rPr>
          <w:rFonts w:ascii="Times New Roman" w:hAnsi="Times New Roman" w:cs="Times New Roman"/>
          <w:sz w:val="28"/>
          <w:szCs w:val="28"/>
        </w:rPr>
      </w:pPr>
      <w:r w:rsidRPr="00E53BDC">
        <w:rPr>
          <w:rFonts w:ascii="Times New Roman" w:hAnsi="Times New Roman" w:cs="Times New Roman"/>
          <w:sz w:val="28"/>
          <w:szCs w:val="28"/>
        </w:rPr>
        <w:t>выдает решение об отказе в приеме документов, необходимых для предоставления муниципальной услуги (Приложение 5 к Административному регламенту).</w:t>
      </w:r>
    </w:p>
    <w:p w:rsidR="00B358F7" w:rsidRPr="00E53BDC" w:rsidRDefault="00B358F7" w:rsidP="00B358F7">
      <w:pPr>
        <w:pStyle w:val="ConsPlusNormal0"/>
        <w:ind w:firstLine="540"/>
        <w:jc w:val="both"/>
        <w:outlineLvl w:val="2"/>
        <w:rPr>
          <w:rFonts w:ascii="Times New Roman" w:hAnsi="Times New Roman"/>
          <w:sz w:val="28"/>
          <w:szCs w:val="28"/>
        </w:rPr>
      </w:pPr>
      <w:r w:rsidRPr="00E53BDC">
        <w:rPr>
          <w:rFonts w:ascii="Times New Roman" w:hAnsi="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МО _____,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или решение об отказе в приеме документов, необходимых для предоставления муниципальной услуги, для его последующей выдачи заявителю:</w:t>
      </w:r>
    </w:p>
    <w:p w:rsidR="00B358F7" w:rsidRPr="00E53BDC" w:rsidRDefault="00B358F7" w:rsidP="00B358F7">
      <w:pPr>
        <w:pStyle w:val="ConsPlusNormal0"/>
        <w:ind w:firstLine="540"/>
        <w:jc w:val="both"/>
        <w:outlineLvl w:val="2"/>
        <w:rPr>
          <w:rFonts w:ascii="Times New Roman" w:hAnsi="Times New Roman"/>
          <w:sz w:val="28"/>
          <w:szCs w:val="28"/>
        </w:rPr>
      </w:pPr>
      <w:r w:rsidRPr="00E53BDC">
        <w:rPr>
          <w:rFonts w:ascii="Times New Roman" w:hAnsi="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 или решения об отказе в приеме документов, необходимых для предоставления муниципальной услуги;</w:t>
      </w:r>
    </w:p>
    <w:p w:rsidR="00B358F7" w:rsidRPr="00E53BDC" w:rsidRDefault="00B358F7" w:rsidP="00B358F7">
      <w:pPr>
        <w:pStyle w:val="ConsPlusNormal0"/>
        <w:ind w:firstLine="540"/>
        <w:jc w:val="both"/>
        <w:outlineLvl w:val="2"/>
        <w:rPr>
          <w:rFonts w:ascii="Times New Roman" w:hAnsi="Times New Roman"/>
          <w:sz w:val="28"/>
          <w:szCs w:val="28"/>
        </w:rPr>
      </w:pPr>
      <w:r w:rsidRPr="00E53BDC">
        <w:rPr>
          <w:rFonts w:ascii="Times New Roman" w:hAnsi="Times New Roman"/>
          <w:sz w:val="28"/>
          <w:szCs w:val="28"/>
        </w:rPr>
        <w:t xml:space="preserve">- на бумажном носителе - в срок не более 3 рабочих дней со дня принятия </w:t>
      </w:r>
      <w:r w:rsidRPr="00E53BDC">
        <w:rPr>
          <w:rFonts w:ascii="Times New Roman" w:hAnsi="Times New Roman"/>
          <w:sz w:val="28"/>
          <w:szCs w:val="28"/>
        </w:rPr>
        <w:lastRenderedPageBreak/>
        <w:t>решения о предоставлении (отказе в предоставлении) муниципальной услуги заявителю или решения об отказе в приеме документов, необходимых для предоставления муниципальной услуги, но не позднее двух рабочих дней до окончания срока предоставления услуги.</w:t>
      </w:r>
    </w:p>
    <w:p w:rsidR="00B358F7" w:rsidRPr="00E53BDC" w:rsidRDefault="00B358F7" w:rsidP="00B358F7">
      <w:pPr>
        <w:pStyle w:val="ConsPlusNormal0"/>
        <w:ind w:firstLine="540"/>
        <w:jc w:val="both"/>
        <w:outlineLvl w:val="2"/>
        <w:rPr>
          <w:rFonts w:ascii="Times New Roman" w:hAnsi="Times New Roman"/>
          <w:sz w:val="28"/>
          <w:szCs w:val="28"/>
        </w:rPr>
      </w:pPr>
      <w:r w:rsidRPr="00E53BDC">
        <w:rPr>
          <w:rFonts w:ascii="Times New Roman" w:hAnsi="Times New Roman"/>
          <w:sz w:val="28"/>
          <w:szCs w:val="28"/>
        </w:rPr>
        <w:t xml:space="preserve">Специалист МФЦ, ответственный за выдачу документов, полученных от Администрации МО_______ по результатам рассмотрения представленных заявителем документов, не позднее двух дней с даты их получения от Администрации МО_______ сообщает заявителю о принятом решении по телефону (с записью даты и времени телефонного звонка или посредством </w:t>
      </w:r>
      <w:proofErr w:type="spellStart"/>
      <w:r w:rsidRPr="00E53BDC">
        <w:rPr>
          <w:rFonts w:ascii="Times New Roman" w:hAnsi="Times New Roman"/>
          <w:sz w:val="28"/>
          <w:szCs w:val="28"/>
        </w:rPr>
        <w:t>смс-информирования</w:t>
      </w:r>
      <w:proofErr w:type="spellEnd"/>
      <w:r w:rsidRPr="00E53BDC">
        <w:rPr>
          <w:rFonts w:ascii="Times New Roman" w:hAnsi="Times New Roman"/>
          <w:sz w:val="28"/>
          <w:szCs w:val="28"/>
        </w:rPr>
        <w:t>), а также о возможности получения документов в МФЦ.</w:t>
      </w:r>
    </w:p>
    <w:p w:rsidR="00B358F7" w:rsidRPr="00E53BDC" w:rsidRDefault="00B358F7" w:rsidP="00B358F7">
      <w:pPr>
        <w:pStyle w:val="ConsPlusNormal0"/>
        <w:numPr>
          <w:ilvl w:val="1"/>
          <w:numId w:val="27"/>
        </w:numPr>
        <w:ind w:left="0" w:firstLine="709"/>
        <w:jc w:val="both"/>
        <w:outlineLvl w:val="2"/>
        <w:rPr>
          <w:rFonts w:ascii="Times New Roman" w:hAnsi="Times New Roman"/>
          <w:sz w:val="28"/>
          <w:szCs w:val="28"/>
        </w:rPr>
      </w:pPr>
      <w:r w:rsidRPr="00E53BDC">
        <w:rPr>
          <w:rFonts w:ascii="Times New Roman" w:hAnsi="Times New Roman"/>
          <w:sz w:val="28"/>
          <w:szCs w:val="28"/>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517C0D" w:rsidRPr="00E53BDC" w:rsidRDefault="00517C0D" w:rsidP="00517C0D">
      <w:pPr>
        <w:suppressAutoHyphens/>
        <w:ind w:firstLine="709"/>
        <w:jc w:val="both"/>
        <w:rPr>
          <w:rFonts w:eastAsia="Times New Roman" w:cs="Times New Roman"/>
          <w:sz w:val="28"/>
          <w:szCs w:val="28"/>
          <w:lang w:eastAsia="zh-CN"/>
        </w:rPr>
      </w:pPr>
    </w:p>
    <w:p w:rsidR="00517C0D" w:rsidRPr="00E53BDC" w:rsidRDefault="00517C0D" w:rsidP="00517C0D">
      <w:pPr>
        <w:widowControl w:val="0"/>
        <w:tabs>
          <w:tab w:val="left" w:pos="142"/>
          <w:tab w:val="left" w:pos="284"/>
        </w:tabs>
        <w:suppressAutoHyphens/>
        <w:autoSpaceDE w:val="0"/>
        <w:ind w:left="-567" w:firstLine="340"/>
        <w:jc w:val="right"/>
        <w:rPr>
          <w:rFonts w:eastAsia="Times New Roman" w:cs="Times New Roman"/>
          <w:bCs/>
          <w:sz w:val="20"/>
          <w:szCs w:val="20"/>
          <w:lang w:eastAsia="zh-CN"/>
        </w:rPr>
      </w:pPr>
    </w:p>
    <w:p w:rsidR="00517C0D" w:rsidRPr="00E53BDC" w:rsidRDefault="00517C0D" w:rsidP="00517C0D">
      <w:pPr>
        <w:widowControl w:val="0"/>
        <w:tabs>
          <w:tab w:val="left" w:pos="142"/>
          <w:tab w:val="left" w:pos="284"/>
        </w:tabs>
        <w:suppressAutoHyphens/>
        <w:autoSpaceDE w:val="0"/>
        <w:ind w:left="-567" w:firstLine="340"/>
        <w:jc w:val="right"/>
        <w:rPr>
          <w:rFonts w:eastAsia="Times New Roman" w:cs="Times New Roman"/>
          <w:bCs/>
          <w:sz w:val="20"/>
          <w:szCs w:val="20"/>
          <w:lang w:eastAsia="zh-CN"/>
        </w:rPr>
      </w:pPr>
    </w:p>
    <w:p w:rsidR="00517C0D" w:rsidRPr="00E53BDC" w:rsidRDefault="00517C0D" w:rsidP="00517C0D">
      <w:pPr>
        <w:widowControl w:val="0"/>
        <w:tabs>
          <w:tab w:val="left" w:pos="142"/>
          <w:tab w:val="left" w:pos="284"/>
        </w:tabs>
        <w:suppressAutoHyphens/>
        <w:autoSpaceDE w:val="0"/>
        <w:ind w:left="-567" w:firstLine="340"/>
        <w:jc w:val="right"/>
        <w:rPr>
          <w:rFonts w:eastAsia="Times New Roman" w:cs="Times New Roman"/>
          <w:bCs/>
          <w:sz w:val="20"/>
          <w:szCs w:val="20"/>
          <w:lang w:eastAsia="zh-CN"/>
        </w:rPr>
      </w:pPr>
    </w:p>
    <w:p w:rsidR="00517C0D" w:rsidRPr="00E53BDC" w:rsidRDefault="00517C0D" w:rsidP="00517C0D">
      <w:pPr>
        <w:widowControl w:val="0"/>
        <w:tabs>
          <w:tab w:val="left" w:pos="142"/>
          <w:tab w:val="left" w:pos="284"/>
        </w:tabs>
        <w:suppressAutoHyphens/>
        <w:autoSpaceDE w:val="0"/>
        <w:ind w:left="-567" w:firstLine="340"/>
        <w:jc w:val="right"/>
        <w:rPr>
          <w:rFonts w:eastAsia="Times New Roman" w:cs="Times New Roman"/>
          <w:bCs/>
          <w:sz w:val="20"/>
          <w:szCs w:val="20"/>
          <w:lang w:eastAsia="zh-CN"/>
        </w:rPr>
      </w:pPr>
    </w:p>
    <w:p w:rsidR="00517C0D" w:rsidRPr="00E53BDC" w:rsidRDefault="00517C0D" w:rsidP="00517C0D">
      <w:pPr>
        <w:widowControl w:val="0"/>
        <w:tabs>
          <w:tab w:val="left" w:pos="142"/>
          <w:tab w:val="left" w:pos="284"/>
        </w:tabs>
        <w:suppressAutoHyphens/>
        <w:autoSpaceDE w:val="0"/>
        <w:ind w:left="-567" w:firstLine="340"/>
        <w:jc w:val="right"/>
        <w:rPr>
          <w:rFonts w:eastAsia="Times New Roman" w:cs="Times New Roman"/>
          <w:bCs/>
          <w:sz w:val="20"/>
          <w:szCs w:val="20"/>
          <w:lang w:eastAsia="zh-CN"/>
        </w:rPr>
      </w:pPr>
    </w:p>
    <w:p w:rsidR="00517C0D" w:rsidRPr="00E53BDC" w:rsidRDefault="00517C0D" w:rsidP="00517C0D">
      <w:pPr>
        <w:widowControl w:val="0"/>
        <w:tabs>
          <w:tab w:val="left" w:pos="142"/>
          <w:tab w:val="left" w:pos="284"/>
        </w:tabs>
        <w:suppressAutoHyphens/>
        <w:autoSpaceDE w:val="0"/>
        <w:ind w:left="-567" w:firstLine="340"/>
        <w:jc w:val="right"/>
        <w:rPr>
          <w:rFonts w:eastAsia="Times New Roman" w:cs="Times New Roman"/>
          <w:bCs/>
          <w:sz w:val="20"/>
          <w:szCs w:val="20"/>
          <w:lang w:eastAsia="zh-CN"/>
        </w:rPr>
      </w:pPr>
    </w:p>
    <w:p w:rsidR="00517C0D" w:rsidRPr="00E53BDC" w:rsidRDefault="00517C0D" w:rsidP="00517C0D">
      <w:pPr>
        <w:widowControl w:val="0"/>
        <w:tabs>
          <w:tab w:val="left" w:pos="142"/>
          <w:tab w:val="left" w:pos="284"/>
        </w:tabs>
        <w:suppressAutoHyphens/>
        <w:autoSpaceDE w:val="0"/>
        <w:ind w:left="-567" w:firstLine="340"/>
        <w:jc w:val="right"/>
        <w:rPr>
          <w:rFonts w:eastAsia="Times New Roman" w:cs="Times New Roman"/>
          <w:bCs/>
          <w:sz w:val="20"/>
          <w:szCs w:val="20"/>
          <w:lang w:eastAsia="zh-CN"/>
        </w:rPr>
      </w:pPr>
    </w:p>
    <w:p w:rsidR="00517C0D" w:rsidRPr="00E53BDC" w:rsidRDefault="00517C0D" w:rsidP="00517C0D">
      <w:pPr>
        <w:widowControl w:val="0"/>
        <w:tabs>
          <w:tab w:val="left" w:pos="142"/>
          <w:tab w:val="left" w:pos="284"/>
        </w:tabs>
        <w:suppressAutoHyphens/>
        <w:autoSpaceDE w:val="0"/>
        <w:ind w:left="-567" w:firstLine="340"/>
        <w:jc w:val="right"/>
        <w:rPr>
          <w:rFonts w:eastAsia="Times New Roman" w:cs="Times New Roman"/>
          <w:bCs/>
          <w:sz w:val="20"/>
          <w:szCs w:val="20"/>
          <w:lang w:eastAsia="zh-CN"/>
        </w:rPr>
      </w:pPr>
      <w:r w:rsidRPr="00E53BDC">
        <w:rPr>
          <w:rFonts w:eastAsia="Times New Roman" w:cs="Times New Roman"/>
          <w:bCs/>
          <w:sz w:val="20"/>
          <w:szCs w:val="20"/>
          <w:lang w:eastAsia="zh-CN"/>
        </w:rPr>
        <w:br w:type="column"/>
      </w:r>
    </w:p>
    <w:p w:rsidR="00517C0D" w:rsidRPr="00E53BDC" w:rsidRDefault="00517C0D" w:rsidP="00517C0D">
      <w:pPr>
        <w:widowControl w:val="0"/>
        <w:autoSpaceDE w:val="0"/>
        <w:autoSpaceDN w:val="0"/>
        <w:jc w:val="right"/>
        <w:outlineLvl w:val="1"/>
        <w:rPr>
          <w:rFonts w:eastAsia="Times New Roman" w:cs="Times New Roman"/>
          <w:sz w:val="20"/>
          <w:szCs w:val="20"/>
        </w:rPr>
      </w:pPr>
      <w:r w:rsidRPr="00E53BDC">
        <w:rPr>
          <w:rFonts w:eastAsia="Times New Roman" w:cs="Times New Roman"/>
          <w:sz w:val="20"/>
          <w:szCs w:val="20"/>
        </w:rPr>
        <w:t>Приложение 1</w:t>
      </w:r>
    </w:p>
    <w:p w:rsidR="00517C0D" w:rsidRPr="00E53BDC" w:rsidRDefault="00517C0D" w:rsidP="00517C0D">
      <w:pPr>
        <w:widowControl w:val="0"/>
        <w:autoSpaceDE w:val="0"/>
        <w:autoSpaceDN w:val="0"/>
        <w:jc w:val="right"/>
        <w:rPr>
          <w:rFonts w:eastAsia="Times New Roman" w:cs="Times New Roman"/>
          <w:sz w:val="20"/>
          <w:szCs w:val="20"/>
        </w:rPr>
      </w:pPr>
      <w:r w:rsidRPr="00E53BDC">
        <w:rPr>
          <w:rFonts w:eastAsia="Times New Roman" w:cs="Times New Roman"/>
          <w:sz w:val="20"/>
          <w:szCs w:val="20"/>
        </w:rPr>
        <w:t>к Административному регламенту</w:t>
      </w:r>
    </w:p>
    <w:p w:rsidR="00517C0D" w:rsidRPr="00E53BDC" w:rsidRDefault="00517C0D" w:rsidP="00517C0D">
      <w:pPr>
        <w:widowControl w:val="0"/>
        <w:autoSpaceDE w:val="0"/>
        <w:autoSpaceDN w:val="0"/>
        <w:jc w:val="right"/>
        <w:rPr>
          <w:rFonts w:eastAsia="Times New Roman" w:cs="Times New Roman"/>
          <w:sz w:val="20"/>
          <w:szCs w:val="20"/>
        </w:rPr>
      </w:pPr>
      <w:r w:rsidRPr="00E53BDC">
        <w:rPr>
          <w:rFonts w:eastAsia="Times New Roman" w:cs="Times New Roman"/>
          <w:sz w:val="20"/>
          <w:szCs w:val="20"/>
        </w:rPr>
        <w:t xml:space="preserve">предоставления Администрацией </w:t>
      </w:r>
    </w:p>
    <w:p w:rsidR="00517C0D" w:rsidRPr="00E53BDC" w:rsidRDefault="00517C0D" w:rsidP="00517C0D">
      <w:pPr>
        <w:widowControl w:val="0"/>
        <w:autoSpaceDE w:val="0"/>
        <w:autoSpaceDN w:val="0"/>
        <w:jc w:val="right"/>
        <w:rPr>
          <w:rFonts w:eastAsia="Times New Roman" w:cs="Times New Roman"/>
          <w:sz w:val="20"/>
          <w:szCs w:val="20"/>
        </w:rPr>
      </w:pPr>
      <w:r w:rsidRPr="00E53BDC">
        <w:rPr>
          <w:rFonts w:eastAsia="Times New Roman" w:cs="Times New Roman"/>
          <w:sz w:val="20"/>
          <w:szCs w:val="20"/>
        </w:rPr>
        <w:t xml:space="preserve">муниципальной услуги по выдаче разрешения </w:t>
      </w:r>
    </w:p>
    <w:p w:rsidR="00517C0D" w:rsidRPr="00E53BDC" w:rsidRDefault="00517C0D" w:rsidP="00517C0D">
      <w:pPr>
        <w:widowControl w:val="0"/>
        <w:autoSpaceDE w:val="0"/>
        <w:autoSpaceDN w:val="0"/>
        <w:jc w:val="right"/>
        <w:rPr>
          <w:rFonts w:eastAsia="Times New Roman" w:cs="Times New Roman"/>
          <w:sz w:val="20"/>
          <w:szCs w:val="20"/>
        </w:rPr>
      </w:pPr>
      <w:r w:rsidRPr="00E53BDC">
        <w:rPr>
          <w:rFonts w:eastAsia="Times New Roman" w:cs="Times New Roman"/>
          <w:sz w:val="20"/>
          <w:szCs w:val="20"/>
        </w:rPr>
        <w:t xml:space="preserve">на строительство, внесению изменений в разрешение </w:t>
      </w:r>
    </w:p>
    <w:p w:rsidR="00517C0D" w:rsidRPr="00E53BDC" w:rsidRDefault="00517C0D" w:rsidP="00517C0D">
      <w:pPr>
        <w:widowControl w:val="0"/>
        <w:autoSpaceDE w:val="0"/>
        <w:autoSpaceDN w:val="0"/>
        <w:jc w:val="right"/>
        <w:rPr>
          <w:rFonts w:eastAsia="Times New Roman" w:cs="Times New Roman"/>
          <w:sz w:val="20"/>
          <w:szCs w:val="20"/>
        </w:rPr>
      </w:pPr>
      <w:r w:rsidRPr="00E53BDC">
        <w:rPr>
          <w:rFonts w:eastAsia="Times New Roman" w:cs="Times New Roman"/>
          <w:sz w:val="20"/>
          <w:szCs w:val="20"/>
        </w:rPr>
        <w:t>на строительство, в том числе в связи с необходимостью</w:t>
      </w:r>
    </w:p>
    <w:p w:rsidR="00517C0D" w:rsidRPr="00E53BDC" w:rsidRDefault="00517C0D" w:rsidP="00517C0D">
      <w:pPr>
        <w:widowControl w:val="0"/>
        <w:autoSpaceDE w:val="0"/>
        <w:autoSpaceDN w:val="0"/>
        <w:jc w:val="right"/>
        <w:rPr>
          <w:rFonts w:eastAsia="Times New Roman" w:cs="Times New Roman"/>
          <w:sz w:val="20"/>
          <w:szCs w:val="20"/>
        </w:rPr>
      </w:pPr>
      <w:r w:rsidRPr="00E53BDC">
        <w:rPr>
          <w:rFonts w:eastAsia="Times New Roman" w:cs="Times New Roman"/>
          <w:sz w:val="20"/>
          <w:szCs w:val="20"/>
        </w:rPr>
        <w:t xml:space="preserve"> продления срока действия разрешения на строительство</w:t>
      </w:r>
    </w:p>
    <w:p w:rsidR="00517C0D" w:rsidRPr="00E53BDC" w:rsidRDefault="00517C0D" w:rsidP="00517C0D">
      <w:pPr>
        <w:widowControl w:val="0"/>
        <w:autoSpaceDE w:val="0"/>
        <w:autoSpaceDN w:val="0"/>
        <w:jc w:val="right"/>
        <w:rPr>
          <w:rFonts w:eastAsia="Times New Roman" w:cs="Times New Roman"/>
          <w:sz w:val="20"/>
          <w:szCs w:val="20"/>
        </w:rPr>
      </w:pPr>
    </w:p>
    <w:p w:rsidR="00517C0D" w:rsidRPr="00E53BDC" w:rsidRDefault="00517C0D" w:rsidP="00517C0D">
      <w:pPr>
        <w:suppressAutoHyphens/>
        <w:spacing w:after="200" w:line="276" w:lineRule="auto"/>
        <w:ind w:firstLine="698"/>
        <w:jc w:val="right"/>
        <w:rPr>
          <w:rFonts w:eastAsia="Times New Roman" w:cs="Times New Roman"/>
          <w:sz w:val="20"/>
          <w:szCs w:val="20"/>
          <w:lang w:eastAsia="zh-CN"/>
        </w:rPr>
      </w:pPr>
      <w:r w:rsidRPr="00E53BDC">
        <w:rPr>
          <w:rFonts w:eastAsia="Times New Roman" w:cs="Times New Roman"/>
          <w:sz w:val="20"/>
          <w:szCs w:val="20"/>
          <w:lang w:eastAsia="zh-CN"/>
        </w:rPr>
        <w:t>ФОРМА</w:t>
      </w:r>
    </w:p>
    <w:p w:rsidR="00517C0D" w:rsidRPr="00E53BDC" w:rsidRDefault="00517C0D" w:rsidP="00517C0D">
      <w:pPr>
        <w:widowControl w:val="0"/>
        <w:autoSpaceDE w:val="0"/>
        <w:autoSpaceDN w:val="0"/>
        <w:ind w:firstLine="540"/>
        <w:jc w:val="both"/>
        <w:rPr>
          <w:rFonts w:eastAsia="Times New Roman" w:cs="Times New Roman"/>
          <w:sz w:val="20"/>
          <w:szCs w:val="20"/>
        </w:rPr>
      </w:pPr>
    </w:p>
    <w:p w:rsidR="00517C0D" w:rsidRPr="00E53BDC" w:rsidRDefault="00517C0D" w:rsidP="00517C0D">
      <w:pPr>
        <w:widowControl w:val="0"/>
        <w:autoSpaceDE w:val="0"/>
        <w:autoSpaceDN w:val="0"/>
        <w:jc w:val="right"/>
        <w:rPr>
          <w:rFonts w:eastAsia="Times New Roman" w:cs="Times New Roman"/>
          <w:sz w:val="20"/>
          <w:szCs w:val="20"/>
        </w:rPr>
      </w:pPr>
      <w:r w:rsidRPr="00E53BDC">
        <w:rPr>
          <w:rFonts w:eastAsia="Times New Roman" w:cs="Times New Roman"/>
          <w:sz w:val="20"/>
          <w:szCs w:val="20"/>
        </w:rPr>
        <w:t xml:space="preserve">                                               Главе Администрации </w:t>
      </w:r>
    </w:p>
    <w:p w:rsidR="00517C0D" w:rsidRPr="00E53BDC" w:rsidRDefault="00517C0D" w:rsidP="00517C0D">
      <w:pPr>
        <w:widowControl w:val="0"/>
        <w:autoSpaceDE w:val="0"/>
        <w:autoSpaceDN w:val="0"/>
        <w:jc w:val="right"/>
        <w:rPr>
          <w:rFonts w:eastAsia="Times New Roman" w:cs="Times New Roman"/>
          <w:sz w:val="20"/>
          <w:szCs w:val="20"/>
        </w:rPr>
      </w:pP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______________________________________</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 xml:space="preserve">                                            (наименование застройщика:</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 xml:space="preserve">                                     ______________________________________</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 xml:space="preserve">                                         полное наименование юридического лица,</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 xml:space="preserve">                                     ______________________________________</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ИНН, ОГРН</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 xml:space="preserve">                                     ______________________________________</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почтовый индекс, адрес, адрес</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 xml:space="preserve">                                               электронной почты;</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______________________________________</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 xml:space="preserve">                                      фамилия, имя, отчество</w:t>
      </w:r>
      <w:r w:rsidRPr="00E53BDC">
        <w:rPr>
          <w:rFonts w:eastAsia="Times New Roman" w:cs="Times New Roman"/>
          <w:sz w:val="20"/>
          <w:szCs w:val="20"/>
          <w:vertAlign w:val="superscript"/>
        </w:rPr>
        <w:t>&lt;1&gt;</w:t>
      </w:r>
      <w:r w:rsidRPr="00E53BDC">
        <w:rPr>
          <w:rFonts w:eastAsia="Times New Roman" w:cs="Times New Roman"/>
          <w:sz w:val="20"/>
          <w:szCs w:val="20"/>
        </w:rPr>
        <w:t xml:space="preserve"> - для физического лица,</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индивидуального предпринимателя</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______________________________________</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 xml:space="preserve">                                             ИНН, ОГРНИП</w:t>
      </w:r>
      <w:r w:rsidRPr="00E53BDC">
        <w:rPr>
          <w:rFonts w:eastAsia="Times New Roman" w:cs="Times New Roman"/>
          <w:sz w:val="20"/>
          <w:szCs w:val="20"/>
          <w:vertAlign w:val="superscript"/>
        </w:rPr>
        <w:t>&lt;2&gt;</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 xml:space="preserve">                                     ______________________________________</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 xml:space="preserve">                                          почтовый индекс, адрес, адрес</w:t>
      </w:r>
    </w:p>
    <w:p w:rsidR="00517C0D" w:rsidRPr="00E53BDC" w:rsidRDefault="00517C0D" w:rsidP="00517C0D">
      <w:pPr>
        <w:widowControl w:val="0"/>
        <w:autoSpaceDE w:val="0"/>
        <w:autoSpaceDN w:val="0"/>
        <w:jc w:val="right"/>
        <w:rPr>
          <w:rFonts w:eastAsia="Times New Roman" w:cs="Times New Roman"/>
          <w:sz w:val="20"/>
          <w:szCs w:val="20"/>
        </w:rPr>
      </w:pPr>
      <w:r w:rsidRPr="00E53BDC">
        <w:rPr>
          <w:rFonts w:eastAsia="Times New Roman" w:cs="Times New Roman"/>
          <w:sz w:val="20"/>
          <w:szCs w:val="20"/>
        </w:rPr>
        <w:t xml:space="preserve">                                                 электронной почты)</w:t>
      </w:r>
    </w:p>
    <w:p w:rsidR="00517C0D" w:rsidRPr="00E53BDC" w:rsidRDefault="00517C0D" w:rsidP="00517C0D">
      <w:pPr>
        <w:widowControl w:val="0"/>
        <w:autoSpaceDE w:val="0"/>
        <w:autoSpaceDN w:val="0"/>
        <w:jc w:val="center"/>
        <w:rPr>
          <w:rFonts w:eastAsia="Times New Roman" w:cs="Times New Roman"/>
          <w:sz w:val="20"/>
          <w:szCs w:val="20"/>
        </w:rPr>
      </w:pPr>
      <w:bookmarkStart w:id="0" w:name="P457"/>
      <w:bookmarkEnd w:id="0"/>
    </w:p>
    <w:p w:rsidR="00517C0D" w:rsidRPr="00E53BDC" w:rsidRDefault="00517C0D" w:rsidP="00517C0D">
      <w:pPr>
        <w:widowControl w:val="0"/>
        <w:autoSpaceDE w:val="0"/>
        <w:autoSpaceDN w:val="0"/>
        <w:jc w:val="center"/>
        <w:rPr>
          <w:rFonts w:eastAsia="Times New Roman" w:cs="Times New Roman"/>
          <w:sz w:val="20"/>
          <w:szCs w:val="20"/>
        </w:rPr>
      </w:pPr>
      <w:r w:rsidRPr="00E53BDC">
        <w:rPr>
          <w:rFonts w:eastAsia="Times New Roman" w:cs="Times New Roman"/>
          <w:sz w:val="20"/>
          <w:szCs w:val="20"/>
        </w:rPr>
        <w:t>ЗАЯВЛЕНИЕ</w:t>
      </w:r>
    </w:p>
    <w:p w:rsidR="00517C0D" w:rsidRPr="00E53BDC" w:rsidRDefault="00517C0D" w:rsidP="00517C0D">
      <w:pPr>
        <w:widowControl w:val="0"/>
        <w:autoSpaceDE w:val="0"/>
        <w:autoSpaceDN w:val="0"/>
        <w:jc w:val="center"/>
        <w:rPr>
          <w:rFonts w:eastAsia="Times New Roman" w:cs="Times New Roman"/>
          <w:sz w:val="20"/>
          <w:szCs w:val="20"/>
        </w:rPr>
      </w:pPr>
      <w:r w:rsidRPr="00E53BDC">
        <w:rPr>
          <w:rFonts w:eastAsia="Times New Roman" w:cs="Times New Roman"/>
          <w:sz w:val="20"/>
          <w:szCs w:val="20"/>
        </w:rPr>
        <w:t>о выдаче разрешения на строительство</w:t>
      </w:r>
    </w:p>
    <w:p w:rsidR="00517C0D" w:rsidRPr="00E53BDC" w:rsidRDefault="00517C0D" w:rsidP="00517C0D">
      <w:pPr>
        <w:widowControl w:val="0"/>
        <w:autoSpaceDE w:val="0"/>
        <w:autoSpaceDN w:val="0"/>
        <w:jc w:val="center"/>
        <w:rPr>
          <w:rFonts w:eastAsia="Times New Roman" w:cs="Times New Roman"/>
          <w:sz w:val="20"/>
          <w:szCs w:val="20"/>
        </w:rPr>
      </w:pPr>
    </w:p>
    <w:p w:rsidR="00517C0D" w:rsidRPr="00E53BDC" w:rsidRDefault="00517C0D" w:rsidP="00517C0D">
      <w:pPr>
        <w:widowControl w:val="0"/>
        <w:spacing w:line="204" w:lineRule="auto"/>
        <w:jc w:val="both"/>
        <w:rPr>
          <w:rFonts w:eastAsia="Times New Roman" w:cs="Times New Roman"/>
          <w:color w:val="000000"/>
          <w:sz w:val="20"/>
          <w:szCs w:val="20"/>
        </w:rPr>
      </w:pPr>
      <w:r w:rsidRPr="00E53BDC">
        <w:rPr>
          <w:rFonts w:eastAsia="Times New Roman" w:cs="Times New Roman"/>
          <w:color w:val="000000"/>
          <w:sz w:val="20"/>
          <w:szCs w:val="20"/>
        </w:rPr>
        <w:t>Прошу выдать разрешение на строительство объекта капитального строительства / реконструкцию объекта капитального строительства / строительство линейного объекта / реконструкцию линейного объекта                           (ненужное зачеркнуть)</w:t>
      </w:r>
    </w:p>
    <w:p w:rsidR="00517C0D" w:rsidRPr="00E53BDC" w:rsidRDefault="00517C0D" w:rsidP="00517C0D">
      <w:pPr>
        <w:widowControl w:val="0"/>
        <w:spacing w:line="204" w:lineRule="auto"/>
        <w:jc w:val="both"/>
        <w:rPr>
          <w:rFonts w:eastAsia="Times New Roman" w:cs="Times New Roman"/>
          <w:color w:val="000000"/>
          <w:sz w:val="20"/>
          <w:szCs w:val="20"/>
        </w:rPr>
      </w:pPr>
    </w:p>
    <w:p w:rsidR="00517C0D" w:rsidRPr="00E53BDC" w:rsidRDefault="00517C0D" w:rsidP="00517C0D">
      <w:pPr>
        <w:widowControl w:val="0"/>
        <w:spacing w:line="204" w:lineRule="auto"/>
        <w:jc w:val="both"/>
        <w:rPr>
          <w:rFonts w:eastAsia="Times New Roman" w:cs="Times New Roman"/>
          <w:color w:val="000000"/>
          <w:sz w:val="20"/>
          <w:szCs w:val="20"/>
        </w:rPr>
      </w:pPr>
      <w:r w:rsidRPr="00E53BDC">
        <w:rPr>
          <w:rFonts w:eastAsia="Times New Roman" w:cs="Times New Roman"/>
          <w:color w:val="000000"/>
          <w:sz w:val="20"/>
          <w:szCs w:val="20"/>
        </w:rPr>
        <w:t>Наименование объекта _______________________________________________________________________________</w:t>
      </w:r>
    </w:p>
    <w:p w:rsidR="00517C0D" w:rsidRPr="00E53BDC" w:rsidRDefault="00517C0D" w:rsidP="00517C0D">
      <w:pPr>
        <w:widowControl w:val="0"/>
        <w:spacing w:line="204" w:lineRule="auto"/>
        <w:jc w:val="center"/>
        <w:rPr>
          <w:rFonts w:eastAsia="Times New Roman" w:cs="Times New Roman"/>
          <w:color w:val="000000"/>
          <w:sz w:val="16"/>
          <w:szCs w:val="16"/>
        </w:rPr>
      </w:pPr>
      <w:r w:rsidRPr="00E53BDC">
        <w:rPr>
          <w:rFonts w:eastAsia="Times New Roman" w:cs="Times New Roman"/>
          <w:color w:val="000000"/>
          <w:sz w:val="16"/>
          <w:szCs w:val="16"/>
        </w:rPr>
        <w:t>(в соответствии с утвержденной проектной документацией)</w:t>
      </w:r>
    </w:p>
    <w:p w:rsidR="00517C0D" w:rsidRPr="00E53BDC" w:rsidRDefault="00517C0D" w:rsidP="00517C0D">
      <w:pPr>
        <w:widowControl w:val="0"/>
        <w:spacing w:line="204" w:lineRule="auto"/>
        <w:jc w:val="both"/>
        <w:rPr>
          <w:rFonts w:eastAsia="Times New Roman" w:cs="Times New Roman"/>
          <w:color w:val="000000"/>
          <w:sz w:val="20"/>
          <w:szCs w:val="20"/>
        </w:rPr>
      </w:pPr>
      <w:r w:rsidRPr="00E53BDC">
        <w:rPr>
          <w:rFonts w:eastAsia="Times New Roman" w:cs="Times New Roman"/>
          <w:color w:val="000000"/>
          <w:sz w:val="20"/>
          <w:szCs w:val="20"/>
        </w:rPr>
        <w:t>___________________________________________________________________________________________________</w:t>
      </w:r>
    </w:p>
    <w:p w:rsidR="00517C0D" w:rsidRPr="00E53BDC" w:rsidRDefault="00517C0D" w:rsidP="00517C0D">
      <w:pPr>
        <w:widowControl w:val="0"/>
        <w:spacing w:line="204" w:lineRule="auto"/>
        <w:jc w:val="both"/>
        <w:rPr>
          <w:rFonts w:eastAsia="Times New Roman" w:cs="Times New Roman"/>
          <w:color w:val="000000"/>
          <w:sz w:val="20"/>
          <w:szCs w:val="20"/>
        </w:rPr>
      </w:pPr>
    </w:p>
    <w:p w:rsidR="00517C0D" w:rsidRPr="00E53BDC" w:rsidRDefault="00517C0D" w:rsidP="00517C0D">
      <w:pPr>
        <w:widowControl w:val="0"/>
        <w:spacing w:line="204" w:lineRule="auto"/>
        <w:jc w:val="both"/>
        <w:rPr>
          <w:rFonts w:eastAsia="Times New Roman" w:cs="Times New Roman"/>
          <w:color w:val="000000"/>
          <w:sz w:val="20"/>
          <w:szCs w:val="20"/>
        </w:rPr>
      </w:pPr>
      <w:r w:rsidRPr="00E53BDC">
        <w:rPr>
          <w:rFonts w:eastAsia="Times New Roman" w:cs="Times New Roman"/>
          <w:color w:val="000000"/>
          <w:sz w:val="20"/>
          <w:szCs w:val="20"/>
        </w:rPr>
        <w:t>Кадастровый номер реконструируемого объекта ___________________________________________________________</w:t>
      </w:r>
    </w:p>
    <w:p w:rsidR="00517C0D" w:rsidRPr="00E53BDC" w:rsidRDefault="00517C0D" w:rsidP="00517C0D">
      <w:pPr>
        <w:widowControl w:val="0"/>
        <w:spacing w:line="204" w:lineRule="auto"/>
        <w:jc w:val="center"/>
        <w:rPr>
          <w:rFonts w:eastAsia="Times New Roman" w:cs="Times New Roman"/>
          <w:color w:val="000000"/>
          <w:sz w:val="16"/>
          <w:szCs w:val="16"/>
        </w:rPr>
      </w:pPr>
      <w:r w:rsidRPr="00E53BDC">
        <w:rPr>
          <w:rFonts w:eastAsia="Times New Roman" w:cs="Times New Roman"/>
          <w:color w:val="000000"/>
          <w:sz w:val="16"/>
          <w:szCs w:val="16"/>
        </w:rPr>
        <w:t xml:space="preserve">                                               (в случае реконструкции)</w:t>
      </w:r>
    </w:p>
    <w:p w:rsidR="00517C0D" w:rsidRPr="00E53BDC" w:rsidRDefault="00517C0D" w:rsidP="00517C0D">
      <w:pPr>
        <w:widowControl w:val="0"/>
        <w:spacing w:line="204" w:lineRule="auto"/>
        <w:jc w:val="both"/>
        <w:rPr>
          <w:rFonts w:eastAsia="Times New Roman" w:cs="Times New Roman"/>
          <w:color w:val="000000"/>
          <w:sz w:val="20"/>
          <w:szCs w:val="20"/>
        </w:rPr>
      </w:pPr>
      <w:r w:rsidRPr="00E53BDC">
        <w:rPr>
          <w:rFonts w:eastAsia="Times New Roman" w:cs="Times New Roman"/>
          <w:color w:val="000000"/>
          <w:sz w:val="20"/>
          <w:szCs w:val="20"/>
        </w:rPr>
        <w:t>____________________________________________________________________________________________________</w:t>
      </w:r>
    </w:p>
    <w:p w:rsidR="00517C0D" w:rsidRPr="00E53BDC" w:rsidRDefault="00517C0D" w:rsidP="00517C0D">
      <w:pPr>
        <w:widowControl w:val="0"/>
        <w:spacing w:line="204" w:lineRule="auto"/>
        <w:jc w:val="both"/>
        <w:rPr>
          <w:rFonts w:eastAsia="Times New Roman" w:cs="Times New Roman"/>
          <w:color w:val="000000"/>
          <w:sz w:val="20"/>
          <w:szCs w:val="20"/>
        </w:rPr>
      </w:pPr>
    </w:p>
    <w:p w:rsidR="00517C0D" w:rsidRPr="00E53BDC" w:rsidRDefault="00517C0D" w:rsidP="00517C0D">
      <w:pPr>
        <w:widowControl w:val="0"/>
        <w:spacing w:line="204" w:lineRule="auto"/>
        <w:jc w:val="both"/>
        <w:rPr>
          <w:rFonts w:eastAsia="Times New Roman" w:cs="Times New Roman"/>
          <w:color w:val="000000"/>
          <w:sz w:val="20"/>
          <w:szCs w:val="20"/>
        </w:rPr>
      </w:pPr>
      <w:r w:rsidRPr="00E53BDC">
        <w:rPr>
          <w:rFonts w:eastAsia="Times New Roman" w:cs="Times New Roman"/>
          <w:color w:val="000000"/>
          <w:sz w:val="20"/>
          <w:szCs w:val="20"/>
        </w:rPr>
        <w:t>Этап строительства ___________________________________________________________________________________</w:t>
      </w:r>
    </w:p>
    <w:p w:rsidR="00517C0D" w:rsidRPr="00E53BDC" w:rsidRDefault="00517C0D" w:rsidP="00517C0D">
      <w:pPr>
        <w:widowControl w:val="0"/>
        <w:spacing w:line="204" w:lineRule="auto"/>
        <w:jc w:val="center"/>
        <w:rPr>
          <w:rFonts w:eastAsia="Times New Roman" w:cs="Times New Roman"/>
          <w:color w:val="000000"/>
          <w:sz w:val="16"/>
          <w:szCs w:val="16"/>
        </w:rPr>
      </w:pPr>
      <w:r w:rsidRPr="00E53BDC">
        <w:rPr>
          <w:rFonts w:eastAsia="Times New Roman" w:cs="Times New Roman"/>
          <w:color w:val="000000"/>
          <w:sz w:val="16"/>
          <w:szCs w:val="16"/>
        </w:rPr>
        <w:t xml:space="preserve">                      (указывается в случае выделения этапа строительства и приводится описание такого этапа)</w:t>
      </w:r>
    </w:p>
    <w:p w:rsidR="00517C0D" w:rsidRPr="00E53BDC" w:rsidRDefault="00517C0D" w:rsidP="00517C0D">
      <w:pPr>
        <w:widowControl w:val="0"/>
        <w:spacing w:line="204" w:lineRule="auto"/>
        <w:jc w:val="center"/>
        <w:rPr>
          <w:rFonts w:eastAsia="Times New Roman" w:cs="Times New Roman"/>
          <w:color w:val="000000"/>
          <w:sz w:val="16"/>
          <w:szCs w:val="16"/>
        </w:rPr>
      </w:pPr>
    </w:p>
    <w:p w:rsidR="00517C0D" w:rsidRPr="00E53BDC" w:rsidRDefault="00517C0D" w:rsidP="00517C0D">
      <w:pPr>
        <w:widowControl w:val="0"/>
        <w:spacing w:line="204" w:lineRule="auto"/>
        <w:jc w:val="both"/>
        <w:rPr>
          <w:rFonts w:eastAsia="Times New Roman" w:cs="Times New Roman"/>
          <w:color w:val="000000"/>
          <w:sz w:val="20"/>
          <w:szCs w:val="20"/>
        </w:rPr>
      </w:pPr>
      <w:r w:rsidRPr="00E53BDC">
        <w:rPr>
          <w:rFonts w:eastAsia="Times New Roman" w:cs="Times New Roman"/>
          <w:color w:val="000000"/>
          <w:sz w:val="20"/>
          <w:szCs w:val="20"/>
        </w:rPr>
        <w:t>Адрес (местоположение) объекта _______________________________________________________________________</w:t>
      </w:r>
    </w:p>
    <w:p w:rsidR="00517C0D" w:rsidRPr="00E53BDC" w:rsidRDefault="00517C0D" w:rsidP="00517C0D">
      <w:pPr>
        <w:widowControl w:val="0"/>
        <w:spacing w:line="204" w:lineRule="auto"/>
        <w:jc w:val="center"/>
        <w:rPr>
          <w:rFonts w:eastAsia="Times New Roman" w:cs="Times New Roman"/>
          <w:color w:val="000000"/>
          <w:sz w:val="16"/>
          <w:szCs w:val="16"/>
        </w:rPr>
      </w:pPr>
      <w:r w:rsidRPr="00E53BDC">
        <w:rPr>
          <w:rFonts w:eastAsia="Times New Roman" w:cs="Times New Roman"/>
          <w:color w:val="000000"/>
          <w:sz w:val="16"/>
          <w:szCs w:val="16"/>
        </w:rPr>
        <w:t xml:space="preserve">                                                         (указывается адрес</w:t>
      </w:r>
      <w:r w:rsidRPr="00E53BDC">
        <w:rPr>
          <w:rFonts w:eastAsia="Times New Roman" w:cs="Times New Roman"/>
          <w:sz w:val="20"/>
          <w:szCs w:val="20"/>
          <w:vertAlign w:val="superscript"/>
        </w:rPr>
        <w:t>&lt;3&gt;</w:t>
      </w:r>
      <w:r w:rsidRPr="00E53BDC">
        <w:rPr>
          <w:rFonts w:eastAsia="Times New Roman" w:cs="Times New Roman"/>
          <w:color w:val="000000"/>
          <w:sz w:val="16"/>
          <w:szCs w:val="16"/>
        </w:rPr>
        <w:t xml:space="preserve"> объекта капитального  строительства, а при наличии - адрес объекта</w:t>
      </w:r>
    </w:p>
    <w:p w:rsidR="00517C0D" w:rsidRPr="00E53BDC" w:rsidRDefault="00517C0D" w:rsidP="00517C0D">
      <w:pPr>
        <w:widowControl w:val="0"/>
        <w:spacing w:line="204" w:lineRule="auto"/>
        <w:jc w:val="both"/>
        <w:rPr>
          <w:rFonts w:eastAsia="Times New Roman" w:cs="Times New Roman"/>
          <w:color w:val="000000"/>
          <w:sz w:val="20"/>
          <w:szCs w:val="20"/>
        </w:rPr>
      </w:pPr>
      <w:r w:rsidRPr="00E53BDC">
        <w:rPr>
          <w:rFonts w:eastAsia="Times New Roman" w:cs="Times New Roman"/>
          <w:color w:val="000000"/>
          <w:sz w:val="20"/>
          <w:szCs w:val="20"/>
        </w:rPr>
        <w:t>____________________________________________________________________________________________________</w:t>
      </w:r>
    </w:p>
    <w:p w:rsidR="00517C0D" w:rsidRPr="00E53BDC" w:rsidRDefault="00517C0D" w:rsidP="00517C0D">
      <w:pPr>
        <w:widowControl w:val="0"/>
        <w:spacing w:line="204" w:lineRule="auto"/>
        <w:jc w:val="center"/>
        <w:rPr>
          <w:rFonts w:eastAsia="Times New Roman" w:cs="Times New Roman"/>
          <w:color w:val="000000"/>
          <w:sz w:val="16"/>
          <w:szCs w:val="16"/>
        </w:rPr>
      </w:pPr>
      <w:r w:rsidRPr="00E53BDC">
        <w:rPr>
          <w:rFonts w:eastAsia="Times New Roman" w:cs="Times New Roman"/>
          <w:color w:val="000000"/>
          <w:sz w:val="16"/>
          <w:szCs w:val="16"/>
        </w:rPr>
        <w:t>капитального строительства в соответствии с государственным адресным реестром с указанием реквизитов</w:t>
      </w:r>
    </w:p>
    <w:p w:rsidR="00517C0D" w:rsidRPr="00E53BDC" w:rsidRDefault="00517C0D" w:rsidP="00517C0D">
      <w:pPr>
        <w:widowControl w:val="0"/>
        <w:spacing w:line="204" w:lineRule="auto"/>
        <w:jc w:val="both"/>
        <w:rPr>
          <w:rFonts w:eastAsia="Times New Roman" w:cs="Times New Roman"/>
          <w:color w:val="000000"/>
          <w:sz w:val="20"/>
          <w:szCs w:val="20"/>
        </w:rPr>
      </w:pPr>
      <w:r w:rsidRPr="00E53BDC">
        <w:rPr>
          <w:rFonts w:eastAsia="Times New Roman" w:cs="Times New Roman"/>
          <w:color w:val="000000"/>
          <w:sz w:val="20"/>
          <w:szCs w:val="20"/>
        </w:rPr>
        <w:t>____________________________________________________________________________________________________</w:t>
      </w:r>
    </w:p>
    <w:p w:rsidR="00517C0D" w:rsidRPr="00E53BDC" w:rsidRDefault="00517C0D" w:rsidP="00517C0D">
      <w:pPr>
        <w:widowControl w:val="0"/>
        <w:spacing w:line="204" w:lineRule="auto"/>
        <w:jc w:val="center"/>
        <w:rPr>
          <w:rFonts w:eastAsia="Times New Roman" w:cs="Times New Roman"/>
          <w:color w:val="000000"/>
          <w:sz w:val="16"/>
          <w:szCs w:val="16"/>
        </w:rPr>
      </w:pPr>
      <w:r w:rsidRPr="00E53BDC">
        <w:rPr>
          <w:rFonts w:eastAsia="Times New Roman" w:cs="Times New Roman"/>
          <w:color w:val="000000"/>
          <w:sz w:val="16"/>
          <w:szCs w:val="16"/>
        </w:rPr>
        <w:t>документов о присвоении, об изменении адреса; для линейных объектов указывается описание местоположения</w:t>
      </w:r>
    </w:p>
    <w:p w:rsidR="00517C0D" w:rsidRPr="00E53BDC" w:rsidRDefault="00517C0D" w:rsidP="00517C0D">
      <w:pPr>
        <w:widowControl w:val="0"/>
        <w:spacing w:line="204" w:lineRule="auto"/>
        <w:jc w:val="both"/>
        <w:rPr>
          <w:rFonts w:eastAsia="Times New Roman" w:cs="Times New Roman"/>
          <w:color w:val="000000"/>
          <w:sz w:val="20"/>
          <w:szCs w:val="20"/>
        </w:rPr>
      </w:pPr>
      <w:r w:rsidRPr="00E53BDC">
        <w:rPr>
          <w:rFonts w:eastAsia="Times New Roman" w:cs="Times New Roman"/>
          <w:color w:val="000000"/>
          <w:sz w:val="20"/>
          <w:szCs w:val="20"/>
        </w:rPr>
        <w:t>____________________________________________________________________________________________________</w:t>
      </w:r>
      <w:r w:rsidRPr="00E53BDC">
        <w:rPr>
          <w:rFonts w:eastAsia="Times New Roman" w:cs="Times New Roman"/>
          <w:color w:val="000000"/>
          <w:sz w:val="16"/>
          <w:szCs w:val="16"/>
        </w:rPr>
        <w:t xml:space="preserve"> </w:t>
      </w:r>
    </w:p>
    <w:p w:rsidR="00517C0D" w:rsidRPr="00E53BDC" w:rsidRDefault="00517C0D" w:rsidP="00517C0D">
      <w:pPr>
        <w:widowControl w:val="0"/>
        <w:spacing w:line="204" w:lineRule="auto"/>
        <w:jc w:val="center"/>
        <w:rPr>
          <w:rFonts w:eastAsia="Times New Roman" w:cs="Times New Roman"/>
          <w:color w:val="000000"/>
          <w:sz w:val="16"/>
          <w:szCs w:val="16"/>
        </w:rPr>
      </w:pPr>
      <w:r w:rsidRPr="00E53BDC">
        <w:rPr>
          <w:rFonts w:eastAsia="Times New Roman" w:cs="Times New Roman"/>
          <w:color w:val="000000"/>
          <w:sz w:val="16"/>
          <w:szCs w:val="16"/>
        </w:rPr>
        <w:t xml:space="preserve">     в виде наименований субъекта Российской Федерации и муниципального образования)</w:t>
      </w:r>
    </w:p>
    <w:p w:rsidR="00517C0D" w:rsidRPr="00E53BDC" w:rsidRDefault="00517C0D" w:rsidP="00517C0D">
      <w:pPr>
        <w:widowControl w:val="0"/>
        <w:spacing w:line="204" w:lineRule="auto"/>
        <w:jc w:val="both"/>
        <w:rPr>
          <w:rFonts w:eastAsia="Times New Roman" w:cs="Times New Roman"/>
          <w:color w:val="000000"/>
          <w:sz w:val="20"/>
          <w:szCs w:val="20"/>
        </w:rPr>
      </w:pPr>
    </w:p>
    <w:p w:rsidR="00517C0D" w:rsidRPr="00E53BDC" w:rsidRDefault="00517C0D" w:rsidP="00517C0D">
      <w:pPr>
        <w:widowControl w:val="0"/>
        <w:spacing w:line="204" w:lineRule="auto"/>
        <w:jc w:val="both"/>
        <w:rPr>
          <w:rFonts w:eastAsia="Times New Roman" w:cs="Times New Roman"/>
          <w:color w:val="000000"/>
          <w:sz w:val="20"/>
          <w:szCs w:val="20"/>
        </w:rPr>
      </w:pPr>
      <w:r w:rsidRPr="00E53BDC">
        <w:rPr>
          <w:rFonts w:eastAsia="Times New Roman" w:cs="Times New Roman"/>
          <w:color w:val="000000"/>
          <w:sz w:val="20"/>
          <w:szCs w:val="20"/>
        </w:rPr>
        <w:t>Кадастровый номер земельного участка (земельных участков) _______________________________________________</w:t>
      </w:r>
    </w:p>
    <w:p w:rsidR="00517C0D" w:rsidRPr="00E53BDC" w:rsidRDefault="00517C0D" w:rsidP="00517C0D">
      <w:pPr>
        <w:widowControl w:val="0"/>
        <w:spacing w:line="204" w:lineRule="auto"/>
        <w:jc w:val="center"/>
        <w:rPr>
          <w:rFonts w:eastAsia="Times New Roman" w:cs="Times New Roman"/>
          <w:color w:val="000000"/>
          <w:sz w:val="20"/>
          <w:szCs w:val="20"/>
        </w:rPr>
      </w:pPr>
      <w:r w:rsidRPr="00E53BDC">
        <w:rPr>
          <w:rFonts w:eastAsia="Times New Roman" w:cs="Times New Roman"/>
          <w:color w:val="000000"/>
          <w:sz w:val="16"/>
          <w:szCs w:val="16"/>
        </w:rPr>
        <w:t xml:space="preserve">                                                                                                                            (заполнение не является обязательным при выдаче</w:t>
      </w:r>
    </w:p>
    <w:p w:rsidR="00517C0D" w:rsidRPr="00E53BDC" w:rsidRDefault="00517C0D" w:rsidP="00517C0D">
      <w:pPr>
        <w:widowControl w:val="0"/>
        <w:spacing w:line="204" w:lineRule="auto"/>
        <w:jc w:val="both"/>
        <w:rPr>
          <w:rFonts w:eastAsia="Times New Roman" w:cs="Times New Roman"/>
          <w:color w:val="000000"/>
          <w:sz w:val="20"/>
          <w:szCs w:val="20"/>
        </w:rPr>
      </w:pPr>
      <w:r w:rsidRPr="00E53BDC">
        <w:rPr>
          <w:rFonts w:eastAsia="Times New Roman" w:cs="Times New Roman"/>
          <w:color w:val="000000"/>
          <w:sz w:val="20"/>
          <w:szCs w:val="20"/>
        </w:rPr>
        <w:t>____________________________________________________________________________________________________</w:t>
      </w:r>
    </w:p>
    <w:p w:rsidR="00517C0D" w:rsidRPr="00E53BDC" w:rsidRDefault="00517C0D" w:rsidP="00517C0D">
      <w:pPr>
        <w:widowControl w:val="0"/>
        <w:spacing w:line="204" w:lineRule="auto"/>
        <w:jc w:val="center"/>
        <w:rPr>
          <w:rFonts w:eastAsia="Times New Roman" w:cs="Times New Roman"/>
          <w:color w:val="000000"/>
          <w:sz w:val="16"/>
          <w:szCs w:val="16"/>
        </w:rPr>
      </w:pPr>
      <w:r w:rsidRPr="00E53BDC">
        <w:rPr>
          <w:rFonts w:eastAsia="Times New Roman" w:cs="Times New Roman"/>
          <w:color w:val="000000"/>
          <w:sz w:val="16"/>
          <w:szCs w:val="16"/>
        </w:rPr>
        <w:t>разрешения на строительство (реконструкцию) линейного объекта)</w:t>
      </w:r>
    </w:p>
    <w:p w:rsidR="00517C0D" w:rsidRPr="00E53BDC" w:rsidRDefault="00517C0D" w:rsidP="00517C0D">
      <w:pPr>
        <w:widowControl w:val="0"/>
        <w:spacing w:line="204" w:lineRule="auto"/>
        <w:jc w:val="center"/>
        <w:rPr>
          <w:rFonts w:eastAsia="Times New Roman" w:cs="Times New Roman"/>
          <w:color w:val="000000"/>
          <w:sz w:val="16"/>
          <w:szCs w:val="16"/>
        </w:rPr>
      </w:pPr>
    </w:p>
    <w:p w:rsidR="00517C0D" w:rsidRPr="00E53BDC" w:rsidRDefault="00517C0D" w:rsidP="00517C0D">
      <w:pPr>
        <w:widowControl w:val="0"/>
        <w:spacing w:line="204" w:lineRule="auto"/>
        <w:jc w:val="both"/>
        <w:rPr>
          <w:rFonts w:eastAsia="Times New Roman" w:cs="Times New Roman"/>
          <w:color w:val="000000"/>
          <w:sz w:val="20"/>
          <w:szCs w:val="20"/>
        </w:rPr>
      </w:pPr>
      <w:r w:rsidRPr="00E53BDC">
        <w:rPr>
          <w:rFonts w:eastAsia="Times New Roman" w:cs="Times New Roman"/>
          <w:color w:val="000000"/>
          <w:sz w:val="20"/>
          <w:szCs w:val="20"/>
        </w:rPr>
        <w:t>Номер кадастрового квартала (кадастровых кварталов) _____________________________________________________</w:t>
      </w:r>
    </w:p>
    <w:p w:rsidR="00517C0D" w:rsidRPr="00E53BDC" w:rsidRDefault="00517C0D" w:rsidP="00517C0D">
      <w:pPr>
        <w:widowControl w:val="0"/>
        <w:spacing w:line="204" w:lineRule="auto"/>
        <w:jc w:val="center"/>
        <w:rPr>
          <w:rFonts w:eastAsia="Times New Roman" w:cs="Times New Roman"/>
          <w:color w:val="000000"/>
          <w:sz w:val="20"/>
          <w:szCs w:val="20"/>
        </w:rPr>
      </w:pPr>
      <w:r w:rsidRPr="00E53BDC">
        <w:rPr>
          <w:rFonts w:eastAsia="Times New Roman" w:cs="Times New Roman"/>
          <w:color w:val="000000"/>
          <w:sz w:val="16"/>
          <w:szCs w:val="16"/>
        </w:rPr>
        <w:t xml:space="preserve">                                                                                                                            (заполнение не является обязательным при выдаче</w:t>
      </w:r>
    </w:p>
    <w:p w:rsidR="00517C0D" w:rsidRPr="00E53BDC" w:rsidRDefault="00517C0D" w:rsidP="00517C0D">
      <w:pPr>
        <w:widowControl w:val="0"/>
        <w:spacing w:line="204" w:lineRule="auto"/>
        <w:jc w:val="both"/>
        <w:rPr>
          <w:rFonts w:eastAsia="Times New Roman" w:cs="Times New Roman"/>
          <w:color w:val="000000"/>
          <w:sz w:val="20"/>
          <w:szCs w:val="20"/>
        </w:rPr>
      </w:pPr>
      <w:r w:rsidRPr="00E53BDC">
        <w:rPr>
          <w:rFonts w:eastAsia="Times New Roman" w:cs="Times New Roman"/>
          <w:color w:val="000000"/>
          <w:sz w:val="20"/>
          <w:szCs w:val="20"/>
        </w:rPr>
        <w:t>____________________________________________________________________________________________________</w:t>
      </w:r>
    </w:p>
    <w:p w:rsidR="00517C0D" w:rsidRPr="00E53BDC" w:rsidRDefault="00517C0D" w:rsidP="00517C0D">
      <w:pPr>
        <w:widowControl w:val="0"/>
        <w:spacing w:line="204" w:lineRule="auto"/>
        <w:jc w:val="center"/>
        <w:rPr>
          <w:rFonts w:eastAsia="Times New Roman" w:cs="Times New Roman"/>
          <w:color w:val="000000"/>
          <w:sz w:val="16"/>
          <w:szCs w:val="16"/>
        </w:rPr>
      </w:pPr>
      <w:r w:rsidRPr="00E53BDC">
        <w:rPr>
          <w:rFonts w:eastAsia="Times New Roman" w:cs="Times New Roman"/>
          <w:color w:val="000000"/>
          <w:sz w:val="16"/>
          <w:szCs w:val="16"/>
        </w:rPr>
        <w:t>разрешения на строительство (реконструкцию) линейного объекта)</w:t>
      </w:r>
    </w:p>
    <w:p w:rsidR="00517C0D" w:rsidRPr="00E53BDC" w:rsidRDefault="00517C0D" w:rsidP="00517C0D">
      <w:pPr>
        <w:widowControl w:val="0"/>
        <w:spacing w:line="204" w:lineRule="auto"/>
        <w:jc w:val="both"/>
        <w:rPr>
          <w:rFonts w:eastAsia="Times New Roman" w:cs="Times New Roman"/>
          <w:color w:val="000000"/>
          <w:sz w:val="20"/>
          <w:szCs w:val="20"/>
        </w:rPr>
      </w:pPr>
    </w:p>
    <w:p w:rsidR="00517C0D" w:rsidRPr="00E53BDC" w:rsidRDefault="00517C0D" w:rsidP="00517C0D">
      <w:pPr>
        <w:widowControl w:val="0"/>
        <w:spacing w:line="204" w:lineRule="auto"/>
        <w:jc w:val="both"/>
        <w:rPr>
          <w:rFonts w:eastAsia="Times New Roman" w:cs="Times New Roman"/>
          <w:color w:val="000000"/>
          <w:sz w:val="20"/>
          <w:szCs w:val="20"/>
        </w:rPr>
      </w:pPr>
      <w:r w:rsidRPr="00E53BDC">
        <w:rPr>
          <w:rFonts w:eastAsia="Times New Roman" w:cs="Times New Roman"/>
          <w:color w:val="000000"/>
          <w:sz w:val="20"/>
          <w:szCs w:val="20"/>
        </w:rPr>
        <w:t>Сведения о градостроительном плане земельного участка ___________________________________________________</w:t>
      </w:r>
    </w:p>
    <w:p w:rsidR="00517C0D" w:rsidRPr="00E53BDC" w:rsidRDefault="00517C0D" w:rsidP="00517C0D">
      <w:pPr>
        <w:widowControl w:val="0"/>
        <w:spacing w:line="204" w:lineRule="auto"/>
        <w:jc w:val="center"/>
        <w:rPr>
          <w:rFonts w:eastAsia="Times New Roman" w:cs="Times New Roman"/>
          <w:color w:val="000000"/>
          <w:sz w:val="20"/>
          <w:szCs w:val="20"/>
        </w:rPr>
      </w:pPr>
      <w:r w:rsidRPr="00E53BDC">
        <w:rPr>
          <w:rFonts w:eastAsia="Times New Roman" w:cs="Times New Roman"/>
          <w:color w:val="000000"/>
          <w:sz w:val="16"/>
          <w:szCs w:val="16"/>
        </w:rPr>
        <w:t xml:space="preserve">                                                                                                                   (указываются дата выдачи градостроительного плана земельного участка,</w:t>
      </w:r>
    </w:p>
    <w:p w:rsidR="00517C0D" w:rsidRPr="00E53BDC" w:rsidRDefault="00517C0D" w:rsidP="00517C0D">
      <w:pPr>
        <w:widowControl w:val="0"/>
        <w:spacing w:line="204" w:lineRule="auto"/>
        <w:jc w:val="both"/>
        <w:rPr>
          <w:rFonts w:eastAsia="Times New Roman" w:cs="Times New Roman"/>
          <w:color w:val="000000"/>
          <w:sz w:val="20"/>
          <w:szCs w:val="20"/>
        </w:rPr>
      </w:pPr>
      <w:r w:rsidRPr="00E53BDC">
        <w:rPr>
          <w:rFonts w:eastAsia="Times New Roman" w:cs="Times New Roman"/>
          <w:color w:val="000000"/>
          <w:sz w:val="20"/>
          <w:szCs w:val="20"/>
        </w:rPr>
        <w:t>_____________________________________________________________________________________________________</w:t>
      </w:r>
    </w:p>
    <w:p w:rsidR="00517C0D" w:rsidRPr="00E53BDC" w:rsidRDefault="00517C0D" w:rsidP="00517C0D">
      <w:pPr>
        <w:widowControl w:val="0"/>
        <w:spacing w:line="204" w:lineRule="auto"/>
        <w:jc w:val="both"/>
        <w:rPr>
          <w:rFonts w:eastAsia="Times New Roman" w:cs="Times New Roman"/>
          <w:color w:val="000000"/>
          <w:sz w:val="16"/>
          <w:szCs w:val="16"/>
        </w:rPr>
      </w:pPr>
      <w:r w:rsidRPr="00E53BDC">
        <w:rPr>
          <w:rFonts w:eastAsia="Times New Roman" w:cs="Times New Roman"/>
          <w:color w:val="000000"/>
          <w:sz w:val="16"/>
          <w:szCs w:val="16"/>
        </w:rPr>
        <w:t xml:space="preserve">   его номер и орган, выдавший градостроительный план земельного участка; не заполняется в отношении линейных объектов, кроме случаев,</w:t>
      </w:r>
    </w:p>
    <w:p w:rsidR="00517C0D" w:rsidRPr="00E53BDC" w:rsidRDefault="00517C0D" w:rsidP="00517C0D">
      <w:pPr>
        <w:widowControl w:val="0"/>
        <w:spacing w:line="204" w:lineRule="auto"/>
        <w:jc w:val="both"/>
        <w:rPr>
          <w:rFonts w:eastAsia="Times New Roman" w:cs="Times New Roman"/>
          <w:color w:val="000000"/>
          <w:sz w:val="20"/>
          <w:szCs w:val="20"/>
        </w:rPr>
      </w:pPr>
      <w:r w:rsidRPr="00E53BDC">
        <w:rPr>
          <w:rFonts w:eastAsia="Times New Roman" w:cs="Times New Roman"/>
          <w:color w:val="000000"/>
          <w:sz w:val="20"/>
          <w:szCs w:val="20"/>
        </w:rPr>
        <w:t>____________________________________________________________________________________________________</w:t>
      </w:r>
    </w:p>
    <w:p w:rsidR="00517C0D" w:rsidRPr="00E53BDC" w:rsidRDefault="00517C0D" w:rsidP="00517C0D">
      <w:pPr>
        <w:widowControl w:val="0"/>
        <w:spacing w:line="204" w:lineRule="auto"/>
        <w:jc w:val="center"/>
        <w:rPr>
          <w:rFonts w:eastAsia="Times New Roman" w:cs="Times New Roman"/>
          <w:color w:val="000000"/>
          <w:sz w:val="16"/>
          <w:szCs w:val="16"/>
        </w:rPr>
      </w:pPr>
      <w:r w:rsidRPr="00E53BDC">
        <w:rPr>
          <w:rFonts w:eastAsia="Times New Roman" w:cs="Times New Roman"/>
          <w:color w:val="000000"/>
          <w:sz w:val="16"/>
          <w:szCs w:val="16"/>
        </w:rPr>
        <w:lastRenderedPageBreak/>
        <w:t>предусмотренных законодательством Российской Федерации)</w:t>
      </w:r>
    </w:p>
    <w:p w:rsidR="00517C0D" w:rsidRPr="00E53BDC" w:rsidRDefault="00517C0D" w:rsidP="00517C0D">
      <w:pPr>
        <w:widowControl w:val="0"/>
        <w:spacing w:line="204" w:lineRule="auto"/>
        <w:jc w:val="both"/>
        <w:rPr>
          <w:rFonts w:eastAsia="Times New Roman" w:cs="Times New Roman"/>
          <w:color w:val="000000"/>
          <w:sz w:val="20"/>
          <w:szCs w:val="20"/>
        </w:rPr>
      </w:pPr>
    </w:p>
    <w:p w:rsidR="00517C0D" w:rsidRPr="00E53BDC" w:rsidRDefault="00517C0D" w:rsidP="00517C0D">
      <w:pPr>
        <w:widowControl w:val="0"/>
        <w:suppressAutoHyphens/>
        <w:spacing w:line="204" w:lineRule="auto"/>
        <w:jc w:val="both"/>
        <w:rPr>
          <w:rFonts w:eastAsia="Times New Roman" w:cs="Times New Roman"/>
          <w:sz w:val="20"/>
          <w:szCs w:val="20"/>
        </w:rPr>
      </w:pPr>
      <w:r w:rsidRPr="00E53BDC">
        <w:rPr>
          <w:rFonts w:eastAsia="Times New Roman" w:cs="Times New Roman"/>
          <w:sz w:val="20"/>
          <w:szCs w:val="20"/>
        </w:rPr>
        <w:t>Сведения об условном номере земельного участка (земельных участков) на утвержденной схеме расположения земельного участка или земельных участков на кадастровом плане территории</w:t>
      </w:r>
      <w:r w:rsidRPr="00E53BDC">
        <w:rPr>
          <w:rFonts w:eastAsia="Times New Roman" w:cs="Times New Roman"/>
          <w:sz w:val="20"/>
          <w:szCs w:val="20"/>
          <w:vertAlign w:val="superscript"/>
        </w:rPr>
        <w:t>&lt;4&gt;</w:t>
      </w:r>
      <w:r w:rsidRPr="00E53BDC">
        <w:rPr>
          <w:rFonts w:eastAsia="Times New Roman" w:cs="Times New Roman"/>
          <w:sz w:val="20"/>
          <w:szCs w:val="20"/>
        </w:rPr>
        <w:t xml:space="preserve"> ______________________________________________________________________________________________________</w:t>
      </w:r>
    </w:p>
    <w:p w:rsidR="00517C0D" w:rsidRPr="00E53BDC" w:rsidRDefault="00517C0D" w:rsidP="00517C0D">
      <w:pPr>
        <w:widowControl w:val="0"/>
        <w:suppressAutoHyphens/>
        <w:spacing w:line="204" w:lineRule="auto"/>
        <w:jc w:val="both"/>
        <w:rPr>
          <w:rFonts w:eastAsia="Times New Roman" w:cs="Times New Roman"/>
          <w:sz w:val="20"/>
          <w:szCs w:val="20"/>
        </w:rPr>
      </w:pPr>
    </w:p>
    <w:p w:rsidR="00517C0D" w:rsidRPr="00E53BDC" w:rsidRDefault="00517C0D" w:rsidP="00517C0D">
      <w:pPr>
        <w:widowControl w:val="0"/>
        <w:suppressAutoHyphens/>
        <w:spacing w:line="204" w:lineRule="auto"/>
        <w:jc w:val="both"/>
        <w:rPr>
          <w:rFonts w:eastAsia="Times New Roman" w:cs="Times New Roman"/>
          <w:sz w:val="20"/>
          <w:szCs w:val="20"/>
        </w:rPr>
      </w:pPr>
      <w:r w:rsidRPr="00E53BDC">
        <w:rPr>
          <w:rFonts w:eastAsia="Times New Roman" w:cs="Times New Roman"/>
          <w:sz w:val="20"/>
          <w:szCs w:val="20"/>
        </w:rPr>
        <w:t>Сведения о схеме расположения земельного участка или земельных участков на кадастровом плане территории</w:t>
      </w:r>
      <w:r w:rsidRPr="00E53BDC">
        <w:rPr>
          <w:rFonts w:eastAsia="Times New Roman" w:cs="Times New Roman"/>
          <w:sz w:val="20"/>
          <w:szCs w:val="20"/>
          <w:vertAlign w:val="superscript"/>
        </w:rPr>
        <w:t>&lt;5&gt;</w:t>
      </w:r>
      <w:r w:rsidRPr="00E53BDC">
        <w:rPr>
          <w:rFonts w:eastAsia="Times New Roman" w:cs="Times New Roman"/>
          <w:sz w:val="20"/>
          <w:szCs w:val="20"/>
        </w:rPr>
        <w:t xml:space="preserve"> ______________________________________________________________________________________________________</w:t>
      </w:r>
    </w:p>
    <w:p w:rsidR="00517C0D" w:rsidRPr="00E53BDC" w:rsidRDefault="00517C0D" w:rsidP="00517C0D">
      <w:pPr>
        <w:widowControl w:val="0"/>
        <w:suppressAutoHyphens/>
        <w:spacing w:line="204" w:lineRule="auto"/>
        <w:jc w:val="center"/>
        <w:rPr>
          <w:rFonts w:eastAsia="Times New Roman" w:cs="Times New Roman"/>
          <w:sz w:val="16"/>
          <w:szCs w:val="16"/>
        </w:rPr>
      </w:pPr>
      <w:r w:rsidRPr="00E53BDC">
        <w:rPr>
          <w:rFonts w:eastAsia="Times New Roman" w:cs="Times New Roman"/>
          <w:sz w:val="16"/>
          <w:szCs w:val="16"/>
        </w:rPr>
        <w:t xml:space="preserve">(указываются дата и номер решения; наименование организации, уполномоченного органа или лица, принявшего решение об утверждении схемы </w:t>
      </w:r>
    </w:p>
    <w:p w:rsidR="00517C0D" w:rsidRPr="00E53BDC" w:rsidRDefault="00517C0D" w:rsidP="00517C0D">
      <w:pPr>
        <w:widowControl w:val="0"/>
        <w:suppressAutoHyphens/>
        <w:spacing w:line="204" w:lineRule="auto"/>
        <w:jc w:val="both"/>
        <w:rPr>
          <w:rFonts w:eastAsia="Times New Roman" w:cs="Times New Roman"/>
          <w:sz w:val="20"/>
          <w:szCs w:val="20"/>
        </w:rPr>
      </w:pPr>
      <w:r w:rsidRPr="00E53BDC">
        <w:rPr>
          <w:rFonts w:eastAsia="Times New Roman" w:cs="Times New Roman"/>
          <w:sz w:val="20"/>
          <w:szCs w:val="20"/>
        </w:rPr>
        <w:t>______________________________________________________________________________________________________</w:t>
      </w:r>
    </w:p>
    <w:p w:rsidR="00517C0D" w:rsidRPr="00E53BDC" w:rsidRDefault="00517C0D" w:rsidP="00517C0D">
      <w:pPr>
        <w:widowControl w:val="0"/>
        <w:suppressAutoHyphens/>
        <w:spacing w:line="204" w:lineRule="auto"/>
        <w:jc w:val="center"/>
        <w:rPr>
          <w:rFonts w:eastAsia="Times New Roman" w:cs="Times New Roman"/>
          <w:sz w:val="20"/>
          <w:szCs w:val="20"/>
        </w:rPr>
      </w:pPr>
      <w:r w:rsidRPr="00E53BDC">
        <w:rPr>
          <w:rFonts w:eastAsia="Times New Roman" w:cs="Times New Roman"/>
          <w:sz w:val="16"/>
          <w:szCs w:val="16"/>
        </w:rPr>
        <w:t>расположения земельного участка или земельных участков)</w:t>
      </w:r>
    </w:p>
    <w:p w:rsidR="00517C0D" w:rsidRPr="00E53BDC" w:rsidRDefault="00517C0D" w:rsidP="00517C0D">
      <w:pPr>
        <w:widowControl w:val="0"/>
        <w:spacing w:line="204" w:lineRule="auto"/>
        <w:jc w:val="both"/>
        <w:rPr>
          <w:rFonts w:eastAsia="Times New Roman" w:cs="Times New Roman"/>
          <w:color w:val="000000"/>
          <w:sz w:val="20"/>
          <w:szCs w:val="20"/>
        </w:rPr>
      </w:pPr>
    </w:p>
    <w:p w:rsidR="00517C0D" w:rsidRPr="00E53BDC" w:rsidRDefault="00517C0D" w:rsidP="00517C0D">
      <w:pPr>
        <w:widowControl w:val="0"/>
        <w:spacing w:line="204" w:lineRule="auto"/>
        <w:jc w:val="both"/>
        <w:rPr>
          <w:rFonts w:eastAsia="Times New Roman" w:cs="Times New Roman"/>
          <w:color w:val="000000"/>
          <w:sz w:val="20"/>
          <w:szCs w:val="20"/>
        </w:rPr>
      </w:pPr>
      <w:r w:rsidRPr="00E53BDC">
        <w:rPr>
          <w:rFonts w:eastAsia="Times New Roman" w:cs="Times New Roman"/>
          <w:color w:val="000000"/>
          <w:sz w:val="20"/>
          <w:szCs w:val="20"/>
        </w:rPr>
        <w:t>Сведения о проекте планировки и проекте межевания территории ____________________________________________</w:t>
      </w:r>
    </w:p>
    <w:p w:rsidR="00517C0D" w:rsidRPr="00E53BDC" w:rsidRDefault="00517C0D" w:rsidP="00517C0D">
      <w:pPr>
        <w:widowControl w:val="0"/>
        <w:spacing w:line="204" w:lineRule="auto"/>
        <w:jc w:val="center"/>
        <w:rPr>
          <w:rFonts w:eastAsia="Times New Roman" w:cs="Times New Roman"/>
          <w:color w:val="000000"/>
          <w:sz w:val="16"/>
          <w:szCs w:val="16"/>
        </w:rPr>
      </w:pPr>
      <w:r w:rsidRPr="00E53BDC">
        <w:rPr>
          <w:rFonts w:eastAsia="Times New Roman" w:cs="Times New Roman"/>
          <w:color w:val="000000"/>
          <w:sz w:val="16"/>
          <w:szCs w:val="16"/>
        </w:rPr>
        <w:t xml:space="preserve">                                                                                                                                  (заполняется в отношении линейных объектов, кроме случаев, </w:t>
      </w:r>
    </w:p>
    <w:p w:rsidR="00517C0D" w:rsidRPr="00E53BDC" w:rsidRDefault="00517C0D" w:rsidP="00517C0D">
      <w:pPr>
        <w:widowControl w:val="0"/>
        <w:spacing w:line="204" w:lineRule="auto"/>
        <w:jc w:val="both"/>
        <w:rPr>
          <w:rFonts w:eastAsia="Times New Roman" w:cs="Times New Roman"/>
          <w:color w:val="000000"/>
          <w:sz w:val="20"/>
          <w:szCs w:val="20"/>
        </w:rPr>
      </w:pPr>
      <w:r w:rsidRPr="00E53BDC">
        <w:rPr>
          <w:rFonts w:eastAsia="Times New Roman" w:cs="Times New Roman"/>
          <w:color w:val="000000"/>
          <w:sz w:val="20"/>
          <w:szCs w:val="20"/>
        </w:rPr>
        <w:t>_____________________________________________________________________________________________________</w:t>
      </w:r>
    </w:p>
    <w:p w:rsidR="00517C0D" w:rsidRPr="00E53BDC" w:rsidRDefault="00517C0D" w:rsidP="00517C0D">
      <w:pPr>
        <w:widowControl w:val="0"/>
        <w:spacing w:line="204" w:lineRule="auto"/>
        <w:jc w:val="both"/>
        <w:rPr>
          <w:rFonts w:eastAsia="Times New Roman" w:cs="Times New Roman"/>
          <w:color w:val="000000"/>
          <w:sz w:val="16"/>
          <w:szCs w:val="16"/>
        </w:rPr>
      </w:pPr>
      <w:r w:rsidRPr="00E53BDC">
        <w:rPr>
          <w:rFonts w:eastAsia="Times New Roman" w:cs="Times New Roman"/>
          <w:color w:val="000000"/>
          <w:sz w:val="16"/>
          <w:szCs w:val="16"/>
        </w:rPr>
        <w:t>предусмотренных</w:t>
      </w:r>
      <w:r w:rsidRPr="00E53BDC">
        <w:rPr>
          <w:rFonts w:eastAsia="Times New Roman" w:cs="Times New Roman"/>
          <w:color w:val="000000"/>
          <w:sz w:val="20"/>
          <w:szCs w:val="20"/>
        </w:rPr>
        <w:t xml:space="preserve"> </w:t>
      </w:r>
      <w:r w:rsidRPr="00E53BDC">
        <w:rPr>
          <w:rFonts w:eastAsia="Times New Roman" w:cs="Times New Roman"/>
          <w:color w:val="000000"/>
          <w:sz w:val="16"/>
          <w:szCs w:val="16"/>
        </w:rPr>
        <w:t xml:space="preserve">законодательством Российской Федерации; указываются дата и номер решения об утверждении проекта планировки и проекта </w:t>
      </w:r>
    </w:p>
    <w:p w:rsidR="00517C0D" w:rsidRPr="00E53BDC" w:rsidRDefault="00517C0D" w:rsidP="00517C0D">
      <w:pPr>
        <w:widowControl w:val="0"/>
        <w:spacing w:line="204" w:lineRule="auto"/>
        <w:jc w:val="both"/>
        <w:rPr>
          <w:rFonts w:eastAsia="Times New Roman" w:cs="Times New Roman"/>
          <w:color w:val="000000"/>
          <w:sz w:val="16"/>
          <w:szCs w:val="16"/>
        </w:rPr>
      </w:pPr>
    </w:p>
    <w:p w:rsidR="00517C0D" w:rsidRPr="00E53BDC" w:rsidRDefault="00517C0D" w:rsidP="00517C0D">
      <w:pPr>
        <w:widowControl w:val="0"/>
        <w:spacing w:line="204" w:lineRule="auto"/>
        <w:jc w:val="both"/>
        <w:rPr>
          <w:rFonts w:eastAsia="Times New Roman" w:cs="Times New Roman"/>
          <w:color w:val="000000"/>
          <w:sz w:val="20"/>
          <w:szCs w:val="20"/>
        </w:rPr>
      </w:pPr>
      <w:r w:rsidRPr="00E53BDC">
        <w:rPr>
          <w:rFonts w:eastAsia="Times New Roman" w:cs="Times New Roman"/>
          <w:color w:val="000000"/>
          <w:sz w:val="20"/>
          <w:szCs w:val="20"/>
        </w:rPr>
        <w:t>___________________________________________________________________________________________________</w:t>
      </w:r>
    </w:p>
    <w:p w:rsidR="00517C0D" w:rsidRPr="00E53BDC" w:rsidRDefault="00517C0D" w:rsidP="00517C0D">
      <w:pPr>
        <w:widowControl w:val="0"/>
        <w:spacing w:line="204" w:lineRule="auto"/>
        <w:jc w:val="both"/>
        <w:rPr>
          <w:rFonts w:eastAsia="Times New Roman" w:cs="Times New Roman"/>
          <w:color w:val="000000"/>
          <w:sz w:val="20"/>
          <w:szCs w:val="20"/>
        </w:rPr>
      </w:pPr>
      <w:r w:rsidRPr="00E53BDC">
        <w:rPr>
          <w:rFonts w:eastAsia="Times New Roman" w:cs="Times New Roman"/>
          <w:color w:val="000000"/>
          <w:sz w:val="20"/>
          <w:szCs w:val="20"/>
        </w:rPr>
        <w:t xml:space="preserve"> </w:t>
      </w:r>
      <w:r w:rsidRPr="00E53BDC">
        <w:rPr>
          <w:rFonts w:eastAsia="Times New Roman" w:cs="Times New Roman"/>
          <w:color w:val="000000"/>
          <w:sz w:val="16"/>
          <w:szCs w:val="16"/>
        </w:rPr>
        <w:t>межевания территории (в соответствии со сведениями, содержащимися в ИСОГД) и уполномоченный орган или лицо, принявшие такое решение)</w:t>
      </w:r>
    </w:p>
    <w:p w:rsidR="00517C0D" w:rsidRPr="00E53BDC" w:rsidRDefault="00517C0D" w:rsidP="00517C0D">
      <w:pPr>
        <w:widowControl w:val="0"/>
        <w:spacing w:line="204" w:lineRule="auto"/>
        <w:jc w:val="both"/>
        <w:rPr>
          <w:rFonts w:eastAsia="Times New Roman" w:cs="Times New Roman"/>
          <w:color w:val="000000"/>
          <w:sz w:val="20"/>
          <w:szCs w:val="20"/>
        </w:rPr>
      </w:pPr>
    </w:p>
    <w:p w:rsidR="00517C0D" w:rsidRPr="00E53BDC" w:rsidRDefault="00517C0D" w:rsidP="00517C0D">
      <w:pPr>
        <w:widowControl w:val="0"/>
        <w:spacing w:line="204" w:lineRule="auto"/>
        <w:jc w:val="both"/>
        <w:rPr>
          <w:rFonts w:eastAsia="Times New Roman" w:cs="Times New Roman"/>
          <w:color w:val="000000"/>
          <w:sz w:val="20"/>
          <w:szCs w:val="20"/>
        </w:rPr>
      </w:pPr>
      <w:r w:rsidRPr="00E53BDC">
        <w:rPr>
          <w:rFonts w:eastAsia="Times New Roman" w:cs="Times New Roman"/>
          <w:color w:val="000000"/>
          <w:sz w:val="20"/>
          <w:szCs w:val="20"/>
        </w:rPr>
        <w:t>Сведения о проектной документации ____________________________________________________________________</w:t>
      </w:r>
    </w:p>
    <w:p w:rsidR="00517C0D" w:rsidRPr="00E53BDC" w:rsidRDefault="00517C0D" w:rsidP="00517C0D">
      <w:pPr>
        <w:widowControl w:val="0"/>
        <w:spacing w:line="204" w:lineRule="auto"/>
        <w:jc w:val="center"/>
        <w:rPr>
          <w:rFonts w:eastAsia="Times New Roman" w:cs="Times New Roman"/>
          <w:color w:val="000000"/>
          <w:sz w:val="16"/>
          <w:szCs w:val="16"/>
        </w:rPr>
      </w:pPr>
      <w:r w:rsidRPr="00E53BDC">
        <w:rPr>
          <w:rFonts w:eastAsia="Times New Roman" w:cs="Times New Roman"/>
          <w:color w:val="000000"/>
          <w:sz w:val="20"/>
          <w:szCs w:val="20"/>
        </w:rPr>
        <w:t xml:space="preserve">                                           </w:t>
      </w:r>
      <w:r w:rsidRPr="00E53BDC">
        <w:rPr>
          <w:rFonts w:eastAsia="Times New Roman" w:cs="Times New Roman"/>
          <w:color w:val="000000"/>
          <w:sz w:val="16"/>
          <w:szCs w:val="16"/>
        </w:rPr>
        <w:t>(указывается кем, когда разработана проектная документация)</w:t>
      </w:r>
    </w:p>
    <w:p w:rsidR="00517C0D" w:rsidRPr="00E53BDC" w:rsidRDefault="00517C0D" w:rsidP="00517C0D">
      <w:pPr>
        <w:widowControl w:val="0"/>
        <w:spacing w:line="204" w:lineRule="auto"/>
        <w:jc w:val="both"/>
        <w:rPr>
          <w:rFonts w:eastAsia="Times New Roman" w:cs="Times New Roman"/>
          <w:color w:val="000000"/>
          <w:sz w:val="20"/>
          <w:szCs w:val="20"/>
        </w:rPr>
      </w:pPr>
      <w:r w:rsidRPr="00E53BDC">
        <w:rPr>
          <w:rFonts w:eastAsia="Times New Roman" w:cs="Times New Roman"/>
          <w:color w:val="000000"/>
          <w:sz w:val="20"/>
          <w:szCs w:val="20"/>
        </w:rPr>
        <w:t>____________________________________________________________________________________________________</w:t>
      </w:r>
    </w:p>
    <w:p w:rsidR="00517C0D" w:rsidRPr="00E53BDC" w:rsidRDefault="00517C0D" w:rsidP="00517C0D">
      <w:pPr>
        <w:widowControl w:val="0"/>
        <w:spacing w:line="204" w:lineRule="auto"/>
        <w:jc w:val="center"/>
        <w:rPr>
          <w:rFonts w:eastAsia="Times New Roman" w:cs="Times New Roman"/>
          <w:color w:val="000000"/>
          <w:sz w:val="16"/>
          <w:szCs w:val="16"/>
        </w:rPr>
      </w:pPr>
      <w:r w:rsidRPr="00E53BDC">
        <w:rPr>
          <w:rFonts w:eastAsia="Times New Roman" w:cs="Times New Roman"/>
          <w:color w:val="000000"/>
          <w:sz w:val="16"/>
          <w:szCs w:val="16"/>
        </w:rPr>
        <w:t xml:space="preserve">         (реквизиты документа, наименование проектной организации; </w:t>
      </w:r>
      <w:r w:rsidRPr="00E53BDC">
        <w:rPr>
          <w:rFonts w:eastAsia="Times New Roman" w:cs="Times New Roman"/>
          <w:sz w:val="16"/>
          <w:szCs w:val="16"/>
        </w:rPr>
        <w:t xml:space="preserve">дата (при наличии)  и номер (при наличии) решения об утверждении проектной документации </w:t>
      </w:r>
      <w:r w:rsidRPr="00E53BDC">
        <w:rPr>
          <w:rFonts w:eastAsia="Times New Roman" w:cs="Times New Roman"/>
          <w:sz w:val="20"/>
          <w:szCs w:val="20"/>
          <w:vertAlign w:val="superscript"/>
        </w:rPr>
        <w:t>&lt;6&gt;</w:t>
      </w:r>
      <w:r w:rsidRPr="00E53BDC">
        <w:rPr>
          <w:rFonts w:eastAsia="Times New Roman" w:cs="Times New Roman"/>
          <w:color w:val="000000"/>
          <w:sz w:val="16"/>
          <w:szCs w:val="16"/>
        </w:rPr>
        <w:t>)</w:t>
      </w:r>
    </w:p>
    <w:p w:rsidR="00517C0D" w:rsidRPr="00E53BDC" w:rsidRDefault="00517C0D" w:rsidP="00517C0D">
      <w:pPr>
        <w:widowControl w:val="0"/>
        <w:spacing w:line="204" w:lineRule="auto"/>
        <w:jc w:val="both"/>
        <w:rPr>
          <w:rFonts w:eastAsia="Times New Roman" w:cs="Times New Roman"/>
          <w:color w:val="000000"/>
          <w:sz w:val="20"/>
          <w:szCs w:val="20"/>
        </w:rPr>
      </w:pPr>
    </w:p>
    <w:p w:rsidR="00517C0D" w:rsidRPr="00E53BDC" w:rsidRDefault="00517C0D" w:rsidP="00517C0D">
      <w:pPr>
        <w:widowControl w:val="0"/>
        <w:suppressAutoHyphens/>
        <w:spacing w:line="204" w:lineRule="auto"/>
        <w:jc w:val="both"/>
        <w:rPr>
          <w:rFonts w:eastAsia="Times New Roman" w:cs="Times New Roman"/>
          <w:sz w:val="20"/>
          <w:szCs w:val="20"/>
        </w:rPr>
      </w:pPr>
      <w:r w:rsidRPr="00E53BDC">
        <w:rPr>
          <w:rFonts w:eastAsia="Times New Roman" w:cs="Times New Roman"/>
          <w:sz w:val="20"/>
          <w:szCs w:val="20"/>
        </w:rPr>
        <w:t>Сведения о положительном заключении экспертизы проектной документации __________________________________</w:t>
      </w:r>
    </w:p>
    <w:p w:rsidR="00517C0D" w:rsidRPr="00E53BDC" w:rsidRDefault="00517C0D" w:rsidP="00517C0D">
      <w:pPr>
        <w:suppressAutoHyphens/>
        <w:autoSpaceDE w:val="0"/>
        <w:autoSpaceDN w:val="0"/>
        <w:adjustRightInd w:val="0"/>
        <w:spacing w:after="60"/>
        <w:jc w:val="both"/>
        <w:outlineLvl w:val="0"/>
        <w:rPr>
          <w:rFonts w:ascii="Courier New" w:eastAsia="Calibri" w:hAnsi="Courier New" w:cs="Courier New"/>
          <w:kern w:val="2"/>
          <w:sz w:val="20"/>
          <w:szCs w:val="20"/>
          <w:lang w:eastAsia="zh-CN"/>
        </w:rPr>
      </w:pPr>
      <w:r w:rsidRPr="00E53BDC">
        <w:rPr>
          <w:rFonts w:ascii="Courier New" w:eastAsia="Calibri" w:hAnsi="Courier New" w:cs="Courier New"/>
          <w:kern w:val="2"/>
          <w:sz w:val="20"/>
          <w:szCs w:val="20"/>
          <w:lang w:eastAsia="zh-CN"/>
        </w:rPr>
        <w:t>_____________________________________________________________________________________</w:t>
      </w:r>
    </w:p>
    <w:p w:rsidR="00517C0D" w:rsidRPr="00E53BDC" w:rsidRDefault="00517C0D" w:rsidP="00517C0D">
      <w:pPr>
        <w:widowControl w:val="0"/>
        <w:suppressAutoHyphens/>
        <w:spacing w:line="204" w:lineRule="auto"/>
        <w:jc w:val="center"/>
        <w:rPr>
          <w:rFonts w:eastAsia="Times New Roman" w:cs="Times New Roman"/>
          <w:sz w:val="16"/>
          <w:szCs w:val="16"/>
        </w:rPr>
      </w:pPr>
      <w:r w:rsidRPr="00E53BDC">
        <w:rPr>
          <w:rFonts w:eastAsia="Times New Roman" w:cs="Times New Roman"/>
          <w:sz w:val="16"/>
          <w:szCs w:val="16"/>
        </w:rPr>
        <w:t>(указываются наименование организации, выдавшей заключение, номер и дата утверждения</w:t>
      </w:r>
      <w:r w:rsidRPr="00E53BDC">
        <w:rPr>
          <w:rFonts w:eastAsia="Times New Roman" w:cs="Times New Roman"/>
          <w:sz w:val="20"/>
          <w:szCs w:val="20"/>
          <w:vertAlign w:val="superscript"/>
        </w:rPr>
        <w:t>&lt;7&gt;</w:t>
      </w:r>
      <w:r w:rsidRPr="00E53BDC">
        <w:rPr>
          <w:rFonts w:eastAsia="Times New Roman" w:cs="Times New Roman"/>
          <w:sz w:val="16"/>
          <w:szCs w:val="16"/>
        </w:rPr>
        <w:t>)</w:t>
      </w:r>
    </w:p>
    <w:p w:rsidR="00517C0D" w:rsidRPr="00E53BDC" w:rsidRDefault="00517C0D" w:rsidP="00517C0D">
      <w:pPr>
        <w:widowControl w:val="0"/>
        <w:suppressAutoHyphens/>
        <w:spacing w:line="204" w:lineRule="auto"/>
        <w:jc w:val="center"/>
        <w:rPr>
          <w:rFonts w:eastAsia="Times New Roman" w:cs="Times New Roman"/>
          <w:sz w:val="16"/>
          <w:szCs w:val="16"/>
        </w:rPr>
      </w:pPr>
    </w:p>
    <w:p w:rsidR="00517C0D" w:rsidRPr="00E53BDC" w:rsidRDefault="00517C0D" w:rsidP="00517C0D">
      <w:pPr>
        <w:widowControl w:val="0"/>
        <w:suppressAutoHyphens/>
        <w:spacing w:line="204" w:lineRule="auto"/>
        <w:jc w:val="both"/>
        <w:rPr>
          <w:rFonts w:eastAsia="Times New Roman" w:cs="Times New Roman"/>
          <w:sz w:val="20"/>
          <w:szCs w:val="20"/>
        </w:rPr>
      </w:pPr>
      <w:r w:rsidRPr="00E53BDC">
        <w:rPr>
          <w:rFonts w:eastAsia="Times New Roman" w:cs="Times New Roman"/>
          <w:sz w:val="20"/>
          <w:szCs w:val="20"/>
        </w:rPr>
        <w:t>Сведения о положительном заключении государственной экологической проектной документации _________________</w:t>
      </w:r>
    </w:p>
    <w:p w:rsidR="00517C0D" w:rsidRPr="00E53BDC" w:rsidRDefault="00517C0D" w:rsidP="00517C0D">
      <w:pPr>
        <w:suppressAutoHyphens/>
        <w:autoSpaceDE w:val="0"/>
        <w:autoSpaceDN w:val="0"/>
        <w:adjustRightInd w:val="0"/>
        <w:spacing w:after="60"/>
        <w:jc w:val="both"/>
        <w:outlineLvl w:val="0"/>
        <w:rPr>
          <w:rFonts w:ascii="Courier New" w:eastAsia="Calibri" w:hAnsi="Courier New" w:cs="Courier New"/>
          <w:kern w:val="2"/>
          <w:sz w:val="20"/>
          <w:szCs w:val="20"/>
          <w:lang w:eastAsia="zh-CN"/>
        </w:rPr>
      </w:pPr>
      <w:r w:rsidRPr="00E53BDC">
        <w:rPr>
          <w:rFonts w:ascii="Courier New" w:eastAsia="Calibri" w:hAnsi="Courier New" w:cs="Courier New"/>
          <w:kern w:val="2"/>
          <w:sz w:val="20"/>
          <w:szCs w:val="20"/>
          <w:lang w:eastAsia="zh-CN"/>
        </w:rPr>
        <w:t>_____________________________________________________________________________________</w:t>
      </w:r>
    </w:p>
    <w:p w:rsidR="00517C0D" w:rsidRPr="00E53BDC" w:rsidRDefault="00517C0D" w:rsidP="00517C0D">
      <w:pPr>
        <w:suppressAutoHyphens/>
        <w:autoSpaceDE w:val="0"/>
        <w:autoSpaceDN w:val="0"/>
        <w:adjustRightInd w:val="0"/>
        <w:jc w:val="center"/>
        <w:rPr>
          <w:rFonts w:eastAsia="Times New Roman" w:cs="Times New Roman"/>
          <w:sz w:val="16"/>
          <w:szCs w:val="16"/>
        </w:rPr>
      </w:pPr>
      <w:r w:rsidRPr="00E53BDC">
        <w:rPr>
          <w:rFonts w:eastAsia="Times New Roman" w:cs="Times New Roman"/>
          <w:sz w:val="16"/>
          <w:szCs w:val="16"/>
        </w:rPr>
        <w:t>(указываются реквизиты приказа об утверждении положительного заключения государственной экологической экспертизы (дата, номер), в случае</w:t>
      </w:r>
    </w:p>
    <w:p w:rsidR="00517C0D" w:rsidRPr="00E53BDC" w:rsidRDefault="00517C0D" w:rsidP="00517C0D">
      <w:pPr>
        <w:suppressAutoHyphens/>
        <w:autoSpaceDE w:val="0"/>
        <w:autoSpaceDN w:val="0"/>
        <w:adjustRightInd w:val="0"/>
        <w:jc w:val="both"/>
        <w:rPr>
          <w:rFonts w:eastAsia="Times New Roman" w:cs="Times New Roman"/>
          <w:sz w:val="16"/>
          <w:szCs w:val="16"/>
        </w:rPr>
      </w:pPr>
    </w:p>
    <w:p w:rsidR="00517C0D" w:rsidRPr="00E53BDC" w:rsidRDefault="00517C0D" w:rsidP="00517C0D">
      <w:pPr>
        <w:suppressAutoHyphens/>
        <w:autoSpaceDE w:val="0"/>
        <w:autoSpaceDN w:val="0"/>
        <w:adjustRightInd w:val="0"/>
        <w:jc w:val="both"/>
        <w:rPr>
          <w:rFonts w:eastAsia="Times New Roman" w:cs="Times New Roman"/>
          <w:sz w:val="16"/>
          <w:szCs w:val="16"/>
        </w:rPr>
      </w:pPr>
      <w:r w:rsidRPr="00E53BDC">
        <w:rPr>
          <w:rFonts w:eastAsia="Times New Roman" w:cs="Times New Roman"/>
          <w:sz w:val="16"/>
          <w:szCs w:val="16"/>
        </w:rPr>
        <w:t>_______________________________________________________________________________________________________________________________</w:t>
      </w:r>
    </w:p>
    <w:p w:rsidR="00517C0D" w:rsidRPr="00E53BDC" w:rsidRDefault="00517C0D" w:rsidP="00517C0D">
      <w:pPr>
        <w:suppressAutoHyphens/>
        <w:autoSpaceDE w:val="0"/>
        <w:autoSpaceDN w:val="0"/>
        <w:adjustRightInd w:val="0"/>
        <w:jc w:val="center"/>
        <w:rPr>
          <w:rFonts w:eastAsia="Times New Roman" w:cs="Times New Roman"/>
          <w:sz w:val="16"/>
          <w:szCs w:val="16"/>
        </w:rPr>
      </w:pPr>
      <w:r w:rsidRPr="00E53BDC">
        <w:rPr>
          <w:rFonts w:eastAsia="Times New Roman" w:cs="Times New Roman"/>
          <w:sz w:val="16"/>
          <w:szCs w:val="16"/>
        </w:rPr>
        <w:t>если в соответствии с законодательством Российской Федерации проектная документация подлежит государственной экологической экспертизе</w:t>
      </w:r>
    </w:p>
    <w:p w:rsidR="00517C0D" w:rsidRPr="00E53BDC" w:rsidRDefault="00517C0D" w:rsidP="00517C0D">
      <w:pPr>
        <w:suppressAutoHyphens/>
        <w:autoSpaceDE w:val="0"/>
        <w:autoSpaceDN w:val="0"/>
        <w:adjustRightInd w:val="0"/>
        <w:jc w:val="both"/>
        <w:rPr>
          <w:rFonts w:eastAsia="Times New Roman" w:cs="Times New Roman"/>
          <w:sz w:val="16"/>
          <w:szCs w:val="16"/>
        </w:rPr>
      </w:pPr>
    </w:p>
    <w:p w:rsidR="00517C0D" w:rsidRPr="00E53BDC" w:rsidRDefault="00517C0D" w:rsidP="00517C0D">
      <w:pPr>
        <w:widowControl w:val="0"/>
        <w:suppressAutoHyphens/>
        <w:spacing w:line="204" w:lineRule="auto"/>
        <w:jc w:val="both"/>
        <w:rPr>
          <w:rFonts w:eastAsia="Times New Roman" w:cs="Times New Roman"/>
          <w:sz w:val="20"/>
          <w:szCs w:val="20"/>
        </w:rPr>
      </w:pPr>
      <w:r w:rsidRPr="00E53BDC">
        <w:rPr>
          <w:rFonts w:eastAsia="Times New Roman" w:cs="Times New Roman"/>
          <w:sz w:val="20"/>
          <w:szCs w:val="20"/>
        </w:rPr>
        <w:t xml:space="preserve">Подтверждение соответствия вносимых в проектную документацию изменений требованиям, указанным в </w:t>
      </w:r>
      <w:hyperlink r:id="rId34" w:history="1">
        <w:r w:rsidRPr="00E53BDC">
          <w:rPr>
            <w:rFonts w:eastAsia="Times New Roman" w:cs="Times New Roman"/>
            <w:color w:val="0000FF"/>
            <w:sz w:val="20"/>
            <w:u w:val="single"/>
          </w:rPr>
          <w:t>части 3.8 статьи 49</w:t>
        </w:r>
      </w:hyperlink>
      <w:r w:rsidRPr="00E53BDC">
        <w:rPr>
          <w:rFonts w:eastAsia="Times New Roman" w:cs="Times New Roman"/>
          <w:sz w:val="20"/>
          <w:szCs w:val="20"/>
        </w:rPr>
        <w:t xml:space="preserve"> Градостроительного кодекса Российской Федерации</w:t>
      </w:r>
      <w:r w:rsidRPr="00E53BDC">
        <w:rPr>
          <w:rFonts w:eastAsia="Times New Roman" w:cs="Times New Roman"/>
          <w:sz w:val="20"/>
          <w:szCs w:val="20"/>
          <w:vertAlign w:val="superscript"/>
        </w:rPr>
        <w:t>&lt;8&gt;</w:t>
      </w:r>
      <w:r w:rsidRPr="00E53BDC">
        <w:rPr>
          <w:rFonts w:eastAsia="Times New Roman" w:cs="Times New Roman"/>
          <w:sz w:val="20"/>
          <w:szCs w:val="20"/>
        </w:rPr>
        <w:t xml:space="preserve"> _____________________________________________</w:t>
      </w:r>
    </w:p>
    <w:p w:rsidR="00517C0D" w:rsidRPr="00E53BDC" w:rsidRDefault="00517C0D" w:rsidP="00517C0D">
      <w:pPr>
        <w:widowControl w:val="0"/>
        <w:suppressAutoHyphens/>
        <w:spacing w:line="204" w:lineRule="auto"/>
        <w:jc w:val="center"/>
        <w:rPr>
          <w:rFonts w:eastAsia="Times New Roman" w:cs="Times New Roman"/>
          <w:sz w:val="16"/>
          <w:szCs w:val="16"/>
        </w:rPr>
      </w:pPr>
      <w:r w:rsidRPr="00E53BDC">
        <w:rPr>
          <w:rFonts w:eastAsia="Times New Roman" w:cs="Times New Roman"/>
          <w:sz w:val="16"/>
          <w:szCs w:val="16"/>
        </w:rPr>
        <w:t xml:space="preserve">                                                                                                                                   (указываются с</w:t>
      </w:r>
      <w:r w:rsidRPr="00E53BDC">
        <w:rPr>
          <w:rFonts w:eastAsia="Times New Roman" w:cs="Times New Roman"/>
          <w:sz w:val="16"/>
          <w:szCs w:val="16"/>
          <w:lang w:eastAsia="zh-CN"/>
        </w:rPr>
        <w:t>ведения о специалисте по организации архитектурно-</w:t>
      </w:r>
    </w:p>
    <w:p w:rsidR="00517C0D" w:rsidRPr="00E53BDC" w:rsidRDefault="00517C0D" w:rsidP="00517C0D">
      <w:pPr>
        <w:widowControl w:val="0"/>
        <w:suppressAutoHyphens/>
        <w:spacing w:line="204" w:lineRule="auto"/>
        <w:jc w:val="center"/>
        <w:rPr>
          <w:rFonts w:eastAsia="Times New Roman" w:cs="Times New Roman"/>
          <w:sz w:val="16"/>
          <w:szCs w:val="16"/>
        </w:rPr>
      </w:pPr>
      <w:r w:rsidRPr="00E53BDC">
        <w:rPr>
          <w:rFonts w:eastAsia="Times New Roman" w:cs="Times New Roman"/>
          <w:sz w:val="16"/>
          <w:szCs w:val="16"/>
        </w:rPr>
        <w:t>_______________________________________________________________________________________________________________________________</w:t>
      </w:r>
    </w:p>
    <w:p w:rsidR="00517C0D" w:rsidRPr="00E53BDC" w:rsidRDefault="00517C0D" w:rsidP="00517C0D">
      <w:pPr>
        <w:suppressAutoHyphens/>
        <w:autoSpaceDE w:val="0"/>
        <w:autoSpaceDN w:val="0"/>
        <w:adjustRightInd w:val="0"/>
        <w:jc w:val="center"/>
        <w:rPr>
          <w:rFonts w:eastAsia="Times New Roman" w:cs="Times New Roman"/>
          <w:sz w:val="16"/>
          <w:szCs w:val="16"/>
          <w:lang w:eastAsia="zh-CN"/>
        </w:rPr>
      </w:pPr>
      <w:r w:rsidRPr="00E53BDC">
        <w:rPr>
          <w:rFonts w:eastAsia="Times New Roman" w:cs="Times New Roman"/>
          <w:sz w:val="16"/>
          <w:szCs w:val="16"/>
          <w:lang w:eastAsia="zh-CN"/>
        </w:rPr>
        <w:t>строительного проектирования в должности главного инженера проекта, утвердившем подтверждение соответствия вносимых в проектную</w:t>
      </w:r>
    </w:p>
    <w:p w:rsidR="00517C0D" w:rsidRPr="00E53BDC" w:rsidRDefault="00517C0D" w:rsidP="00517C0D">
      <w:pPr>
        <w:suppressAutoHyphens/>
        <w:autoSpaceDE w:val="0"/>
        <w:autoSpaceDN w:val="0"/>
        <w:adjustRightInd w:val="0"/>
        <w:jc w:val="both"/>
        <w:rPr>
          <w:rFonts w:eastAsia="Times New Roman" w:cs="Times New Roman"/>
          <w:sz w:val="16"/>
          <w:szCs w:val="16"/>
          <w:lang w:eastAsia="zh-CN"/>
        </w:rPr>
      </w:pPr>
      <w:r w:rsidRPr="00E53BDC">
        <w:rPr>
          <w:rFonts w:eastAsia="Times New Roman" w:cs="Times New Roman"/>
          <w:sz w:val="16"/>
          <w:szCs w:val="16"/>
          <w:lang w:eastAsia="zh-CN"/>
        </w:rPr>
        <w:t>_______________________________________________________________________________________________________________________________</w:t>
      </w:r>
    </w:p>
    <w:p w:rsidR="00517C0D" w:rsidRPr="00E53BDC" w:rsidRDefault="00517C0D" w:rsidP="00517C0D">
      <w:pPr>
        <w:suppressAutoHyphens/>
        <w:autoSpaceDE w:val="0"/>
        <w:autoSpaceDN w:val="0"/>
        <w:adjustRightInd w:val="0"/>
        <w:jc w:val="center"/>
        <w:rPr>
          <w:rFonts w:eastAsia="Times New Roman" w:cs="Times New Roman"/>
          <w:sz w:val="16"/>
          <w:szCs w:val="16"/>
        </w:rPr>
      </w:pPr>
      <w:r w:rsidRPr="00E53BDC">
        <w:rPr>
          <w:rFonts w:eastAsia="Times New Roman" w:cs="Times New Roman"/>
          <w:sz w:val="16"/>
          <w:szCs w:val="16"/>
          <w:lang w:eastAsia="zh-CN"/>
        </w:rPr>
        <w:t xml:space="preserve">документацию изменений требованиям, указанным в части 3.8 статьи 49 Градостроительного кодекса Российской Федерации, </w:t>
      </w:r>
      <w:r w:rsidRPr="00E53BDC">
        <w:rPr>
          <w:rFonts w:eastAsia="Times New Roman" w:cs="Times New Roman"/>
          <w:sz w:val="16"/>
          <w:szCs w:val="16"/>
        </w:rPr>
        <w:t>дата и номер)</w:t>
      </w:r>
    </w:p>
    <w:p w:rsidR="00517C0D" w:rsidRPr="00E53BDC" w:rsidRDefault="00517C0D" w:rsidP="00517C0D">
      <w:pPr>
        <w:suppressAutoHyphens/>
        <w:autoSpaceDE w:val="0"/>
        <w:autoSpaceDN w:val="0"/>
        <w:adjustRightInd w:val="0"/>
        <w:jc w:val="center"/>
        <w:rPr>
          <w:rFonts w:eastAsia="Times New Roman" w:cs="Times New Roman"/>
          <w:sz w:val="16"/>
          <w:szCs w:val="16"/>
          <w:lang w:eastAsia="zh-CN"/>
        </w:rPr>
      </w:pPr>
    </w:p>
    <w:p w:rsidR="00517C0D" w:rsidRPr="00E53BDC" w:rsidRDefault="00517C0D" w:rsidP="00517C0D">
      <w:pPr>
        <w:suppressAutoHyphens/>
        <w:autoSpaceDE w:val="0"/>
        <w:autoSpaceDN w:val="0"/>
        <w:adjustRightInd w:val="0"/>
        <w:jc w:val="both"/>
        <w:rPr>
          <w:rFonts w:eastAsia="Times New Roman" w:cs="Times New Roman"/>
          <w:sz w:val="20"/>
          <w:szCs w:val="20"/>
          <w:lang w:eastAsia="zh-CN"/>
        </w:rPr>
      </w:pPr>
      <w:r w:rsidRPr="00E53BDC">
        <w:rPr>
          <w:rFonts w:eastAsia="Times New Roman" w:cs="Times New Roman"/>
          <w:sz w:val="20"/>
          <w:szCs w:val="20"/>
          <w:lang w:eastAsia="zh-CN"/>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Pr="00E53BDC">
        <w:rPr>
          <w:rFonts w:eastAsia="Times New Roman" w:cs="Times New Roman"/>
          <w:sz w:val="20"/>
          <w:szCs w:val="20"/>
          <w:vertAlign w:val="superscript"/>
        </w:rPr>
        <w:t>&lt;9&gt;</w:t>
      </w:r>
      <w:r w:rsidRPr="00E53BDC">
        <w:rPr>
          <w:rFonts w:eastAsia="Times New Roman" w:cs="Times New Roman"/>
          <w:sz w:val="20"/>
          <w:szCs w:val="20"/>
          <w:lang w:eastAsia="zh-CN"/>
        </w:rPr>
        <w:t xml:space="preserve"> _____________________________________________</w:t>
      </w:r>
    </w:p>
    <w:p w:rsidR="00517C0D" w:rsidRPr="00E53BDC" w:rsidRDefault="00517C0D" w:rsidP="00517C0D">
      <w:pPr>
        <w:suppressAutoHyphens/>
        <w:autoSpaceDE w:val="0"/>
        <w:autoSpaceDN w:val="0"/>
        <w:adjustRightInd w:val="0"/>
        <w:jc w:val="both"/>
        <w:rPr>
          <w:rFonts w:eastAsia="Times New Roman" w:cs="Times New Roman"/>
          <w:sz w:val="20"/>
          <w:szCs w:val="20"/>
          <w:lang w:eastAsia="zh-CN"/>
        </w:rPr>
      </w:pPr>
      <w:r w:rsidRPr="00E53BDC">
        <w:rPr>
          <w:rFonts w:eastAsia="Times New Roman" w:cs="Times New Roman"/>
          <w:sz w:val="20"/>
          <w:szCs w:val="20"/>
          <w:lang w:eastAsia="zh-CN"/>
        </w:rPr>
        <w:t>______________________________________________________________________________________________________</w:t>
      </w:r>
    </w:p>
    <w:p w:rsidR="00517C0D" w:rsidRPr="00E53BDC" w:rsidRDefault="00517C0D" w:rsidP="00517C0D">
      <w:pPr>
        <w:suppressAutoHyphens/>
        <w:autoSpaceDE w:val="0"/>
        <w:autoSpaceDN w:val="0"/>
        <w:adjustRightInd w:val="0"/>
        <w:jc w:val="center"/>
        <w:rPr>
          <w:rFonts w:eastAsia="Times New Roman" w:cs="Times New Roman"/>
          <w:sz w:val="16"/>
          <w:szCs w:val="16"/>
          <w:lang w:eastAsia="zh-CN"/>
        </w:rPr>
      </w:pPr>
      <w:r w:rsidRPr="00E53BDC">
        <w:rPr>
          <w:rFonts w:eastAsia="Times New Roman" w:cs="Times New Roman"/>
          <w:sz w:val="16"/>
          <w:szCs w:val="16"/>
          <w:lang w:eastAsia="zh-CN"/>
        </w:rPr>
        <w:t>(указываются сведения об организации, проводившей оценку соответствия; дата и номер)</w:t>
      </w:r>
    </w:p>
    <w:p w:rsidR="00517C0D" w:rsidRPr="00E53BDC" w:rsidRDefault="00517C0D" w:rsidP="00517C0D">
      <w:pPr>
        <w:widowControl w:val="0"/>
        <w:spacing w:line="204" w:lineRule="auto"/>
        <w:jc w:val="both"/>
        <w:rPr>
          <w:rFonts w:eastAsia="Times New Roman" w:cs="Times New Roman"/>
          <w:color w:val="000000"/>
          <w:sz w:val="20"/>
          <w:szCs w:val="20"/>
        </w:rPr>
      </w:pPr>
    </w:p>
    <w:p w:rsidR="00517C0D" w:rsidRPr="00E53BDC" w:rsidRDefault="00517C0D" w:rsidP="00517C0D">
      <w:pPr>
        <w:widowControl w:val="0"/>
        <w:spacing w:line="204" w:lineRule="auto"/>
        <w:jc w:val="both"/>
        <w:rPr>
          <w:rFonts w:eastAsia="Times New Roman" w:cs="Times New Roman"/>
          <w:color w:val="000000"/>
          <w:sz w:val="20"/>
          <w:szCs w:val="20"/>
        </w:rPr>
      </w:pPr>
      <w:r w:rsidRPr="00E53BDC">
        <w:rPr>
          <w:rFonts w:eastAsia="Times New Roman" w:cs="Times New Roman"/>
          <w:color w:val="000000"/>
          <w:sz w:val="20"/>
          <w:szCs w:val="20"/>
        </w:rPr>
        <w:t>Сведения  о  разрешении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517C0D" w:rsidRPr="00E53BDC" w:rsidRDefault="00517C0D" w:rsidP="00517C0D">
      <w:pPr>
        <w:widowControl w:val="0"/>
        <w:spacing w:line="204" w:lineRule="auto"/>
        <w:jc w:val="both"/>
        <w:rPr>
          <w:rFonts w:eastAsia="Times New Roman" w:cs="Times New Roman"/>
          <w:color w:val="000000"/>
          <w:sz w:val="20"/>
          <w:szCs w:val="20"/>
        </w:rPr>
      </w:pPr>
      <w:r w:rsidRPr="00E53BDC">
        <w:rPr>
          <w:rFonts w:eastAsia="Times New Roman" w:cs="Times New Roman"/>
          <w:color w:val="000000"/>
          <w:sz w:val="20"/>
          <w:szCs w:val="20"/>
        </w:rPr>
        <w:t>____________________________________________________________________________________________________</w:t>
      </w:r>
    </w:p>
    <w:p w:rsidR="00517C0D" w:rsidRPr="00E53BDC" w:rsidRDefault="00517C0D" w:rsidP="00517C0D">
      <w:pPr>
        <w:widowControl w:val="0"/>
        <w:spacing w:line="204" w:lineRule="auto"/>
        <w:jc w:val="center"/>
        <w:rPr>
          <w:rFonts w:eastAsia="Times New Roman" w:cs="Times New Roman"/>
          <w:color w:val="000000"/>
          <w:sz w:val="16"/>
          <w:szCs w:val="16"/>
        </w:rPr>
      </w:pPr>
      <w:r w:rsidRPr="00E53BDC">
        <w:rPr>
          <w:rFonts w:eastAsia="Times New Roman" w:cs="Times New Roman"/>
          <w:color w:val="000000"/>
          <w:sz w:val="16"/>
          <w:szCs w:val="16"/>
        </w:rPr>
        <w:t>(указываются наименование органа, выдавшего разрешение,</w:t>
      </w:r>
    </w:p>
    <w:p w:rsidR="00517C0D" w:rsidRPr="00E53BDC" w:rsidRDefault="00517C0D" w:rsidP="00517C0D">
      <w:pPr>
        <w:widowControl w:val="0"/>
        <w:spacing w:line="204" w:lineRule="auto"/>
        <w:jc w:val="both"/>
        <w:rPr>
          <w:rFonts w:eastAsia="Times New Roman" w:cs="Times New Roman"/>
          <w:color w:val="000000"/>
          <w:sz w:val="20"/>
          <w:szCs w:val="20"/>
        </w:rPr>
      </w:pPr>
      <w:r w:rsidRPr="00E53BDC">
        <w:rPr>
          <w:rFonts w:eastAsia="Times New Roman" w:cs="Times New Roman"/>
          <w:color w:val="000000"/>
          <w:sz w:val="20"/>
          <w:szCs w:val="20"/>
        </w:rPr>
        <w:t>____________________________________________________________________________________________________</w:t>
      </w:r>
    </w:p>
    <w:p w:rsidR="00517C0D" w:rsidRPr="00E53BDC" w:rsidRDefault="00517C0D" w:rsidP="00517C0D">
      <w:pPr>
        <w:widowControl w:val="0"/>
        <w:spacing w:line="204" w:lineRule="auto"/>
        <w:jc w:val="center"/>
        <w:rPr>
          <w:rFonts w:eastAsia="Times New Roman" w:cs="Times New Roman"/>
          <w:color w:val="000000"/>
          <w:sz w:val="16"/>
          <w:szCs w:val="16"/>
        </w:rPr>
      </w:pPr>
      <w:r w:rsidRPr="00E53BDC">
        <w:rPr>
          <w:rFonts w:eastAsia="Times New Roman" w:cs="Times New Roman"/>
          <w:color w:val="000000"/>
          <w:sz w:val="16"/>
          <w:szCs w:val="16"/>
        </w:rPr>
        <w:t xml:space="preserve">              регистрационный номер и дата выдачи разрешения)</w:t>
      </w:r>
    </w:p>
    <w:p w:rsidR="00517C0D" w:rsidRPr="00E53BDC" w:rsidRDefault="00517C0D" w:rsidP="00517C0D">
      <w:pPr>
        <w:widowControl w:val="0"/>
        <w:spacing w:line="204" w:lineRule="auto"/>
        <w:jc w:val="both"/>
        <w:rPr>
          <w:rFonts w:eastAsia="Times New Roman" w:cs="Times New Roman"/>
          <w:color w:val="000000"/>
          <w:sz w:val="20"/>
          <w:szCs w:val="20"/>
        </w:rPr>
      </w:pPr>
    </w:p>
    <w:p w:rsidR="00517C0D" w:rsidRPr="00E53BDC" w:rsidRDefault="00517C0D" w:rsidP="00517C0D">
      <w:pPr>
        <w:widowControl w:val="0"/>
        <w:spacing w:line="204" w:lineRule="auto"/>
        <w:jc w:val="both"/>
        <w:rPr>
          <w:rFonts w:eastAsia="Times New Roman" w:cs="Times New Roman"/>
          <w:color w:val="000000"/>
          <w:sz w:val="20"/>
          <w:szCs w:val="20"/>
        </w:rPr>
      </w:pPr>
      <w:r w:rsidRPr="00E53BDC">
        <w:rPr>
          <w:rFonts w:eastAsia="Times New Roman" w:cs="Times New Roman"/>
          <w:color w:val="000000"/>
          <w:sz w:val="20"/>
          <w:szCs w:val="20"/>
        </w:rPr>
        <w:t>Сведения о типовом архитектурном решении объекта капитального строительства, в соответствии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w:t>
      </w:r>
    </w:p>
    <w:p w:rsidR="00517C0D" w:rsidRPr="00E53BDC" w:rsidRDefault="00517C0D" w:rsidP="00517C0D">
      <w:pPr>
        <w:widowControl w:val="0"/>
        <w:spacing w:line="204" w:lineRule="auto"/>
        <w:jc w:val="both"/>
        <w:rPr>
          <w:rFonts w:eastAsia="Times New Roman" w:cs="Times New Roman"/>
          <w:color w:val="000000"/>
          <w:sz w:val="20"/>
          <w:szCs w:val="20"/>
        </w:rPr>
      </w:pPr>
    </w:p>
    <w:p w:rsidR="00517C0D" w:rsidRPr="00E53BDC" w:rsidRDefault="00517C0D" w:rsidP="00517C0D">
      <w:pPr>
        <w:widowControl w:val="0"/>
        <w:spacing w:line="204" w:lineRule="auto"/>
        <w:jc w:val="both"/>
        <w:rPr>
          <w:rFonts w:eastAsia="Times New Roman" w:cs="Times New Roman"/>
          <w:color w:val="000000"/>
          <w:sz w:val="20"/>
          <w:szCs w:val="20"/>
        </w:rPr>
      </w:pPr>
      <w:r w:rsidRPr="00E53BDC">
        <w:rPr>
          <w:rFonts w:eastAsia="Times New Roman" w:cs="Times New Roman"/>
          <w:color w:val="000000"/>
          <w:sz w:val="20"/>
          <w:szCs w:val="20"/>
        </w:rPr>
        <w:t>___________________________________________________________________________________________________</w:t>
      </w:r>
    </w:p>
    <w:p w:rsidR="00517C0D" w:rsidRPr="00E53BDC" w:rsidRDefault="00517C0D" w:rsidP="00517C0D">
      <w:pPr>
        <w:widowControl w:val="0"/>
        <w:spacing w:line="204" w:lineRule="auto"/>
        <w:jc w:val="center"/>
        <w:rPr>
          <w:rFonts w:eastAsia="Times New Roman" w:cs="Times New Roman"/>
          <w:color w:val="000000"/>
          <w:sz w:val="16"/>
          <w:szCs w:val="16"/>
        </w:rPr>
      </w:pPr>
      <w:r w:rsidRPr="00E53BDC">
        <w:rPr>
          <w:rFonts w:eastAsia="Times New Roman" w:cs="Times New Roman"/>
          <w:color w:val="000000"/>
          <w:sz w:val="16"/>
          <w:szCs w:val="16"/>
        </w:rPr>
        <w:t>(наименование органа (организации), утвердившего типовое архитектурное</w:t>
      </w:r>
    </w:p>
    <w:p w:rsidR="00517C0D" w:rsidRPr="00E53BDC" w:rsidRDefault="00517C0D" w:rsidP="00517C0D">
      <w:pPr>
        <w:widowControl w:val="0"/>
        <w:spacing w:line="204" w:lineRule="auto"/>
        <w:jc w:val="both"/>
        <w:rPr>
          <w:rFonts w:eastAsia="Times New Roman" w:cs="Times New Roman"/>
          <w:color w:val="000000"/>
          <w:sz w:val="20"/>
          <w:szCs w:val="20"/>
        </w:rPr>
      </w:pPr>
      <w:r w:rsidRPr="00E53BDC">
        <w:rPr>
          <w:rFonts w:eastAsia="Times New Roman" w:cs="Times New Roman"/>
          <w:color w:val="000000"/>
          <w:sz w:val="20"/>
          <w:szCs w:val="20"/>
        </w:rPr>
        <w:t>___________________________________________________________________________________________________</w:t>
      </w:r>
    </w:p>
    <w:p w:rsidR="00517C0D" w:rsidRPr="00E53BDC" w:rsidRDefault="00517C0D" w:rsidP="00517C0D">
      <w:pPr>
        <w:widowControl w:val="0"/>
        <w:spacing w:line="204" w:lineRule="auto"/>
        <w:jc w:val="center"/>
        <w:rPr>
          <w:rFonts w:eastAsia="Times New Roman" w:cs="Times New Roman"/>
          <w:color w:val="000000"/>
          <w:sz w:val="16"/>
          <w:szCs w:val="16"/>
        </w:rPr>
      </w:pPr>
      <w:r w:rsidRPr="00E53BDC">
        <w:rPr>
          <w:rFonts w:eastAsia="Times New Roman" w:cs="Times New Roman"/>
          <w:color w:val="000000"/>
          <w:sz w:val="16"/>
          <w:szCs w:val="16"/>
        </w:rPr>
        <w:t xml:space="preserve">            решение, регистрационный номер и дата утверждения)</w:t>
      </w:r>
    </w:p>
    <w:p w:rsidR="00517C0D" w:rsidRPr="00E53BDC" w:rsidRDefault="00517C0D" w:rsidP="00517C0D">
      <w:pPr>
        <w:widowControl w:val="0"/>
        <w:spacing w:line="204" w:lineRule="auto"/>
        <w:jc w:val="both"/>
        <w:rPr>
          <w:rFonts w:eastAsia="Times New Roman" w:cs="Times New Roman"/>
          <w:color w:val="000000"/>
          <w:sz w:val="20"/>
          <w:szCs w:val="20"/>
        </w:rPr>
      </w:pPr>
    </w:p>
    <w:p w:rsidR="00517C0D" w:rsidRPr="00E53BDC" w:rsidRDefault="00517C0D" w:rsidP="00517C0D">
      <w:pPr>
        <w:widowControl w:val="0"/>
        <w:spacing w:line="204" w:lineRule="auto"/>
        <w:jc w:val="both"/>
        <w:rPr>
          <w:rFonts w:eastAsia="Times New Roman" w:cs="Times New Roman"/>
          <w:color w:val="000000"/>
          <w:sz w:val="20"/>
          <w:szCs w:val="20"/>
        </w:rPr>
      </w:pPr>
      <w:r w:rsidRPr="00E53BDC">
        <w:rPr>
          <w:rFonts w:eastAsia="Times New Roman" w:cs="Times New Roman"/>
          <w:color w:val="000000"/>
          <w:sz w:val="20"/>
          <w:szCs w:val="20"/>
        </w:rPr>
        <w:t xml:space="preserve">Сведения о заключении </w:t>
      </w:r>
      <w:r w:rsidR="00B358F7" w:rsidRPr="00E53BDC">
        <w:rPr>
          <w:color w:val="000000"/>
          <w:sz w:val="20"/>
          <w:szCs w:val="20"/>
        </w:rPr>
        <w:t xml:space="preserve">комитета по сохранению объектов культурного наследия Ленинградской области </w:t>
      </w:r>
      <w:r w:rsidRPr="00E53BDC">
        <w:rPr>
          <w:rFonts w:eastAsia="Times New Roman" w:cs="Times New Roman"/>
          <w:color w:val="000000"/>
          <w:sz w:val="20"/>
          <w:szCs w:val="20"/>
        </w:rPr>
        <w:t>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
    <w:p w:rsidR="00517C0D" w:rsidRPr="00E53BDC" w:rsidRDefault="00517C0D" w:rsidP="00517C0D">
      <w:pPr>
        <w:widowControl w:val="0"/>
        <w:spacing w:line="204" w:lineRule="auto"/>
        <w:jc w:val="both"/>
        <w:rPr>
          <w:rFonts w:eastAsia="Times New Roman" w:cs="Times New Roman"/>
          <w:color w:val="000000"/>
          <w:sz w:val="20"/>
          <w:szCs w:val="20"/>
        </w:rPr>
      </w:pPr>
    </w:p>
    <w:p w:rsidR="00517C0D" w:rsidRPr="00E53BDC" w:rsidRDefault="00517C0D" w:rsidP="00517C0D">
      <w:pPr>
        <w:widowControl w:val="0"/>
        <w:spacing w:line="204" w:lineRule="auto"/>
        <w:jc w:val="both"/>
        <w:rPr>
          <w:rFonts w:eastAsia="Times New Roman" w:cs="Times New Roman"/>
          <w:color w:val="000000"/>
          <w:sz w:val="20"/>
          <w:szCs w:val="20"/>
        </w:rPr>
      </w:pPr>
      <w:r w:rsidRPr="00E53BDC">
        <w:rPr>
          <w:rFonts w:eastAsia="Times New Roman" w:cs="Times New Roman"/>
          <w:color w:val="000000"/>
          <w:sz w:val="20"/>
          <w:szCs w:val="20"/>
        </w:rPr>
        <w:lastRenderedPageBreak/>
        <w:t>__________________________________________________________________________________________________</w:t>
      </w:r>
    </w:p>
    <w:p w:rsidR="00517C0D" w:rsidRPr="00E53BDC" w:rsidRDefault="00517C0D" w:rsidP="00517C0D">
      <w:pPr>
        <w:widowControl w:val="0"/>
        <w:spacing w:line="204" w:lineRule="auto"/>
        <w:jc w:val="center"/>
        <w:rPr>
          <w:rFonts w:eastAsia="Times New Roman" w:cs="Times New Roman"/>
          <w:color w:val="000000"/>
          <w:sz w:val="16"/>
          <w:szCs w:val="16"/>
        </w:rPr>
      </w:pPr>
      <w:r w:rsidRPr="00E53BDC">
        <w:rPr>
          <w:rFonts w:eastAsia="Times New Roman" w:cs="Times New Roman"/>
          <w:color w:val="000000"/>
          <w:sz w:val="16"/>
          <w:szCs w:val="16"/>
        </w:rPr>
        <w:t xml:space="preserve">             (регистрационный номер и дата выдачи заключения)</w:t>
      </w:r>
    </w:p>
    <w:p w:rsidR="00517C0D" w:rsidRPr="00E53BDC" w:rsidRDefault="00517C0D" w:rsidP="00517C0D">
      <w:pPr>
        <w:widowControl w:val="0"/>
        <w:spacing w:line="204" w:lineRule="auto"/>
        <w:jc w:val="both"/>
        <w:rPr>
          <w:rFonts w:eastAsia="Times New Roman" w:cs="Times New Roman"/>
          <w:color w:val="000000"/>
          <w:sz w:val="20"/>
          <w:szCs w:val="20"/>
        </w:rPr>
      </w:pPr>
    </w:p>
    <w:p w:rsidR="00517C0D" w:rsidRPr="00E53BDC" w:rsidRDefault="00517C0D" w:rsidP="00517C0D">
      <w:pPr>
        <w:widowControl w:val="0"/>
        <w:spacing w:line="204" w:lineRule="auto"/>
        <w:jc w:val="both"/>
        <w:rPr>
          <w:rFonts w:eastAsia="Times New Roman" w:cs="Times New Roman"/>
          <w:color w:val="000000"/>
          <w:sz w:val="20"/>
          <w:szCs w:val="20"/>
        </w:rPr>
      </w:pPr>
      <w:r w:rsidRPr="00E53BDC">
        <w:rPr>
          <w:rFonts w:eastAsia="Times New Roman" w:cs="Times New Roman"/>
          <w:color w:val="000000"/>
          <w:sz w:val="20"/>
          <w:szCs w:val="20"/>
        </w:rPr>
        <w:t>Срок действия разрешения на строительство (месяцев) ____________________________________________________</w:t>
      </w:r>
    </w:p>
    <w:p w:rsidR="00517C0D" w:rsidRPr="00E53BDC" w:rsidRDefault="00517C0D" w:rsidP="00517C0D">
      <w:pPr>
        <w:widowControl w:val="0"/>
        <w:spacing w:line="204" w:lineRule="auto"/>
        <w:jc w:val="both"/>
        <w:rPr>
          <w:rFonts w:eastAsia="Times New Roman" w:cs="Times New Roman"/>
          <w:color w:val="000000"/>
          <w:sz w:val="16"/>
          <w:szCs w:val="16"/>
        </w:rPr>
      </w:pPr>
      <w:r w:rsidRPr="00E53BDC">
        <w:rPr>
          <w:rFonts w:eastAsia="Times New Roman" w:cs="Times New Roman"/>
          <w:color w:val="000000"/>
          <w:sz w:val="16"/>
          <w:szCs w:val="16"/>
        </w:rPr>
        <w:t xml:space="preserve">                                                                                         (в соответствии с разделом проектной документации "Проект организации строительства")</w:t>
      </w:r>
    </w:p>
    <w:p w:rsidR="00517C0D" w:rsidRPr="00E53BDC" w:rsidRDefault="00517C0D" w:rsidP="00517C0D">
      <w:pPr>
        <w:widowControl w:val="0"/>
        <w:spacing w:line="204" w:lineRule="auto"/>
        <w:jc w:val="both"/>
        <w:rPr>
          <w:rFonts w:eastAsia="Times New Roman" w:cs="Times New Roman"/>
          <w:color w:val="000000"/>
          <w:sz w:val="20"/>
          <w:szCs w:val="20"/>
        </w:rPr>
      </w:pPr>
    </w:p>
    <w:p w:rsidR="00517C0D" w:rsidRPr="00E53BDC" w:rsidRDefault="00517C0D" w:rsidP="00517C0D">
      <w:pPr>
        <w:widowControl w:val="0"/>
        <w:spacing w:line="204" w:lineRule="auto"/>
        <w:jc w:val="both"/>
        <w:rPr>
          <w:rFonts w:eastAsia="Times New Roman" w:cs="Times New Roman"/>
          <w:color w:val="000000"/>
          <w:sz w:val="20"/>
          <w:szCs w:val="20"/>
        </w:rPr>
      </w:pPr>
    </w:p>
    <w:p w:rsidR="00517C0D" w:rsidRPr="00E53BDC" w:rsidRDefault="00517C0D" w:rsidP="00517C0D">
      <w:pPr>
        <w:widowControl w:val="0"/>
        <w:suppressAutoHyphens/>
        <w:spacing w:line="204" w:lineRule="auto"/>
        <w:jc w:val="both"/>
        <w:rPr>
          <w:rFonts w:eastAsia="Times New Roman" w:cs="Times New Roman"/>
          <w:sz w:val="20"/>
          <w:szCs w:val="20"/>
        </w:rPr>
      </w:pPr>
      <w:r w:rsidRPr="00E53BDC">
        <w:rPr>
          <w:rFonts w:eastAsia="Times New Roman" w:cs="Times New Roman"/>
          <w:sz w:val="20"/>
          <w:szCs w:val="20"/>
        </w:rPr>
        <w:t xml:space="preserve">Проектные характеристики объекта капитального строительства </w:t>
      </w:r>
      <w:r w:rsidRPr="00E53BDC">
        <w:rPr>
          <w:rFonts w:eastAsia="Times New Roman" w:cs="Times New Roman"/>
          <w:sz w:val="20"/>
          <w:szCs w:val="20"/>
          <w:vertAlign w:val="superscript"/>
        </w:rPr>
        <w:t>&lt;10&gt;:</w:t>
      </w:r>
    </w:p>
    <w:p w:rsidR="00517C0D" w:rsidRPr="00E53BDC" w:rsidRDefault="00517C0D" w:rsidP="00517C0D">
      <w:pPr>
        <w:widowControl w:val="0"/>
        <w:suppressAutoHyphens/>
        <w:spacing w:line="204" w:lineRule="auto"/>
        <w:rPr>
          <w:rFonts w:eastAsia="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3118"/>
        <w:gridCol w:w="1020"/>
        <w:gridCol w:w="35"/>
        <w:gridCol w:w="3827"/>
        <w:gridCol w:w="1070"/>
      </w:tblGrid>
      <w:tr w:rsidR="00517C0D" w:rsidRPr="00E53BDC" w:rsidTr="00517C0D">
        <w:tc>
          <w:tcPr>
            <w:tcW w:w="3118" w:type="dxa"/>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suppressAutoHyphens/>
              <w:autoSpaceDE w:val="0"/>
              <w:autoSpaceDN w:val="0"/>
              <w:adjustRightInd w:val="0"/>
              <w:rPr>
                <w:rFonts w:eastAsia="Times New Roman" w:cs="Times New Roman"/>
                <w:sz w:val="20"/>
                <w:szCs w:val="20"/>
                <w:lang w:eastAsia="zh-CN"/>
              </w:rPr>
            </w:pPr>
            <w:r w:rsidRPr="00E53BDC">
              <w:rPr>
                <w:rFonts w:eastAsia="Times New Roman" w:cs="Times New Roman"/>
                <w:sz w:val="20"/>
                <w:szCs w:val="20"/>
                <w:lang w:eastAsia="zh-CN"/>
              </w:rPr>
              <w:t>Вид объекта капитального строительства</w:t>
            </w:r>
            <w:r w:rsidRPr="00E53BDC">
              <w:rPr>
                <w:rFonts w:eastAsia="Times New Roman" w:cs="Times New Roman"/>
                <w:sz w:val="20"/>
                <w:szCs w:val="20"/>
                <w:vertAlign w:val="superscript"/>
              </w:rPr>
              <w:t>&lt;11&gt;</w:t>
            </w:r>
          </w:p>
          <w:p w:rsidR="00517C0D" w:rsidRPr="00E53BDC" w:rsidRDefault="00517C0D" w:rsidP="00517C0D">
            <w:pPr>
              <w:widowControl w:val="0"/>
              <w:suppressAutoHyphens/>
              <w:spacing w:line="204" w:lineRule="auto"/>
              <w:rPr>
                <w:rFonts w:eastAsia="Times New Roman" w:cs="Times New Roman"/>
                <w:sz w:val="20"/>
                <w:szCs w:val="20"/>
              </w:rPr>
            </w:pPr>
          </w:p>
        </w:tc>
        <w:tc>
          <w:tcPr>
            <w:tcW w:w="5952" w:type="dxa"/>
            <w:gridSpan w:val="4"/>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r>
      <w:tr w:rsidR="00517C0D" w:rsidRPr="00E53BDC" w:rsidTr="00517C0D">
        <w:tc>
          <w:tcPr>
            <w:tcW w:w="3118" w:type="dxa"/>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suppressAutoHyphens/>
              <w:autoSpaceDE w:val="0"/>
              <w:autoSpaceDN w:val="0"/>
              <w:adjustRightInd w:val="0"/>
              <w:rPr>
                <w:rFonts w:eastAsia="Times New Roman" w:cs="Times New Roman"/>
                <w:sz w:val="20"/>
                <w:szCs w:val="20"/>
                <w:lang w:eastAsia="zh-CN"/>
              </w:rPr>
            </w:pPr>
            <w:r w:rsidRPr="00E53BDC">
              <w:rPr>
                <w:rFonts w:eastAsia="Times New Roman" w:cs="Times New Roman"/>
                <w:sz w:val="20"/>
                <w:szCs w:val="20"/>
                <w:lang w:eastAsia="zh-CN"/>
              </w:rPr>
              <w:t>Назначение объекта</w:t>
            </w:r>
            <w:r w:rsidRPr="00E53BDC">
              <w:rPr>
                <w:rFonts w:eastAsia="Times New Roman" w:cs="Times New Roman"/>
                <w:sz w:val="20"/>
                <w:szCs w:val="20"/>
                <w:vertAlign w:val="superscript"/>
              </w:rPr>
              <w:t>&lt;12&gt;</w:t>
            </w:r>
          </w:p>
          <w:p w:rsidR="00517C0D" w:rsidRPr="00E53BDC" w:rsidRDefault="00517C0D" w:rsidP="00517C0D">
            <w:pPr>
              <w:suppressAutoHyphens/>
              <w:autoSpaceDE w:val="0"/>
              <w:autoSpaceDN w:val="0"/>
              <w:adjustRightInd w:val="0"/>
              <w:rPr>
                <w:rFonts w:eastAsia="Times New Roman" w:cs="Times New Roman"/>
                <w:sz w:val="20"/>
                <w:szCs w:val="20"/>
                <w:lang w:eastAsia="zh-CN"/>
              </w:rPr>
            </w:pPr>
          </w:p>
        </w:tc>
        <w:tc>
          <w:tcPr>
            <w:tcW w:w="5952" w:type="dxa"/>
            <w:gridSpan w:val="4"/>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r>
      <w:tr w:rsidR="00517C0D" w:rsidRPr="00E53BDC" w:rsidTr="00517C0D">
        <w:tc>
          <w:tcPr>
            <w:tcW w:w="3118"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suppressAutoHyphens/>
              <w:autoSpaceDE w:val="0"/>
              <w:autoSpaceDN w:val="0"/>
              <w:adjustRightInd w:val="0"/>
              <w:rPr>
                <w:rFonts w:eastAsia="Times New Roman" w:cs="Times New Roman"/>
                <w:sz w:val="20"/>
                <w:szCs w:val="20"/>
                <w:lang w:eastAsia="zh-CN"/>
              </w:rPr>
            </w:pPr>
            <w:r w:rsidRPr="00E53BDC">
              <w:rPr>
                <w:rFonts w:eastAsia="Times New Roman" w:cs="Times New Roman"/>
                <w:sz w:val="20"/>
                <w:szCs w:val="20"/>
              </w:rPr>
              <w:t>Площадь участка (кв. м):</w:t>
            </w:r>
          </w:p>
        </w:tc>
        <w:tc>
          <w:tcPr>
            <w:tcW w:w="1055" w:type="dxa"/>
            <w:gridSpan w:val="2"/>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widowControl w:val="0"/>
              <w:suppressAutoHyphens/>
              <w:spacing w:line="204" w:lineRule="auto"/>
              <w:rPr>
                <w:rFonts w:eastAsia="Times New Roman" w:cs="Times New Roman"/>
                <w:sz w:val="20"/>
                <w:szCs w:val="20"/>
              </w:rPr>
            </w:pPr>
            <w:r w:rsidRPr="00E53BDC">
              <w:rPr>
                <w:rFonts w:eastAsia="Times New Roman" w:cs="Times New Roman"/>
                <w:sz w:val="20"/>
                <w:szCs w:val="20"/>
              </w:rPr>
              <w:t>Количество этажей (шт.):</w:t>
            </w:r>
          </w:p>
        </w:tc>
        <w:tc>
          <w:tcPr>
            <w:tcW w:w="1070" w:type="dxa"/>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r>
      <w:tr w:rsidR="00517C0D" w:rsidRPr="00E53BDC" w:rsidTr="00517C0D">
        <w:tc>
          <w:tcPr>
            <w:tcW w:w="3118"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widowControl w:val="0"/>
              <w:suppressAutoHyphens/>
              <w:spacing w:line="204" w:lineRule="auto"/>
              <w:rPr>
                <w:rFonts w:eastAsia="Times New Roman" w:cs="Times New Roman"/>
                <w:sz w:val="20"/>
                <w:szCs w:val="20"/>
              </w:rPr>
            </w:pPr>
            <w:r w:rsidRPr="00E53BDC">
              <w:rPr>
                <w:rFonts w:eastAsia="Times New Roman" w:cs="Times New Roman"/>
                <w:sz w:val="20"/>
                <w:szCs w:val="20"/>
              </w:rPr>
              <w:t>Площадь застройки (кв. м)</w:t>
            </w:r>
            <w:r w:rsidRPr="00E53BDC">
              <w:rPr>
                <w:rFonts w:eastAsia="Times New Roman" w:cs="Times New Roman"/>
                <w:sz w:val="20"/>
                <w:szCs w:val="20"/>
                <w:vertAlign w:val="superscript"/>
              </w:rPr>
              <w:t xml:space="preserve"> &lt;13&gt;</w:t>
            </w:r>
          </w:p>
        </w:tc>
        <w:tc>
          <w:tcPr>
            <w:tcW w:w="1055" w:type="dxa"/>
            <w:gridSpan w:val="2"/>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widowControl w:val="0"/>
              <w:suppressAutoHyphens/>
              <w:spacing w:line="204" w:lineRule="auto"/>
              <w:rPr>
                <w:rFonts w:eastAsia="Times New Roman" w:cs="Times New Roman"/>
                <w:sz w:val="20"/>
                <w:szCs w:val="20"/>
              </w:rPr>
            </w:pPr>
            <w:r w:rsidRPr="00E53BDC">
              <w:rPr>
                <w:rFonts w:eastAsia="Times New Roman" w:cs="Times New Roman"/>
                <w:sz w:val="20"/>
                <w:szCs w:val="20"/>
                <w:lang w:eastAsia="zh-CN"/>
              </w:rPr>
              <w:t>в том числе, количество подземных этажей:</w:t>
            </w:r>
          </w:p>
        </w:tc>
        <w:tc>
          <w:tcPr>
            <w:tcW w:w="1070" w:type="dxa"/>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r>
      <w:tr w:rsidR="00517C0D" w:rsidRPr="00E53BDC" w:rsidTr="00517C0D">
        <w:tc>
          <w:tcPr>
            <w:tcW w:w="3118"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widowControl w:val="0"/>
              <w:suppressAutoHyphens/>
              <w:spacing w:line="204" w:lineRule="auto"/>
              <w:rPr>
                <w:rFonts w:eastAsia="Times New Roman" w:cs="Times New Roman"/>
                <w:sz w:val="20"/>
                <w:szCs w:val="20"/>
              </w:rPr>
            </w:pPr>
            <w:r w:rsidRPr="00E53BDC">
              <w:rPr>
                <w:rFonts w:eastAsia="Times New Roman" w:cs="Times New Roman"/>
                <w:sz w:val="20"/>
                <w:szCs w:val="20"/>
                <w:lang w:eastAsia="zh-CN"/>
              </w:rPr>
              <w:t>Площадь застройки части объекта капитального строительства (кв. м):</w:t>
            </w:r>
            <w:r w:rsidRPr="00E53BDC">
              <w:rPr>
                <w:rFonts w:eastAsia="Times New Roman" w:cs="Times New Roman"/>
                <w:sz w:val="20"/>
                <w:szCs w:val="20"/>
                <w:vertAlign w:val="superscript"/>
              </w:rPr>
              <w:t xml:space="preserve"> &lt;14&gt;</w:t>
            </w:r>
          </w:p>
        </w:tc>
        <w:tc>
          <w:tcPr>
            <w:tcW w:w="1055" w:type="dxa"/>
            <w:gridSpan w:val="2"/>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widowControl w:val="0"/>
              <w:suppressAutoHyphens/>
              <w:spacing w:line="204" w:lineRule="auto"/>
              <w:rPr>
                <w:rFonts w:eastAsia="Times New Roman" w:cs="Times New Roman"/>
                <w:sz w:val="20"/>
                <w:szCs w:val="20"/>
              </w:rPr>
            </w:pPr>
            <w:r w:rsidRPr="00E53BDC">
              <w:rPr>
                <w:rFonts w:eastAsia="Times New Roman" w:cs="Times New Roman"/>
                <w:sz w:val="20"/>
                <w:szCs w:val="20"/>
                <w:lang w:eastAsia="zh-CN"/>
              </w:rPr>
              <w:t>Площадь 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r>
      <w:tr w:rsidR="00517C0D" w:rsidRPr="00E53BDC" w:rsidTr="00517C0D">
        <w:tc>
          <w:tcPr>
            <w:tcW w:w="3118"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widowControl w:val="0"/>
              <w:suppressAutoHyphens/>
              <w:spacing w:line="204" w:lineRule="auto"/>
              <w:rPr>
                <w:rFonts w:eastAsia="Times New Roman" w:cs="Times New Roman"/>
                <w:sz w:val="20"/>
                <w:szCs w:val="20"/>
                <w:lang w:eastAsia="zh-CN"/>
              </w:rPr>
            </w:pPr>
            <w:r w:rsidRPr="00E53BDC">
              <w:rPr>
                <w:rFonts w:eastAsia="Times New Roman" w:cs="Times New Roman"/>
                <w:sz w:val="20"/>
                <w:szCs w:val="20"/>
              </w:rPr>
              <w:t>Площадь (кв. м):</w:t>
            </w:r>
            <w:r w:rsidRPr="00E53BDC">
              <w:rPr>
                <w:rFonts w:eastAsia="Times New Roman" w:cs="Times New Roman"/>
                <w:sz w:val="20"/>
                <w:szCs w:val="20"/>
                <w:vertAlign w:val="superscript"/>
              </w:rPr>
              <w:t xml:space="preserve"> &lt;15&gt;</w:t>
            </w:r>
          </w:p>
        </w:tc>
        <w:tc>
          <w:tcPr>
            <w:tcW w:w="1055" w:type="dxa"/>
            <w:gridSpan w:val="2"/>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widowControl w:val="0"/>
              <w:suppressAutoHyphens/>
              <w:spacing w:line="204" w:lineRule="auto"/>
              <w:rPr>
                <w:rFonts w:eastAsia="Times New Roman" w:cs="Times New Roman"/>
                <w:sz w:val="20"/>
                <w:szCs w:val="20"/>
              </w:rPr>
            </w:pPr>
            <w:r w:rsidRPr="00E53BDC">
              <w:rPr>
                <w:rFonts w:eastAsia="Times New Roman" w:cs="Times New Roman"/>
                <w:sz w:val="20"/>
                <w:szCs w:val="20"/>
                <w:lang w:eastAsia="zh-CN"/>
              </w:rPr>
              <w:t>Площадь нежилых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r>
      <w:tr w:rsidR="00517C0D" w:rsidRPr="00E53BDC" w:rsidTr="00517C0D">
        <w:tc>
          <w:tcPr>
            <w:tcW w:w="3118"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widowControl w:val="0"/>
              <w:suppressAutoHyphens/>
              <w:spacing w:line="204" w:lineRule="auto"/>
              <w:rPr>
                <w:rFonts w:eastAsia="Times New Roman" w:cs="Times New Roman"/>
                <w:sz w:val="20"/>
                <w:szCs w:val="20"/>
                <w:lang w:eastAsia="zh-CN"/>
              </w:rPr>
            </w:pPr>
            <w:r w:rsidRPr="00E53BDC">
              <w:rPr>
                <w:rFonts w:eastAsia="Times New Roman" w:cs="Times New Roman"/>
                <w:sz w:val="20"/>
                <w:szCs w:val="20"/>
              </w:rPr>
              <w:t>Площадь части объекта капитального строительства (кв. м):</w:t>
            </w:r>
            <w:r w:rsidRPr="00E53BDC">
              <w:rPr>
                <w:rFonts w:eastAsia="Times New Roman" w:cs="Times New Roman"/>
                <w:sz w:val="20"/>
                <w:szCs w:val="20"/>
                <w:vertAlign w:val="superscript"/>
              </w:rPr>
              <w:t xml:space="preserve"> &lt;16&gt;</w:t>
            </w:r>
          </w:p>
        </w:tc>
        <w:tc>
          <w:tcPr>
            <w:tcW w:w="1055" w:type="dxa"/>
            <w:gridSpan w:val="2"/>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widowControl w:val="0"/>
              <w:suppressAutoHyphens/>
              <w:spacing w:line="204" w:lineRule="auto"/>
              <w:rPr>
                <w:rFonts w:eastAsia="Times New Roman" w:cs="Times New Roman"/>
                <w:sz w:val="20"/>
                <w:szCs w:val="20"/>
              </w:rPr>
            </w:pPr>
            <w:r w:rsidRPr="00E53BDC">
              <w:rPr>
                <w:rFonts w:eastAsia="Times New Roman" w:cs="Times New Roman"/>
                <w:sz w:val="20"/>
                <w:szCs w:val="20"/>
                <w:lang w:eastAsia="zh-CN"/>
              </w:rPr>
              <w:t>Количество помещений (штук):</w:t>
            </w:r>
          </w:p>
        </w:tc>
        <w:tc>
          <w:tcPr>
            <w:tcW w:w="1070" w:type="dxa"/>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r>
      <w:tr w:rsidR="00517C0D" w:rsidRPr="00E53BDC" w:rsidTr="00517C0D">
        <w:tc>
          <w:tcPr>
            <w:tcW w:w="3118"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widowControl w:val="0"/>
              <w:suppressAutoHyphens/>
              <w:spacing w:line="204" w:lineRule="auto"/>
              <w:rPr>
                <w:rFonts w:eastAsia="Times New Roman" w:cs="Times New Roman"/>
                <w:sz w:val="20"/>
                <w:szCs w:val="20"/>
              </w:rPr>
            </w:pPr>
            <w:r w:rsidRPr="00E53BDC">
              <w:rPr>
                <w:rFonts w:eastAsia="Times New Roman" w:cs="Times New Roman"/>
                <w:sz w:val="20"/>
                <w:szCs w:val="20"/>
              </w:rPr>
              <w:t>Объем (куб. м):</w:t>
            </w:r>
          </w:p>
        </w:tc>
        <w:tc>
          <w:tcPr>
            <w:tcW w:w="1055" w:type="dxa"/>
            <w:gridSpan w:val="2"/>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widowControl w:val="0"/>
              <w:suppressAutoHyphens/>
              <w:spacing w:line="204" w:lineRule="auto"/>
              <w:rPr>
                <w:rFonts w:eastAsia="Times New Roman" w:cs="Times New Roman"/>
                <w:sz w:val="20"/>
                <w:szCs w:val="20"/>
              </w:rPr>
            </w:pPr>
            <w:r w:rsidRPr="00E53BDC">
              <w:rPr>
                <w:rFonts w:eastAsia="Times New Roman" w:cs="Times New Roman"/>
                <w:sz w:val="20"/>
                <w:szCs w:val="20"/>
                <w:lang w:eastAsia="zh-CN"/>
              </w:rPr>
              <w:t>Количество нежилых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r>
      <w:tr w:rsidR="00517C0D" w:rsidRPr="00E53BDC" w:rsidTr="00517C0D">
        <w:tc>
          <w:tcPr>
            <w:tcW w:w="3118"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widowControl w:val="0"/>
              <w:suppressAutoHyphens/>
              <w:spacing w:line="204" w:lineRule="auto"/>
              <w:rPr>
                <w:rFonts w:eastAsia="Times New Roman" w:cs="Times New Roman"/>
                <w:sz w:val="20"/>
                <w:szCs w:val="20"/>
              </w:rPr>
            </w:pPr>
            <w:r w:rsidRPr="00E53BDC">
              <w:rPr>
                <w:rFonts w:eastAsia="Times New Roman" w:cs="Times New Roman"/>
                <w:sz w:val="20"/>
                <w:szCs w:val="20"/>
              </w:rPr>
              <w:t>в том числе подземной части (куб. м):</w:t>
            </w:r>
          </w:p>
        </w:tc>
        <w:tc>
          <w:tcPr>
            <w:tcW w:w="1055" w:type="dxa"/>
            <w:gridSpan w:val="2"/>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widowControl w:val="0"/>
              <w:suppressAutoHyphens/>
              <w:spacing w:line="204" w:lineRule="auto"/>
              <w:rPr>
                <w:rFonts w:eastAsia="Times New Roman" w:cs="Times New Roman"/>
                <w:sz w:val="20"/>
                <w:szCs w:val="20"/>
              </w:rPr>
            </w:pPr>
            <w:r w:rsidRPr="00E53BDC">
              <w:rPr>
                <w:rFonts w:eastAsia="Times New Roman" w:cs="Times New Roman"/>
                <w:sz w:val="20"/>
                <w:szCs w:val="20"/>
                <w:lang w:eastAsia="zh-CN"/>
              </w:rPr>
              <w:t>Количество 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r>
      <w:tr w:rsidR="00517C0D" w:rsidRPr="00E53BDC" w:rsidTr="00517C0D">
        <w:tc>
          <w:tcPr>
            <w:tcW w:w="3118"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widowControl w:val="0"/>
              <w:suppressAutoHyphens/>
              <w:spacing w:line="204" w:lineRule="auto"/>
              <w:rPr>
                <w:rFonts w:eastAsia="Times New Roman" w:cs="Times New Roman"/>
                <w:sz w:val="20"/>
                <w:szCs w:val="20"/>
              </w:rPr>
            </w:pPr>
            <w:r w:rsidRPr="00E53BDC">
              <w:rPr>
                <w:rFonts w:eastAsia="Times New Roman" w:cs="Times New Roman"/>
                <w:sz w:val="20"/>
                <w:szCs w:val="20"/>
              </w:rPr>
              <w:t>Высота (м):</w:t>
            </w:r>
          </w:p>
        </w:tc>
        <w:tc>
          <w:tcPr>
            <w:tcW w:w="1055" w:type="dxa"/>
            <w:gridSpan w:val="2"/>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widowControl w:val="0"/>
              <w:suppressAutoHyphens/>
              <w:spacing w:line="204" w:lineRule="auto"/>
              <w:rPr>
                <w:rFonts w:eastAsia="Times New Roman" w:cs="Times New Roman"/>
                <w:sz w:val="20"/>
                <w:szCs w:val="20"/>
              </w:rPr>
            </w:pPr>
            <w:r w:rsidRPr="00E53BDC">
              <w:rPr>
                <w:rFonts w:eastAsia="Times New Roman" w:cs="Times New Roman"/>
                <w:sz w:val="20"/>
                <w:szCs w:val="20"/>
                <w:lang w:eastAsia="zh-CN"/>
              </w:rPr>
              <w:t>в том числе квартир (штук):</w:t>
            </w:r>
          </w:p>
        </w:tc>
        <w:tc>
          <w:tcPr>
            <w:tcW w:w="1070" w:type="dxa"/>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r>
      <w:tr w:rsidR="00517C0D" w:rsidRPr="00E53BDC" w:rsidTr="00517C0D">
        <w:tc>
          <w:tcPr>
            <w:tcW w:w="3118"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widowControl w:val="0"/>
              <w:suppressAutoHyphens/>
              <w:spacing w:line="204" w:lineRule="auto"/>
              <w:rPr>
                <w:rFonts w:eastAsia="Times New Roman" w:cs="Times New Roman"/>
                <w:sz w:val="20"/>
                <w:szCs w:val="20"/>
              </w:rPr>
            </w:pPr>
            <w:r w:rsidRPr="00E53BDC">
              <w:rPr>
                <w:rFonts w:eastAsia="Times New Roman" w:cs="Times New Roman"/>
                <w:sz w:val="20"/>
                <w:szCs w:val="20"/>
              </w:rPr>
              <w:t>Вместимость (чел.):</w:t>
            </w:r>
          </w:p>
        </w:tc>
        <w:tc>
          <w:tcPr>
            <w:tcW w:w="1055" w:type="dxa"/>
            <w:gridSpan w:val="2"/>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widowControl w:val="0"/>
              <w:suppressAutoHyphens/>
              <w:spacing w:line="204" w:lineRule="auto"/>
              <w:rPr>
                <w:rFonts w:eastAsia="Times New Roman" w:cs="Times New Roman"/>
                <w:sz w:val="20"/>
                <w:szCs w:val="20"/>
              </w:rPr>
            </w:pPr>
            <w:r w:rsidRPr="00E53BDC">
              <w:rPr>
                <w:rFonts w:eastAsia="Times New Roman" w:cs="Times New Roman"/>
                <w:sz w:val="20"/>
                <w:szCs w:val="20"/>
                <w:lang w:eastAsia="zh-CN"/>
              </w:rPr>
              <w:t xml:space="preserve">Количество </w:t>
            </w:r>
            <w:proofErr w:type="spellStart"/>
            <w:r w:rsidRPr="00E53BDC">
              <w:rPr>
                <w:rFonts w:eastAsia="Times New Roman" w:cs="Times New Roman"/>
                <w:sz w:val="20"/>
                <w:szCs w:val="20"/>
                <w:lang w:eastAsia="zh-CN"/>
              </w:rPr>
              <w:t>машино-мест</w:t>
            </w:r>
            <w:proofErr w:type="spellEnd"/>
            <w:r w:rsidRPr="00E53BDC">
              <w:rPr>
                <w:rFonts w:eastAsia="Times New Roman" w:cs="Times New Roman"/>
                <w:sz w:val="20"/>
                <w:szCs w:val="20"/>
                <w:lang w:eastAsia="zh-CN"/>
              </w:rPr>
              <w:t xml:space="preserve"> (штук):</w:t>
            </w:r>
          </w:p>
        </w:tc>
        <w:tc>
          <w:tcPr>
            <w:tcW w:w="1070" w:type="dxa"/>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r>
      <w:tr w:rsidR="00517C0D" w:rsidRPr="00E53BDC" w:rsidTr="00517C0D">
        <w:tc>
          <w:tcPr>
            <w:tcW w:w="3118"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widowControl w:val="0"/>
              <w:suppressAutoHyphens/>
              <w:spacing w:line="204" w:lineRule="auto"/>
              <w:rPr>
                <w:rFonts w:eastAsia="Times New Roman" w:cs="Times New Roman"/>
                <w:sz w:val="20"/>
                <w:szCs w:val="20"/>
              </w:rPr>
            </w:pPr>
            <w:r w:rsidRPr="00E53BDC">
              <w:rPr>
                <w:rFonts w:eastAsia="Times New Roman" w:cs="Times New Roman"/>
                <w:sz w:val="20"/>
                <w:szCs w:val="20"/>
              </w:rPr>
              <w:t xml:space="preserve">Иные показатели </w:t>
            </w:r>
            <w:r w:rsidRPr="00E53BDC">
              <w:rPr>
                <w:rFonts w:eastAsia="Times New Roman" w:cs="Times New Roman"/>
                <w:sz w:val="20"/>
                <w:szCs w:val="20"/>
                <w:vertAlign w:val="superscript"/>
              </w:rPr>
              <w:t>&lt;17&gt;</w:t>
            </w:r>
            <w:r w:rsidRPr="00E53BDC">
              <w:rPr>
                <w:rFonts w:eastAsia="Times New Roman" w:cs="Times New Roman"/>
                <w:sz w:val="20"/>
                <w:szCs w:val="20"/>
              </w:rPr>
              <w:t>:</w:t>
            </w:r>
          </w:p>
        </w:tc>
        <w:tc>
          <w:tcPr>
            <w:tcW w:w="5952" w:type="dxa"/>
            <w:gridSpan w:val="4"/>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r>
      <w:tr w:rsidR="00517C0D" w:rsidRPr="00E53BDC" w:rsidTr="00517C0D">
        <w:tc>
          <w:tcPr>
            <w:tcW w:w="9070" w:type="dxa"/>
            <w:gridSpan w:val="5"/>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widowControl w:val="0"/>
              <w:suppressAutoHyphens/>
              <w:spacing w:line="204" w:lineRule="auto"/>
              <w:rPr>
                <w:rFonts w:eastAsia="Times New Roman" w:cs="Times New Roman"/>
                <w:sz w:val="20"/>
                <w:szCs w:val="20"/>
              </w:rPr>
            </w:pPr>
            <w:r w:rsidRPr="00E53BDC">
              <w:rPr>
                <w:rFonts w:eastAsia="Times New Roman" w:cs="Times New Roman"/>
                <w:sz w:val="20"/>
                <w:szCs w:val="20"/>
              </w:rPr>
              <w:t xml:space="preserve">Краткие проектные характеристики линейного объекта </w:t>
            </w:r>
            <w:r w:rsidRPr="00E53BDC">
              <w:rPr>
                <w:rFonts w:eastAsia="Times New Roman" w:cs="Times New Roman"/>
                <w:sz w:val="20"/>
                <w:szCs w:val="20"/>
                <w:vertAlign w:val="superscript"/>
              </w:rPr>
              <w:t>&lt;18&gt;:</w:t>
            </w:r>
          </w:p>
        </w:tc>
      </w:tr>
      <w:tr w:rsidR="00517C0D" w:rsidRPr="00E53BDC" w:rsidTr="00517C0D">
        <w:tc>
          <w:tcPr>
            <w:tcW w:w="4138" w:type="dxa"/>
            <w:gridSpan w:val="2"/>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widowControl w:val="0"/>
              <w:suppressAutoHyphens/>
              <w:spacing w:line="204" w:lineRule="auto"/>
              <w:rPr>
                <w:rFonts w:eastAsia="Times New Roman" w:cs="Times New Roman"/>
                <w:sz w:val="20"/>
                <w:szCs w:val="20"/>
              </w:rPr>
            </w:pPr>
            <w:r w:rsidRPr="00E53BDC">
              <w:rPr>
                <w:rFonts w:eastAsia="Times New Roman" w:cs="Times New Roman"/>
                <w:sz w:val="20"/>
                <w:szCs w:val="20"/>
              </w:rPr>
              <w:t>Категория (класс):</w:t>
            </w:r>
          </w:p>
        </w:tc>
        <w:tc>
          <w:tcPr>
            <w:tcW w:w="4932" w:type="dxa"/>
            <w:gridSpan w:val="3"/>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r>
      <w:tr w:rsidR="00517C0D" w:rsidRPr="00E53BDC" w:rsidTr="00517C0D">
        <w:tc>
          <w:tcPr>
            <w:tcW w:w="4138" w:type="dxa"/>
            <w:gridSpan w:val="2"/>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widowControl w:val="0"/>
              <w:suppressAutoHyphens/>
              <w:spacing w:line="204" w:lineRule="auto"/>
              <w:rPr>
                <w:rFonts w:eastAsia="Times New Roman" w:cs="Times New Roman"/>
                <w:sz w:val="20"/>
                <w:szCs w:val="20"/>
              </w:rPr>
            </w:pPr>
            <w:r w:rsidRPr="00E53BDC">
              <w:rPr>
                <w:rFonts w:eastAsia="Times New Roman" w:cs="Times New Roman"/>
                <w:sz w:val="20"/>
                <w:szCs w:val="20"/>
              </w:rPr>
              <w:t>Протяженность:</w:t>
            </w:r>
            <w:r w:rsidRPr="00E53BDC">
              <w:rPr>
                <w:rFonts w:eastAsia="Times New Roman" w:cs="Times New Roman"/>
                <w:sz w:val="20"/>
                <w:szCs w:val="20"/>
                <w:vertAlign w:val="superscript"/>
              </w:rPr>
              <w:t xml:space="preserve"> &lt;19&gt;</w:t>
            </w:r>
          </w:p>
        </w:tc>
        <w:tc>
          <w:tcPr>
            <w:tcW w:w="4932" w:type="dxa"/>
            <w:gridSpan w:val="3"/>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r>
      <w:tr w:rsidR="00517C0D" w:rsidRPr="00E53BDC" w:rsidTr="00517C0D">
        <w:tc>
          <w:tcPr>
            <w:tcW w:w="4138" w:type="dxa"/>
            <w:gridSpan w:val="2"/>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suppressAutoHyphens/>
              <w:autoSpaceDE w:val="0"/>
              <w:autoSpaceDN w:val="0"/>
              <w:adjustRightInd w:val="0"/>
              <w:rPr>
                <w:rFonts w:eastAsia="Times New Roman" w:cs="Times New Roman"/>
                <w:sz w:val="20"/>
                <w:szCs w:val="20"/>
              </w:rPr>
            </w:pPr>
            <w:r w:rsidRPr="00E53BDC">
              <w:rPr>
                <w:rFonts w:eastAsia="Times New Roman" w:cs="Times New Roman"/>
                <w:sz w:val="20"/>
                <w:szCs w:val="20"/>
                <w:lang w:eastAsia="zh-CN"/>
              </w:rPr>
              <w:t>Протяженность участка или части линейного объекта (м):</w:t>
            </w:r>
            <w:r w:rsidRPr="00E53BDC">
              <w:rPr>
                <w:rFonts w:eastAsia="Times New Roman" w:cs="Times New Roman"/>
                <w:sz w:val="20"/>
                <w:szCs w:val="20"/>
                <w:vertAlign w:val="superscript"/>
              </w:rPr>
              <w:t xml:space="preserve"> &lt;20&gt;</w:t>
            </w:r>
          </w:p>
        </w:tc>
        <w:tc>
          <w:tcPr>
            <w:tcW w:w="4932" w:type="dxa"/>
            <w:gridSpan w:val="3"/>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r>
      <w:tr w:rsidR="00517C0D" w:rsidRPr="00E53BDC" w:rsidTr="00517C0D">
        <w:tc>
          <w:tcPr>
            <w:tcW w:w="4138" w:type="dxa"/>
            <w:gridSpan w:val="2"/>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widowControl w:val="0"/>
              <w:suppressAutoHyphens/>
              <w:spacing w:line="204" w:lineRule="auto"/>
              <w:rPr>
                <w:rFonts w:eastAsia="Times New Roman" w:cs="Times New Roman"/>
                <w:sz w:val="20"/>
                <w:szCs w:val="20"/>
              </w:rPr>
            </w:pPr>
            <w:r w:rsidRPr="00E53BDC">
              <w:rPr>
                <w:rFonts w:eastAsia="Times New Roman" w:cs="Times New Roman"/>
                <w:sz w:val="20"/>
                <w:szCs w:val="20"/>
              </w:rPr>
              <w:t>Мощность (пропускная способность, грузооборот, интенсивность движения):</w:t>
            </w:r>
          </w:p>
        </w:tc>
        <w:tc>
          <w:tcPr>
            <w:tcW w:w="4932" w:type="dxa"/>
            <w:gridSpan w:val="3"/>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r>
      <w:tr w:rsidR="00517C0D" w:rsidRPr="00E53BDC" w:rsidTr="00517C0D">
        <w:tc>
          <w:tcPr>
            <w:tcW w:w="4138" w:type="dxa"/>
            <w:gridSpan w:val="2"/>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suppressAutoHyphens/>
              <w:autoSpaceDE w:val="0"/>
              <w:autoSpaceDN w:val="0"/>
              <w:adjustRightInd w:val="0"/>
              <w:rPr>
                <w:rFonts w:eastAsia="Times New Roman" w:cs="Times New Roman"/>
                <w:sz w:val="20"/>
                <w:szCs w:val="20"/>
                <w:lang w:eastAsia="zh-CN"/>
              </w:rPr>
            </w:pPr>
            <w:r w:rsidRPr="00E53BDC">
              <w:rPr>
                <w:rFonts w:eastAsia="Times New Roman" w:cs="Times New Roman"/>
                <w:sz w:val="20"/>
                <w:szCs w:val="20"/>
                <w:lang w:eastAsia="zh-CN"/>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p w:rsidR="00517C0D" w:rsidRPr="00E53BDC" w:rsidRDefault="00517C0D" w:rsidP="00517C0D">
            <w:pPr>
              <w:widowControl w:val="0"/>
              <w:suppressAutoHyphens/>
              <w:spacing w:line="204" w:lineRule="auto"/>
              <w:rPr>
                <w:rFonts w:eastAsia="Times New Roman" w:cs="Times New Roman"/>
                <w:sz w:val="20"/>
                <w:szCs w:val="20"/>
              </w:rPr>
            </w:pPr>
          </w:p>
        </w:tc>
        <w:tc>
          <w:tcPr>
            <w:tcW w:w="4932" w:type="dxa"/>
            <w:gridSpan w:val="3"/>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r>
      <w:tr w:rsidR="00517C0D" w:rsidRPr="00E53BDC" w:rsidTr="00517C0D">
        <w:tc>
          <w:tcPr>
            <w:tcW w:w="4138" w:type="dxa"/>
            <w:gridSpan w:val="2"/>
            <w:tcBorders>
              <w:top w:val="single" w:sz="4" w:space="0" w:color="000000"/>
              <w:left w:val="single" w:sz="4" w:space="0" w:color="000000"/>
              <w:bottom w:val="single" w:sz="4" w:space="0" w:color="auto"/>
              <w:right w:val="single" w:sz="4" w:space="0" w:color="000000"/>
            </w:tcBorders>
            <w:hideMark/>
          </w:tcPr>
          <w:p w:rsidR="00517C0D" w:rsidRPr="00E53BDC" w:rsidRDefault="00517C0D" w:rsidP="00517C0D">
            <w:pPr>
              <w:widowControl w:val="0"/>
              <w:suppressAutoHyphens/>
              <w:spacing w:line="204" w:lineRule="auto"/>
              <w:rPr>
                <w:rFonts w:eastAsia="Times New Roman" w:cs="Times New Roman"/>
                <w:sz w:val="20"/>
                <w:szCs w:val="20"/>
              </w:rPr>
            </w:pPr>
            <w:r w:rsidRPr="00E53BDC">
              <w:rPr>
                <w:rFonts w:eastAsia="Times New Roman" w:cs="Times New Roman"/>
                <w:sz w:val="20"/>
                <w:szCs w:val="20"/>
              </w:rPr>
              <w:t>Перечень конструктивных элементов, оказывающих влияние на безопасность:</w:t>
            </w:r>
          </w:p>
        </w:tc>
        <w:tc>
          <w:tcPr>
            <w:tcW w:w="4932" w:type="dxa"/>
            <w:gridSpan w:val="3"/>
            <w:tcBorders>
              <w:top w:val="single" w:sz="4" w:space="0" w:color="000000"/>
              <w:left w:val="single" w:sz="4" w:space="0" w:color="000000"/>
              <w:bottom w:val="single" w:sz="4" w:space="0" w:color="auto"/>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r>
      <w:tr w:rsidR="00517C0D" w:rsidRPr="00E53BDC" w:rsidTr="00517C0D">
        <w:tc>
          <w:tcPr>
            <w:tcW w:w="4138" w:type="dxa"/>
            <w:gridSpan w:val="2"/>
            <w:tcBorders>
              <w:top w:val="single" w:sz="4" w:space="0" w:color="auto"/>
              <w:left w:val="single" w:sz="4" w:space="0" w:color="000000"/>
              <w:bottom w:val="single" w:sz="4" w:space="0" w:color="000000"/>
              <w:right w:val="single" w:sz="4" w:space="0" w:color="000000"/>
            </w:tcBorders>
            <w:hideMark/>
          </w:tcPr>
          <w:p w:rsidR="00517C0D" w:rsidRPr="00E53BDC" w:rsidRDefault="00517C0D" w:rsidP="00517C0D">
            <w:pPr>
              <w:widowControl w:val="0"/>
              <w:suppressAutoHyphens/>
              <w:spacing w:line="204" w:lineRule="auto"/>
              <w:rPr>
                <w:rFonts w:eastAsia="Times New Roman" w:cs="Times New Roman"/>
                <w:sz w:val="20"/>
                <w:szCs w:val="20"/>
              </w:rPr>
            </w:pPr>
            <w:r w:rsidRPr="00E53BDC">
              <w:rPr>
                <w:rFonts w:eastAsia="Times New Roman" w:cs="Times New Roman"/>
                <w:sz w:val="20"/>
                <w:szCs w:val="20"/>
              </w:rPr>
              <w:t xml:space="preserve">Иные показатели </w:t>
            </w:r>
            <w:r w:rsidRPr="00E53BDC">
              <w:rPr>
                <w:rFonts w:eastAsia="Times New Roman" w:cs="Times New Roman"/>
                <w:sz w:val="20"/>
                <w:szCs w:val="20"/>
                <w:vertAlign w:val="superscript"/>
              </w:rPr>
              <w:t>&lt;21&gt;:</w:t>
            </w:r>
          </w:p>
        </w:tc>
        <w:tc>
          <w:tcPr>
            <w:tcW w:w="4932" w:type="dxa"/>
            <w:gridSpan w:val="3"/>
            <w:tcBorders>
              <w:top w:val="single" w:sz="4" w:space="0" w:color="auto"/>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r>
    </w:tbl>
    <w:p w:rsidR="00517C0D" w:rsidRPr="00E53BDC" w:rsidRDefault="00517C0D" w:rsidP="00517C0D">
      <w:pPr>
        <w:widowControl w:val="0"/>
        <w:spacing w:line="204" w:lineRule="auto"/>
        <w:jc w:val="both"/>
        <w:rPr>
          <w:rFonts w:eastAsia="Times New Roman" w:cs="Times New Roman"/>
          <w:color w:val="000000"/>
          <w:sz w:val="20"/>
          <w:szCs w:val="20"/>
        </w:rPr>
      </w:pPr>
    </w:p>
    <w:p w:rsidR="00B358F7" w:rsidRPr="00E53BDC" w:rsidRDefault="00517C0D" w:rsidP="00B358F7">
      <w:pPr>
        <w:widowControl w:val="0"/>
        <w:spacing w:line="204" w:lineRule="auto"/>
        <w:jc w:val="both"/>
        <w:rPr>
          <w:color w:val="000000"/>
          <w:sz w:val="20"/>
          <w:szCs w:val="20"/>
        </w:rPr>
      </w:pPr>
      <w:r w:rsidRPr="00E53BDC">
        <w:rPr>
          <w:rFonts w:eastAsia="Times New Roman" w:cs="Times New Roman"/>
          <w:color w:val="000000"/>
          <w:sz w:val="20"/>
          <w:szCs w:val="20"/>
        </w:rPr>
        <w:t>К настоящему заявлению прилагаются документы согласно</w:t>
      </w:r>
      <w:r w:rsidR="00B358F7" w:rsidRPr="00E53BDC">
        <w:rPr>
          <w:color w:val="000000"/>
          <w:sz w:val="20"/>
          <w:szCs w:val="20"/>
        </w:rPr>
        <w:t xml:space="preserve"> пунктам 2.6.1 и 2.6.2 Административного регламента. </w:t>
      </w:r>
    </w:p>
    <w:p w:rsidR="00517C0D" w:rsidRPr="00E53BDC" w:rsidRDefault="00517C0D" w:rsidP="00517C0D">
      <w:pPr>
        <w:widowControl w:val="0"/>
        <w:spacing w:line="204" w:lineRule="auto"/>
        <w:jc w:val="both"/>
        <w:rPr>
          <w:rFonts w:eastAsia="Times New Roman" w:cs="Times New Roman"/>
          <w:color w:val="000000"/>
          <w:sz w:val="20"/>
          <w:szCs w:val="20"/>
        </w:rPr>
      </w:pPr>
    </w:p>
    <w:p w:rsidR="00517C0D" w:rsidRPr="00E53BDC" w:rsidRDefault="00517C0D" w:rsidP="00517C0D">
      <w:pPr>
        <w:widowControl w:val="0"/>
        <w:spacing w:line="204" w:lineRule="auto"/>
        <w:jc w:val="both"/>
        <w:rPr>
          <w:rFonts w:eastAsia="Times New Roman" w:cs="Times New Roman"/>
          <w:color w:val="000000"/>
          <w:sz w:val="20"/>
          <w:szCs w:val="20"/>
        </w:rPr>
      </w:pPr>
      <w:r w:rsidRPr="00E53BDC">
        <w:rPr>
          <w:rFonts w:eastAsia="Times New Roman" w:cs="Times New Roman"/>
          <w:color w:val="000000"/>
          <w:sz w:val="20"/>
          <w:szCs w:val="20"/>
        </w:rPr>
        <w:t>Интересы застройщика в Администрации уполномочен представлять:</w:t>
      </w:r>
    </w:p>
    <w:p w:rsidR="00517C0D" w:rsidRPr="00E53BDC" w:rsidRDefault="00517C0D" w:rsidP="00517C0D">
      <w:pPr>
        <w:widowControl w:val="0"/>
        <w:spacing w:line="204" w:lineRule="auto"/>
        <w:jc w:val="both"/>
        <w:rPr>
          <w:rFonts w:eastAsia="Times New Roman" w:cs="Times New Roman"/>
          <w:color w:val="000000"/>
          <w:sz w:val="20"/>
          <w:szCs w:val="20"/>
        </w:rPr>
      </w:pPr>
    </w:p>
    <w:p w:rsidR="00517C0D" w:rsidRPr="00E53BDC" w:rsidRDefault="00517C0D" w:rsidP="00517C0D">
      <w:pPr>
        <w:widowControl w:val="0"/>
        <w:spacing w:line="204" w:lineRule="auto"/>
        <w:jc w:val="both"/>
        <w:rPr>
          <w:rFonts w:eastAsia="Times New Roman" w:cs="Times New Roman"/>
          <w:color w:val="000000"/>
          <w:sz w:val="20"/>
          <w:szCs w:val="20"/>
        </w:rPr>
      </w:pPr>
      <w:r w:rsidRPr="00E53BDC">
        <w:rPr>
          <w:rFonts w:eastAsia="Times New Roman" w:cs="Times New Roman"/>
          <w:color w:val="000000"/>
          <w:sz w:val="20"/>
          <w:szCs w:val="20"/>
        </w:rPr>
        <w:t>_________________________________________________________________________________________________</w:t>
      </w:r>
    </w:p>
    <w:p w:rsidR="00517C0D" w:rsidRPr="00E53BDC" w:rsidRDefault="00517C0D" w:rsidP="00517C0D">
      <w:pPr>
        <w:widowControl w:val="0"/>
        <w:spacing w:line="204" w:lineRule="auto"/>
        <w:jc w:val="center"/>
        <w:rPr>
          <w:rFonts w:eastAsia="Times New Roman" w:cs="Times New Roman"/>
          <w:color w:val="000000"/>
          <w:sz w:val="16"/>
          <w:szCs w:val="16"/>
        </w:rPr>
      </w:pPr>
      <w:r w:rsidRPr="00E53BDC">
        <w:rPr>
          <w:rFonts w:eastAsia="Times New Roman" w:cs="Times New Roman"/>
          <w:color w:val="000000"/>
          <w:sz w:val="16"/>
          <w:szCs w:val="16"/>
        </w:rPr>
        <w:t>(Ф.И.О., должность, контактный телефон)</w:t>
      </w:r>
    </w:p>
    <w:p w:rsidR="00517C0D" w:rsidRPr="00E53BDC" w:rsidRDefault="00517C0D" w:rsidP="00517C0D">
      <w:pPr>
        <w:widowControl w:val="0"/>
        <w:spacing w:line="204" w:lineRule="auto"/>
        <w:jc w:val="both"/>
        <w:rPr>
          <w:rFonts w:eastAsia="Times New Roman" w:cs="Times New Roman"/>
          <w:color w:val="000000"/>
          <w:sz w:val="20"/>
          <w:szCs w:val="20"/>
        </w:rPr>
      </w:pPr>
    </w:p>
    <w:p w:rsidR="00517C0D" w:rsidRPr="00E53BDC" w:rsidRDefault="00517C0D" w:rsidP="00517C0D">
      <w:pPr>
        <w:widowControl w:val="0"/>
        <w:spacing w:line="204" w:lineRule="auto"/>
        <w:jc w:val="both"/>
        <w:rPr>
          <w:rFonts w:eastAsia="Times New Roman" w:cs="Times New Roman"/>
          <w:color w:val="000000"/>
          <w:sz w:val="20"/>
          <w:szCs w:val="20"/>
        </w:rPr>
      </w:pPr>
      <w:r w:rsidRPr="00E53BDC">
        <w:rPr>
          <w:rFonts w:eastAsia="Times New Roman" w:cs="Times New Roman"/>
          <w:color w:val="000000"/>
          <w:sz w:val="20"/>
          <w:szCs w:val="20"/>
        </w:rPr>
        <w:t xml:space="preserve">По доверенности </w:t>
      </w:r>
      <w:r w:rsidRPr="00E53BDC">
        <w:rPr>
          <w:rFonts w:eastAsia="Times New Roman" w:cs="Times New Roman"/>
          <w:sz w:val="20"/>
          <w:szCs w:val="20"/>
          <w:vertAlign w:val="superscript"/>
        </w:rPr>
        <w:t>&lt;22&gt;</w:t>
      </w:r>
      <w:r w:rsidRPr="00E53BDC">
        <w:rPr>
          <w:rFonts w:eastAsia="Times New Roman" w:cs="Times New Roman"/>
          <w:color w:val="000000"/>
          <w:sz w:val="20"/>
          <w:szCs w:val="20"/>
        </w:rPr>
        <w:t xml:space="preserve"> N _________________________ от ________________________</w:t>
      </w:r>
    </w:p>
    <w:p w:rsidR="00517C0D" w:rsidRPr="00E53BDC" w:rsidRDefault="00517C0D" w:rsidP="00517C0D">
      <w:pPr>
        <w:widowControl w:val="0"/>
        <w:spacing w:line="204" w:lineRule="auto"/>
        <w:jc w:val="both"/>
        <w:rPr>
          <w:rFonts w:eastAsia="Times New Roman" w:cs="Times New Roman"/>
          <w:color w:val="000000"/>
          <w:sz w:val="16"/>
          <w:szCs w:val="16"/>
        </w:rPr>
      </w:pPr>
      <w:r w:rsidRPr="00E53BDC">
        <w:rPr>
          <w:rFonts w:eastAsia="Times New Roman" w:cs="Times New Roman"/>
          <w:color w:val="000000"/>
          <w:sz w:val="16"/>
          <w:szCs w:val="16"/>
        </w:rPr>
        <w:t xml:space="preserve">                                                        (реквизиты доверенности)</w:t>
      </w:r>
    </w:p>
    <w:p w:rsidR="00517C0D" w:rsidRPr="00E53BDC" w:rsidRDefault="00517C0D" w:rsidP="00517C0D">
      <w:pPr>
        <w:widowControl w:val="0"/>
        <w:spacing w:line="204" w:lineRule="auto"/>
        <w:jc w:val="both"/>
        <w:rPr>
          <w:rFonts w:eastAsia="Times New Roman" w:cs="Times New Roman"/>
          <w:color w:val="000000"/>
          <w:sz w:val="20"/>
          <w:szCs w:val="20"/>
        </w:rPr>
      </w:pPr>
    </w:p>
    <w:p w:rsidR="00517C0D" w:rsidRPr="00E53BDC" w:rsidRDefault="00517C0D" w:rsidP="00517C0D">
      <w:pPr>
        <w:widowControl w:val="0"/>
        <w:spacing w:line="204" w:lineRule="auto"/>
        <w:jc w:val="both"/>
        <w:rPr>
          <w:rFonts w:eastAsia="Times New Roman" w:cs="Times New Roman"/>
          <w:color w:val="000000"/>
          <w:sz w:val="20"/>
          <w:szCs w:val="20"/>
        </w:rPr>
      </w:pPr>
      <w:r w:rsidRPr="00E53BDC">
        <w:rPr>
          <w:rFonts w:eastAsia="Times New Roman" w:cs="Times New Roman"/>
          <w:color w:val="000000"/>
          <w:sz w:val="20"/>
          <w:szCs w:val="20"/>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746"/>
      </w:tblGrid>
      <w:tr w:rsidR="00517C0D" w:rsidRPr="00E53BDC" w:rsidTr="00517C0D">
        <w:tc>
          <w:tcPr>
            <w:tcW w:w="675" w:type="dxa"/>
            <w:tcBorders>
              <w:top w:val="single" w:sz="4" w:space="0" w:color="auto"/>
              <w:left w:val="single" w:sz="4" w:space="0" w:color="auto"/>
              <w:bottom w:val="single" w:sz="4" w:space="0" w:color="auto"/>
              <w:right w:val="single" w:sz="4" w:space="0" w:color="auto"/>
            </w:tcBorders>
          </w:tcPr>
          <w:p w:rsidR="00517C0D" w:rsidRPr="00E53BDC" w:rsidRDefault="00517C0D" w:rsidP="00517C0D">
            <w:pPr>
              <w:widowControl w:val="0"/>
              <w:spacing w:line="204" w:lineRule="auto"/>
              <w:jc w:val="both"/>
              <w:rPr>
                <w:rFonts w:eastAsia="Times New Roman" w:cs="Times New Roman"/>
                <w:color w:val="000000"/>
                <w:sz w:val="20"/>
                <w:szCs w:val="20"/>
              </w:rPr>
            </w:pPr>
          </w:p>
        </w:tc>
        <w:tc>
          <w:tcPr>
            <w:tcW w:w="9746" w:type="dxa"/>
            <w:tcBorders>
              <w:top w:val="nil"/>
              <w:left w:val="single" w:sz="4" w:space="0" w:color="auto"/>
              <w:bottom w:val="nil"/>
              <w:right w:val="nil"/>
            </w:tcBorders>
          </w:tcPr>
          <w:p w:rsidR="00517C0D" w:rsidRPr="00E53BDC" w:rsidRDefault="00517C0D" w:rsidP="00517C0D">
            <w:pPr>
              <w:widowControl w:val="0"/>
              <w:spacing w:line="204" w:lineRule="auto"/>
              <w:jc w:val="both"/>
              <w:rPr>
                <w:rFonts w:eastAsia="Times New Roman" w:cs="Times New Roman"/>
                <w:color w:val="000000"/>
                <w:sz w:val="20"/>
                <w:szCs w:val="20"/>
              </w:rPr>
            </w:pPr>
            <w:r w:rsidRPr="00E53BDC">
              <w:rPr>
                <w:rFonts w:eastAsia="Times New Roman" w:cs="Times New Roman"/>
                <w:color w:val="000000"/>
                <w:sz w:val="20"/>
                <w:szCs w:val="20"/>
              </w:rPr>
              <w:t xml:space="preserve">выдать на руки в Администрации </w:t>
            </w:r>
          </w:p>
          <w:p w:rsidR="00517C0D" w:rsidRPr="00E53BDC" w:rsidRDefault="00517C0D" w:rsidP="00517C0D">
            <w:pPr>
              <w:widowControl w:val="0"/>
              <w:spacing w:line="204" w:lineRule="auto"/>
              <w:jc w:val="both"/>
              <w:rPr>
                <w:rFonts w:eastAsia="Times New Roman" w:cs="Times New Roman"/>
                <w:color w:val="000000"/>
                <w:sz w:val="20"/>
                <w:szCs w:val="20"/>
              </w:rPr>
            </w:pPr>
          </w:p>
        </w:tc>
      </w:tr>
      <w:tr w:rsidR="00517C0D" w:rsidRPr="00E53BDC" w:rsidTr="00517C0D">
        <w:tc>
          <w:tcPr>
            <w:tcW w:w="675" w:type="dxa"/>
            <w:tcBorders>
              <w:top w:val="single" w:sz="4" w:space="0" w:color="auto"/>
              <w:left w:val="single" w:sz="4" w:space="0" w:color="auto"/>
              <w:bottom w:val="single" w:sz="4" w:space="0" w:color="auto"/>
              <w:right w:val="single" w:sz="4" w:space="0" w:color="auto"/>
            </w:tcBorders>
          </w:tcPr>
          <w:p w:rsidR="00517C0D" w:rsidRPr="00E53BDC" w:rsidRDefault="00517C0D" w:rsidP="00517C0D">
            <w:pPr>
              <w:widowControl w:val="0"/>
              <w:spacing w:line="204" w:lineRule="auto"/>
              <w:jc w:val="both"/>
              <w:rPr>
                <w:rFonts w:eastAsia="Times New Roman" w:cs="Times New Roman"/>
                <w:color w:val="000000"/>
                <w:sz w:val="20"/>
                <w:szCs w:val="20"/>
              </w:rPr>
            </w:pPr>
          </w:p>
        </w:tc>
        <w:tc>
          <w:tcPr>
            <w:tcW w:w="9746" w:type="dxa"/>
            <w:tcBorders>
              <w:top w:val="nil"/>
              <w:left w:val="single" w:sz="4" w:space="0" w:color="auto"/>
              <w:bottom w:val="nil"/>
              <w:right w:val="nil"/>
            </w:tcBorders>
          </w:tcPr>
          <w:p w:rsidR="00517C0D" w:rsidRPr="00E53BDC" w:rsidRDefault="00517C0D" w:rsidP="00517C0D">
            <w:pPr>
              <w:widowControl w:val="0"/>
              <w:spacing w:line="204" w:lineRule="auto"/>
              <w:jc w:val="both"/>
              <w:rPr>
                <w:rFonts w:eastAsia="Times New Roman" w:cs="Times New Roman"/>
                <w:color w:val="000000"/>
                <w:sz w:val="20"/>
                <w:szCs w:val="20"/>
              </w:rPr>
            </w:pPr>
            <w:r w:rsidRPr="00E53BDC">
              <w:rPr>
                <w:rFonts w:eastAsia="Times New Roman" w:cs="Times New Roman"/>
                <w:color w:val="000000"/>
                <w:sz w:val="20"/>
                <w:szCs w:val="20"/>
              </w:rPr>
              <w:t>выдать на руки в МФЦ</w:t>
            </w:r>
          </w:p>
          <w:p w:rsidR="00517C0D" w:rsidRPr="00E53BDC" w:rsidRDefault="00517C0D" w:rsidP="00517C0D">
            <w:pPr>
              <w:widowControl w:val="0"/>
              <w:spacing w:line="204" w:lineRule="auto"/>
              <w:jc w:val="both"/>
              <w:rPr>
                <w:rFonts w:eastAsia="Times New Roman" w:cs="Times New Roman"/>
                <w:color w:val="000000"/>
                <w:sz w:val="20"/>
                <w:szCs w:val="20"/>
              </w:rPr>
            </w:pPr>
          </w:p>
        </w:tc>
      </w:tr>
      <w:tr w:rsidR="00517C0D" w:rsidRPr="00E53BDC" w:rsidTr="00517C0D">
        <w:tc>
          <w:tcPr>
            <w:tcW w:w="675" w:type="dxa"/>
            <w:tcBorders>
              <w:top w:val="single" w:sz="4" w:space="0" w:color="auto"/>
              <w:left w:val="single" w:sz="4" w:space="0" w:color="auto"/>
              <w:bottom w:val="single" w:sz="4" w:space="0" w:color="auto"/>
              <w:right w:val="single" w:sz="4" w:space="0" w:color="auto"/>
            </w:tcBorders>
          </w:tcPr>
          <w:p w:rsidR="00517C0D" w:rsidRPr="00E53BDC" w:rsidRDefault="00517C0D" w:rsidP="00517C0D">
            <w:pPr>
              <w:widowControl w:val="0"/>
              <w:spacing w:line="204" w:lineRule="auto"/>
              <w:jc w:val="both"/>
              <w:rPr>
                <w:rFonts w:eastAsia="Times New Roman" w:cs="Times New Roman"/>
                <w:color w:val="000000"/>
                <w:sz w:val="20"/>
                <w:szCs w:val="20"/>
              </w:rPr>
            </w:pPr>
          </w:p>
        </w:tc>
        <w:tc>
          <w:tcPr>
            <w:tcW w:w="9746" w:type="dxa"/>
            <w:tcBorders>
              <w:top w:val="nil"/>
              <w:left w:val="single" w:sz="4" w:space="0" w:color="auto"/>
              <w:bottom w:val="nil"/>
              <w:right w:val="nil"/>
            </w:tcBorders>
          </w:tcPr>
          <w:p w:rsidR="00517C0D" w:rsidRPr="00E53BDC" w:rsidRDefault="00517C0D" w:rsidP="00517C0D">
            <w:pPr>
              <w:widowControl w:val="0"/>
              <w:spacing w:line="204" w:lineRule="auto"/>
              <w:jc w:val="both"/>
              <w:rPr>
                <w:rFonts w:eastAsia="Times New Roman" w:cs="Times New Roman"/>
                <w:color w:val="000000"/>
                <w:sz w:val="20"/>
                <w:szCs w:val="20"/>
              </w:rPr>
            </w:pPr>
            <w:r w:rsidRPr="00E53BDC">
              <w:rPr>
                <w:rFonts w:eastAsia="Times New Roman" w:cs="Times New Roman"/>
                <w:color w:val="000000"/>
                <w:sz w:val="20"/>
                <w:szCs w:val="20"/>
              </w:rPr>
              <w:t>направить в электронной форме в личный кабинет на  ЕПГУ/ПГУ ЛО</w:t>
            </w:r>
            <w:r w:rsidR="00B358F7" w:rsidRPr="00E53BDC">
              <w:rPr>
                <w:rFonts w:eastAsia="Times New Roman" w:cs="Times New Roman"/>
                <w:color w:val="000000"/>
                <w:sz w:val="20"/>
                <w:szCs w:val="20"/>
              </w:rPr>
              <w:t>*</w:t>
            </w:r>
          </w:p>
          <w:p w:rsidR="00517C0D" w:rsidRPr="00E53BDC" w:rsidRDefault="00517C0D" w:rsidP="00517C0D">
            <w:pPr>
              <w:widowControl w:val="0"/>
              <w:spacing w:line="204" w:lineRule="auto"/>
              <w:jc w:val="both"/>
              <w:rPr>
                <w:rFonts w:eastAsia="Times New Roman" w:cs="Times New Roman"/>
                <w:color w:val="000000"/>
                <w:sz w:val="20"/>
                <w:szCs w:val="20"/>
              </w:rPr>
            </w:pPr>
          </w:p>
        </w:tc>
      </w:tr>
    </w:tbl>
    <w:p w:rsidR="00517C0D" w:rsidRPr="00E53BDC" w:rsidRDefault="00517C0D" w:rsidP="00517C0D">
      <w:pPr>
        <w:widowControl w:val="0"/>
        <w:spacing w:line="204" w:lineRule="auto"/>
        <w:jc w:val="both"/>
        <w:rPr>
          <w:rFonts w:eastAsia="Times New Roman" w:cs="Times New Roman"/>
          <w:color w:val="000000"/>
          <w:sz w:val="20"/>
          <w:szCs w:val="20"/>
        </w:rPr>
      </w:pPr>
    </w:p>
    <w:p w:rsidR="00517C0D" w:rsidRPr="00E53BDC" w:rsidRDefault="00517C0D" w:rsidP="00517C0D">
      <w:pPr>
        <w:widowControl w:val="0"/>
        <w:spacing w:line="204" w:lineRule="auto"/>
        <w:jc w:val="both"/>
        <w:rPr>
          <w:rFonts w:eastAsia="Times New Roman" w:cs="Times New Roman"/>
          <w:color w:val="000000"/>
          <w:sz w:val="20"/>
          <w:szCs w:val="20"/>
        </w:rPr>
      </w:pPr>
    </w:p>
    <w:p w:rsidR="00517C0D" w:rsidRPr="00E53BDC" w:rsidRDefault="00517C0D" w:rsidP="00517C0D">
      <w:pPr>
        <w:widowControl w:val="0"/>
        <w:spacing w:line="204" w:lineRule="auto"/>
        <w:jc w:val="both"/>
        <w:rPr>
          <w:rFonts w:eastAsia="Times New Roman" w:cs="Times New Roman"/>
          <w:color w:val="000000"/>
          <w:sz w:val="20"/>
          <w:szCs w:val="20"/>
        </w:rPr>
      </w:pPr>
      <w:r w:rsidRPr="00E53BDC">
        <w:rPr>
          <w:rFonts w:eastAsia="Times New Roman" w:cs="Times New Roman"/>
          <w:color w:val="000000"/>
          <w:sz w:val="20"/>
          <w:szCs w:val="20"/>
        </w:rPr>
        <w:t>_______________________________________  _________  _______________________</w:t>
      </w:r>
    </w:p>
    <w:p w:rsidR="00517C0D" w:rsidRPr="00E53BDC" w:rsidRDefault="00517C0D" w:rsidP="00517C0D">
      <w:pPr>
        <w:widowControl w:val="0"/>
        <w:spacing w:line="204" w:lineRule="auto"/>
        <w:jc w:val="both"/>
        <w:rPr>
          <w:rFonts w:eastAsia="Times New Roman" w:cs="Times New Roman"/>
          <w:color w:val="000000"/>
          <w:sz w:val="16"/>
          <w:szCs w:val="16"/>
        </w:rPr>
      </w:pPr>
      <w:r w:rsidRPr="00E53BDC">
        <w:rPr>
          <w:rFonts w:eastAsia="Times New Roman" w:cs="Times New Roman"/>
          <w:color w:val="000000"/>
          <w:sz w:val="16"/>
          <w:szCs w:val="16"/>
        </w:rPr>
        <w:t xml:space="preserve">                        (должность для застройщика,                       (подпись)                  (расшифровка подписи)</w:t>
      </w:r>
    </w:p>
    <w:p w:rsidR="00517C0D" w:rsidRPr="00E53BDC" w:rsidRDefault="00517C0D" w:rsidP="00517C0D">
      <w:pPr>
        <w:widowControl w:val="0"/>
        <w:spacing w:line="204" w:lineRule="auto"/>
        <w:jc w:val="both"/>
        <w:rPr>
          <w:rFonts w:eastAsia="Times New Roman" w:cs="Times New Roman"/>
          <w:color w:val="000000"/>
          <w:sz w:val="20"/>
          <w:szCs w:val="20"/>
        </w:rPr>
      </w:pPr>
      <w:r w:rsidRPr="00E53BDC">
        <w:rPr>
          <w:rFonts w:eastAsia="Times New Roman" w:cs="Times New Roman"/>
          <w:color w:val="000000"/>
          <w:sz w:val="16"/>
          <w:szCs w:val="16"/>
        </w:rPr>
        <w:t xml:space="preserve">                    являющегося юридическим лицом)</w:t>
      </w:r>
      <w:r w:rsidRPr="00E53BDC">
        <w:rPr>
          <w:rFonts w:eastAsia="Times New Roman" w:cs="Times New Roman"/>
          <w:color w:val="000000"/>
          <w:sz w:val="20"/>
          <w:szCs w:val="20"/>
        </w:rPr>
        <w:t xml:space="preserve"> </w:t>
      </w:r>
      <w:r w:rsidRPr="00E53BDC">
        <w:rPr>
          <w:rFonts w:eastAsia="Times New Roman" w:cs="Times New Roman"/>
          <w:sz w:val="20"/>
          <w:szCs w:val="20"/>
          <w:vertAlign w:val="superscript"/>
        </w:rPr>
        <w:t>&lt;23&gt;</w:t>
      </w:r>
    </w:p>
    <w:p w:rsidR="00517C0D" w:rsidRPr="00E53BDC" w:rsidRDefault="00517C0D" w:rsidP="00517C0D">
      <w:pPr>
        <w:widowControl w:val="0"/>
        <w:spacing w:line="204" w:lineRule="auto"/>
        <w:jc w:val="both"/>
        <w:rPr>
          <w:rFonts w:eastAsia="Times New Roman" w:cs="Times New Roman"/>
          <w:color w:val="000000"/>
          <w:sz w:val="20"/>
          <w:szCs w:val="20"/>
        </w:rPr>
      </w:pPr>
    </w:p>
    <w:p w:rsidR="00B358F7" w:rsidRPr="00E53BDC" w:rsidRDefault="00B358F7" w:rsidP="00B358F7">
      <w:pPr>
        <w:widowControl w:val="0"/>
        <w:spacing w:line="204" w:lineRule="auto"/>
        <w:jc w:val="both"/>
        <w:rPr>
          <w:color w:val="000000"/>
          <w:sz w:val="20"/>
          <w:szCs w:val="20"/>
        </w:rPr>
      </w:pPr>
      <w:r w:rsidRPr="00E53BDC">
        <w:rPr>
          <w:sz w:val="16"/>
          <w:szCs w:val="16"/>
        </w:rPr>
        <w:t>* при подаче заявления на ЕПГУ / ПГУ ЛО</w:t>
      </w:r>
    </w:p>
    <w:p w:rsidR="00B358F7" w:rsidRPr="00E53BDC" w:rsidRDefault="00B358F7" w:rsidP="00517C0D">
      <w:pPr>
        <w:widowControl w:val="0"/>
        <w:spacing w:line="204" w:lineRule="auto"/>
        <w:jc w:val="both"/>
        <w:rPr>
          <w:rFonts w:eastAsia="Times New Roman" w:cs="Times New Roman"/>
          <w:color w:val="000000"/>
          <w:sz w:val="20"/>
          <w:szCs w:val="20"/>
        </w:rPr>
      </w:pPr>
    </w:p>
    <w:p w:rsidR="00517C0D" w:rsidRPr="00E53BDC" w:rsidRDefault="00517C0D" w:rsidP="00517C0D">
      <w:pPr>
        <w:widowControl w:val="0"/>
        <w:spacing w:line="204" w:lineRule="auto"/>
        <w:jc w:val="both"/>
        <w:rPr>
          <w:rFonts w:eastAsia="Times New Roman" w:cs="Times New Roman"/>
          <w:color w:val="000000"/>
          <w:sz w:val="20"/>
          <w:szCs w:val="20"/>
        </w:rPr>
      </w:pPr>
      <w:r w:rsidRPr="00E53BDC">
        <w:rPr>
          <w:rFonts w:eastAsia="Times New Roman" w:cs="Times New Roman"/>
          <w:color w:val="000000"/>
          <w:sz w:val="20"/>
          <w:szCs w:val="20"/>
        </w:rPr>
        <w:t xml:space="preserve">М.П. </w:t>
      </w:r>
      <w:r w:rsidRPr="00E53BDC">
        <w:rPr>
          <w:rFonts w:eastAsia="Times New Roman" w:cs="Times New Roman"/>
          <w:sz w:val="20"/>
          <w:szCs w:val="20"/>
          <w:vertAlign w:val="superscript"/>
        </w:rPr>
        <w:t>&lt;24&gt;</w:t>
      </w:r>
    </w:p>
    <w:p w:rsidR="00517C0D" w:rsidRPr="00E53BDC" w:rsidRDefault="00517C0D" w:rsidP="00517C0D">
      <w:pPr>
        <w:widowControl w:val="0"/>
        <w:spacing w:line="204" w:lineRule="auto"/>
        <w:jc w:val="both"/>
        <w:rPr>
          <w:rFonts w:eastAsia="Times New Roman" w:cs="Times New Roman"/>
          <w:color w:val="000000"/>
          <w:sz w:val="20"/>
          <w:szCs w:val="20"/>
        </w:rPr>
      </w:pPr>
    </w:p>
    <w:p w:rsidR="00517C0D" w:rsidRPr="00E53BDC" w:rsidRDefault="00517C0D" w:rsidP="00517C0D">
      <w:pPr>
        <w:widowControl w:val="0"/>
        <w:spacing w:line="204" w:lineRule="auto"/>
        <w:jc w:val="both"/>
        <w:rPr>
          <w:rFonts w:eastAsia="Times New Roman" w:cs="Times New Roman"/>
          <w:color w:val="000000"/>
          <w:sz w:val="20"/>
          <w:szCs w:val="20"/>
        </w:rPr>
      </w:pPr>
      <w:r w:rsidRPr="00E53BDC">
        <w:rPr>
          <w:rFonts w:eastAsia="Times New Roman" w:cs="Times New Roman"/>
          <w:color w:val="000000"/>
          <w:sz w:val="20"/>
          <w:szCs w:val="20"/>
        </w:rPr>
        <w:t>Заявление  застройщика и указанные в описи документы принял и зарегистрировал специалист Администрации/ МФЦ   (нужное подчеркнуть)</w:t>
      </w:r>
    </w:p>
    <w:p w:rsidR="00517C0D" w:rsidRPr="00E53BDC" w:rsidRDefault="00517C0D" w:rsidP="00517C0D">
      <w:pPr>
        <w:widowControl w:val="0"/>
        <w:spacing w:line="204" w:lineRule="auto"/>
        <w:jc w:val="both"/>
        <w:rPr>
          <w:rFonts w:eastAsia="Times New Roman" w:cs="Times New Roman"/>
          <w:color w:val="000000"/>
          <w:sz w:val="20"/>
          <w:szCs w:val="20"/>
        </w:rPr>
      </w:pPr>
    </w:p>
    <w:p w:rsidR="00517C0D" w:rsidRPr="00E53BDC" w:rsidRDefault="00517C0D" w:rsidP="00517C0D">
      <w:pPr>
        <w:widowControl w:val="0"/>
        <w:spacing w:line="204" w:lineRule="auto"/>
        <w:jc w:val="both"/>
        <w:rPr>
          <w:rFonts w:eastAsia="Times New Roman" w:cs="Times New Roman"/>
          <w:color w:val="000000"/>
          <w:sz w:val="20"/>
          <w:szCs w:val="20"/>
        </w:rPr>
      </w:pPr>
      <w:r w:rsidRPr="00E53BDC">
        <w:rPr>
          <w:rFonts w:eastAsia="Times New Roman" w:cs="Times New Roman"/>
          <w:color w:val="000000"/>
          <w:sz w:val="20"/>
          <w:szCs w:val="20"/>
        </w:rPr>
        <w:t>__________________            _________________________________</w:t>
      </w:r>
    </w:p>
    <w:p w:rsidR="00517C0D" w:rsidRPr="00E53BDC" w:rsidRDefault="00517C0D" w:rsidP="00517C0D">
      <w:pPr>
        <w:widowControl w:val="0"/>
        <w:spacing w:line="204" w:lineRule="auto"/>
        <w:jc w:val="both"/>
        <w:rPr>
          <w:rFonts w:eastAsia="Times New Roman" w:cs="Times New Roman"/>
          <w:color w:val="000000"/>
          <w:sz w:val="16"/>
          <w:szCs w:val="16"/>
        </w:rPr>
      </w:pPr>
      <w:r w:rsidRPr="00E53BDC">
        <w:rPr>
          <w:rFonts w:eastAsia="Times New Roman" w:cs="Times New Roman"/>
          <w:color w:val="000000"/>
          <w:sz w:val="16"/>
          <w:szCs w:val="16"/>
        </w:rPr>
        <w:t xml:space="preserve">                (подпись)                                                     (фамилия, инициалы)</w:t>
      </w:r>
    </w:p>
    <w:p w:rsidR="00517C0D" w:rsidRPr="00E53BDC" w:rsidRDefault="00517C0D" w:rsidP="00517C0D">
      <w:pPr>
        <w:widowControl w:val="0"/>
        <w:spacing w:line="204" w:lineRule="auto"/>
        <w:jc w:val="both"/>
        <w:rPr>
          <w:rFonts w:eastAsia="Times New Roman" w:cs="Times New Roman"/>
          <w:color w:val="000000"/>
          <w:sz w:val="20"/>
          <w:szCs w:val="20"/>
        </w:rPr>
      </w:pPr>
    </w:p>
    <w:p w:rsidR="00517C0D" w:rsidRPr="00E53BDC" w:rsidRDefault="00517C0D" w:rsidP="00517C0D">
      <w:pPr>
        <w:widowControl w:val="0"/>
        <w:spacing w:line="204" w:lineRule="auto"/>
        <w:jc w:val="both"/>
        <w:rPr>
          <w:rFonts w:eastAsia="Times New Roman" w:cs="Times New Roman"/>
          <w:color w:val="000000"/>
          <w:sz w:val="20"/>
          <w:szCs w:val="20"/>
        </w:rPr>
      </w:pPr>
      <w:r w:rsidRPr="00E53BDC">
        <w:rPr>
          <w:rFonts w:eastAsia="Times New Roman" w:cs="Times New Roman"/>
          <w:color w:val="000000"/>
          <w:sz w:val="20"/>
          <w:szCs w:val="20"/>
        </w:rPr>
        <w:t xml:space="preserve">    "__" ______________ 20__ г.</w:t>
      </w:r>
    </w:p>
    <w:p w:rsidR="00517C0D" w:rsidRPr="00E53BDC" w:rsidRDefault="00517C0D" w:rsidP="00517C0D">
      <w:pPr>
        <w:widowControl w:val="0"/>
        <w:spacing w:line="204" w:lineRule="auto"/>
        <w:ind w:firstLine="540"/>
        <w:jc w:val="both"/>
        <w:rPr>
          <w:rFonts w:eastAsia="Times New Roman" w:cs="Times New Roman"/>
          <w:color w:val="000000"/>
          <w:sz w:val="20"/>
          <w:szCs w:val="20"/>
        </w:rPr>
      </w:pPr>
      <w:r w:rsidRPr="00E53BDC">
        <w:rPr>
          <w:rFonts w:eastAsia="Times New Roman" w:cs="Times New Roman"/>
          <w:color w:val="000000"/>
          <w:sz w:val="20"/>
          <w:szCs w:val="20"/>
        </w:rPr>
        <w:t>--------------------------------</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bookmarkStart w:id="1" w:name="P1014"/>
      <w:bookmarkStart w:id="2" w:name="P1019"/>
      <w:bookmarkEnd w:id="1"/>
      <w:bookmarkEnd w:id="2"/>
      <w:r w:rsidRPr="00E53BDC">
        <w:rPr>
          <w:rFonts w:eastAsia="Times New Roman" w:cs="Times New Roman"/>
          <w:sz w:val="20"/>
          <w:szCs w:val="20"/>
        </w:rPr>
        <w:t>&lt;1&gt; Указывается при наличии.</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r w:rsidRPr="00E53BDC">
        <w:rPr>
          <w:rFonts w:eastAsia="Times New Roman" w:cs="Times New Roman"/>
          <w:sz w:val="20"/>
          <w:szCs w:val="20"/>
        </w:rPr>
        <w:t>&lt;2&gt; Заполняется в случае, если застройщик является индивидуальным предпринимателем.</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r w:rsidRPr="00E53BDC">
        <w:rPr>
          <w:rFonts w:eastAsia="Times New Roman" w:cs="Times New Roman"/>
          <w:sz w:val="20"/>
          <w:szCs w:val="20"/>
        </w:rPr>
        <w:t>&lt;3&gt;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w:t>
      </w:r>
      <w:proofErr w:type="spellStart"/>
      <w:r w:rsidRPr="00E53BDC">
        <w:rPr>
          <w:rFonts w:eastAsia="Times New Roman" w:cs="Times New Roman"/>
          <w:sz w:val="20"/>
          <w:szCs w:val="20"/>
        </w:rPr>
        <w:t>ий</w:t>
      </w:r>
      <w:proofErr w:type="spellEnd"/>
      <w:r w:rsidRPr="00E53BDC">
        <w:rPr>
          <w:rFonts w:eastAsia="Times New Roman" w:cs="Times New Roman"/>
          <w:sz w:val="20"/>
          <w:szCs w:val="20"/>
        </w:rPr>
        <w:t>) субъекта(-</w:t>
      </w:r>
      <w:proofErr w:type="spellStart"/>
      <w:r w:rsidRPr="00E53BDC">
        <w:rPr>
          <w:rFonts w:eastAsia="Times New Roman" w:cs="Times New Roman"/>
          <w:sz w:val="20"/>
          <w:szCs w:val="20"/>
        </w:rPr>
        <w:t>ов</w:t>
      </w:r>
      <w:proofErr w:type="spellEnd"/>
      <w:r w:rsidRPr="00E53BDC">
        <w:rPr>
          <w:rFonts w:eastAsia="Times New Roman" w:cs="Times New Roman"/>
          <w:sz w:val="20"/>
          <w:szCs w:val="20"/>
        </w:rPr>
        <w:t>) Российской Федерации и муниципального(-</w:t>
      </w:r>
      <w:proofErr w:type="spellStart"/>
      <w:r w:rsidRPr="00E53BDC">
        <w:rPr>
          <w:rFonts w:eastAsia="Times New Roman" w:cs="Times New Roman"/>
          <w:sz w:val="20"/>
          <w:szCs w:val="20"/>
        </w:rPr>
        <w:t>ых</w:t>
      </w:r>
      <w:proofErr w:type="spellEnd"/>
      <w:r w:rsidRPr="00E53BDC">
        <w:rPr>
          <w:rFonts w:eastAsia="Times New Roman" w:cs="Times New Roman"/>
          <w:sz w:val="20"/>
          <w:szCs w:val="20"/>
        </w:rPr>
        <w:t>) образования(-</w:t>
      </w:r>
      <w:proofErr w:type="spellStart"/>
      <w:r w:rsidRPr="00E53BDC">
        <w:rPr>
          <w:rFonts w:eastAsia="Times New Roman" w:cs="Times New Roman"/>
          <w:sz w:val="20"/>
          <w:szCs w:val="20"/>
        </w:rPr>
        <w:t>ий</w:t>
      </w:r>
      <w:proofErr w:type="spellEnd"/>
      <w:r w:rsidRPr="00E53BDC">
        <w:rPr>
          <w:rFonts w:eastAsia="Times New Roman" w:cs="Times New Roman"/>
          <w:sz w:val="20"/>
          <w:szCs w:val="20"/>
        </w:rPr>
        <w:t>), на территории которого(-</w:t>
      </w:r>
      <w:proofErr w:type="spellStart"/>
      <w:r w:rsidRPr="00E53BDC">
        <w:rPr>
          <w:rFonts w:eastAsia="Times New Roman" w:cs="Times New Roman"/>
          <w:sz w:val="20"/>
          <w:szCs w:val="20"/>
        </w:rPr>
        <w:t>ых</w:t>
      </w:r>
      <w:proofErr w:type="spellEnd"/>
      <w:r w:rsidRPr="00E53BDC">
        <w:rPr>
          <w:rFonts w:eastAsia="Times New Roman" w:cs="Times New Roman"/>
          <w:sz w:val="20"/>
          <w:szCs w:val="20"/>
        </w:rPr>
        <w:t>) планируется строительство такого линейного объекта. В случае реконструкции линейных объектов указывается местоположение в виде наименования(-</w:t>
      </w:r>
      <w:proofErr w:type="spellStart"/>
      <w:r w:rsidRPr="00E53BDC">
        <w:rPr>
          <w:rFonts w:eastAsia="Times New Roman" w:cs="Times New Roman"/>
          <w:sz w:val="20"/>
          <w:szCs w:val="20"/>
        </w:rPr>
        <w:t>ий</w:t>
      </w:r>
      <w:proofErr w:type="spellEnd"/>
      <w:r w:rsidRPr="00E53BDC">
        <w:rPr>
          <w:rFonts w:eastAsia="Times New Roman" w:cs="Times New Roman"/>
          <w:sz w:val="20"/>
          <w:szCs w:val="20"/>
        </w:rPr>
        <w:t>) субъекта(-</w:t>
      </w:r>
      <w:proofErr w:type="spellStart"/>
      <w:r w:rsidRPr="00E53BDC">
        <w:rPr>
          <w:rFonts w:eastAsia="Times New Roman" w:cs="Times New Roman"/>
          <w:sz w:val="20"/>
          <w:szCs w:val="20"/>
        </w:rPr>
        <w:t>ов</w:t>
      </w:r>
      <w:proofErr w:type="spellEnd"/>
      <w:r w:rsidRPr="00E53BDC">
        <w:rPr>
          <w:rFonts w:eastAsia="Times New Roman" w:cs="Times New Roman"/>
          <w:sz w:val="20"/>
          <w:szCs w:val="20"/>
        </w:rPr>
        <w:t>) Российской Федерации и муниципального(-</w:t>
      </w:r>
      <w:proofErr w:type="spellStart"/>
      <w:r w:rsidRPr="00E53BDC">
        <w:rPr>
          <w:rFonts w:eastAsia="Times New Roman" w:cs="Times New Roman"/>
          <w:sz w:val="20"/>
          <w:szCs w:val="20"/>
        </w:rPr>
        <w:t>ых</w:t>
      </w:r>
      <w:proofErr w:type="spellEnd"/>
      <w:r w:rsidRPr="00E53BDC">
        <w:rPr>
          <w:rFonts w:eastAsia="Times New Roman" w:cs="Times New Roman"/>
          <w:sz w:val="20"/>
          <w:szCs w:val="20"/>
        </w:rPr>
        <w:t>) образования(-</w:t>
      </w:r>
      <w:proofErr w:type="spellStart"/>
      <w:r w:rsidRPr="00E53BDC">
        <w:rPr>
          <w:rFonts w:eastAsia="Times New Roman" w:cs="Times New Roman"/>
          <w:sz w:val="20"/>
          <w:szCs w:val="20"/>
        </w:rPr>
        <w:t>ий</w:t>
      </w:r>
      <w:proofErr w:type="spellEnd"/>
      <w:r w:rsidRPr="00E53BDC">
        <w:rPr>
          <w:rFonts w:eastAsia="Times New Roman" w:cs="Times New Roman"/>
          <w:sz w:val="20"/>
          <w:szCs w:val="20"/>
        </w:rPr>
        <w:t>), на территории которого(-</w:t>
      </w:r>
      <w:proofErr w:type="spellStart"/>
      <w:r w:rsidRPr="00E53BDC">
        <w:rPr>
          <w:rFonts w:eastAsia="Times New Roman" w:cs="Times New Roman"/>
          <w:sz w:val="20"/>
          <w:szCs w:val="20"/>
        </w:rPr>
        <w:t>ых</w:t>
      </w:r>
      <w:proofErr w:type="spellEnd"/>
      <w:r w:rsidRPr="00E53BDC">
        <w:rPr>
          <w:rFonts w:eastAsia="Times New Roman" w:cs="Times New Roman"/>
          <w:sz w:val="20"/>
          <w:szCs w:val="20"/>
        </w:rPr>
        <w:t>) планируется реконструкция такого линейного объекта.</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r w:rsidRPr="00E53BDC">
        <w:rPr>
          <w:rFonts w:eastAsia="Times New Roman" w:cs="Times New Roman"/>
          <w:sz w:val="20"/>
          <w:szCs w:val="20"/>
        </w:rPr>
        <w:t xml:space="preserve">Сведения об адресе либо местоположении объекта капитального строительства заполняются в соответствии с </w:t>
      </w:r>
      <w:hyperlink r:id="rId35" w:history="1">
        <w:r w:rsidRPr="00E53BDC">
          <w:rPr>
            <w:rFonts w:eastAsia="Times New Roman" w:cs="Times New Roman"/>
            <w:color w:val="0000FF"/>
            <w:sz w:val="20"/>
            <w:u w:val="single"/>
          </w:rPr>
          <w:t>Перечнем</w:t>
        </w:r>
      </w:hyperlink>
      <w:r w:rsidRPr="00E53BDC">
        <w:rPr>
          <w:rFonts w:eastAsia="Times New Roman" w:cs="Times New Roman"/>
          <w:sz w:val="20"/>
          <w:szCs w:val="20"/>
        </w:rPr>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36" w:history="1">
        <w:r w:rsidRPr="00E53BDC">
          <w:rPr>
            <w:rFonts w:eastAsia="Times New Roman" w:cs="Times New Roman"/>
            <w:color w:val="0000FF"/>
            <w:sz w:val="20"/>
            <w:u w:val="single"/>
          </w:rPr>
          <w:t>Правилами</w:t>
        </w:r>
      </w:hyperlink>
      <w:r w:rsidRPr="00E53BDC">
        <w:rPr>
          <w:rFonts w:eastAsia="Times New Roman" w:cs="Times New Roman"/>
          <w:sz w:val="20"/>
          <w:szCs w:val="20"/>
        </w:rPr>
        <w:t xml:space="preserve"> сокращенного наименования </w:t>
      </w:r>
      <w:proofErr w:type="spellStart"/>
      <w:r w:rsidRPr="00E53BDC">
        <w:rPr>
          <w:rFonts w:eastAsia="Times New Roman" w:cs="Times New Roman"/>
          <w:sz w:val="20"/>
          <w:szCs w:val="20"/>
        </w:rPr>
        <w:t>адресообразующих</w:t>
      </w:r>
      <w:proofErr w:type="spellEnd"/>
      <w:r w:rsidRPr="00E53BDC">
        <w:rPr>
          <w:rFonts w:eastAsia="Times New Roman" w:cs="Times New Roman"/>
          <w:sz w:val="20"/>
          <w:szCs w:val="20"/>
        </w:rPr>
        <w:t xml:space="preserve"> элементов, утвержденными приказом Министерства финансов Российской Федерации от 5 ноября 2015 г. № 171н.</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r w:rsidRPr="00E53BDC">
        <w:rPr>
          <w:rFonts w:eastAsia="Times New Roman" w:cs="Times New Roman"/>
          <w:sz w:val="20"/>
          <w:szCs w:val="20"/>
        </w:rPr>
        <w:t>&lt;4&gt; 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r w:rsidRPr="00E53BDC">
        <w:rPr>
          <w:rFonts w:eastAsia="Times New Roman" w:cs="Times New Roman"/>
          <w:sz w:val="20"/>
          <w:szCs w:val="20"/>
        </w:rPr>
        <w:t>&lt;5&gt; Сведения указываются в случаях, предусмотренных частью 7.3 статьи 51 и частью 1.1 статьи 57.3 Градостроительного кодекса Российской Федерации.</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r w:rsidRPr="00E53BDC">
        <w:rPr>
          <w:rFonts w:eastAsia="Times New Roman" w:cs="Times New Roman"/>
          <w:sz w:val="20"/>
          <w:szCs w:val="20"/>
        </w:rPr>
        <w:t xml:space="preserve">&lt;6&gt; Указываются дата и номер решения об утверждении проектной документации в соответствии с частями 15, </w:t>
      </w:r>
      <w:hyperlink r:id="rId37" w:history="1">
        <w:r w:rsidRPr="00E53BDC">
          <w:rPr>
            <w:rFonts w:eastAsia="Times New Roman" w:cs="Times New Roman"/>
            <w:color w:val="0000FF"/>
            <w:sz w:val="20"/>
            <w:u w:val="single"/>
          </w:rPr>
          <w:t>15.2</w:t>
        </w:r>
      </w:hyperlink>
      <w:r w:rsidRPr="00E53BDC">
        <w:rPr>
          <w:rFonts w:eastAsia="Times New Roman" w:cs="Times New Roman"/>
          <w:sz w:val="20"/>
          <w:szCs w:val="20"/>
        </w:rPr>
        <w:t xml:space="preserve"> и </w:t>
      </w:r>
      <w:hyperlink r:id="rId38" w:history="1">
        <w:r w:rsidRPr="00E53BDC">
          <w:rPr>
            <w:rFonts w:eastAsia="Times New Roman" w:cs="Times New Roman"/>
            <w:color w:val="0000FF"/>
            <w:sz w:val="20"/>
            <w:u w:val="single"/>
          </w:rPr>
          <w:t>15.3 статьи 48</w:t>
        </w:r>
      </w:hyperlink>
      <w:r w:rsidRPr="00E53BDC">
        <w:rPr>
          <w:rFonts w:eastAsia="Times New Roman" w:cs="Times New Roman"/>
          <w:sz w:val="20"/>
          <w:szCs w:val="20"/>
        </w:rPr>
        <w:t xml:space="preserve"> Градостроительного кодекса Российской Федерации.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указываются дата и номер решения об утверждении таких изменений.</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r w:rsidRPr="00E53BDC">
        <w:rPr>
          <w:rFonts w:eastAsia="Times New Roman" w:cs="Times New Roman"/>
          <w:sz w:val="20"/>
          <w:szCs w:val="20"/>
        </w:rPr>
        <w:t>&lt;7&gt; Информация о положительном заключении экспертизы проектной документации указывается в соответствии со сведениями, содержащимися в едином государственном реестре заключений экспертизы проектной документации объектов капитального строительства.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r w:rsidRPr="00E53BDC">
        <w:rPr>
          <w:rFonts w:eastAsia="Times New Roman" w:cs="Times New Roman"/>
          <w:sz w:val="20"/>
          <w:szCs w:val="20"/>
        </w:rPr>
        <w:t>&lt;8&gt; Указываются сведения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r w:rsidRPr="00E53BDC">
        <w:rPr>
          <w:rFonts w:eastAsia="Times New Roman" w:cs="Times New Roman"/>
          <w:sz w:val="20"/>
          <w:szCs w:val="20"/>
        </w:rPr>
        <w:t>&lt;9&gt; Указываются сведения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r w:rsidRPr="00E53BDC">
        <w:rPr>
          <w:rFonts w:eastAsia="Times New Roman" w:cs="Times New Roman"/>
          <w:sz w:val="20"/>
          <w:szCs w:val="20"/>
        </w:rPr>
        <w:t>&lt;10&gt; В отношении линейных объектов допускается заполнение не всех граф раздела.</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r w:rsidRPr="00E53BDC">
        <w:rPr>
          <w:rFonts w:eastAsia="Times New Roman" w:cs="Times New Roman"/>
          <w:sz w:val="20"/>
          <w:szCs w:val="20"/>
        </w:rPr>
        <w:t>&lt;11&gt; Указывается один из видов объектов капитального строительства: здание, строение, сооружение.</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r w:rsidRPr="00E53BDC">
        <w:rPr>
          <w:rFonts w:eastAsia="Times New Roman" w:cs="Times New Roman"/>
          <w:sz w:val="20"/>
          <w:szCs w:val="20"/>
        </w:rPr>
        <w:lastRenderedPageBreak/>
        <w:t xml:space="preserve">&lt;12&gt;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r w:rsidRPr="00E53BDC">
        <w:rPr>
          <w:rFonts w:eastAsia="Times New Roman" w:cs="Times New Roman"/>
          <w:sz w:val="20"/>
          <w:szCs w:val="20"/>
        </w:rPr>
        <w:t>&lt;13&gt; В случае, если заявление о выдаче разрешения на строительство подается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которого подано заявление о выдаче разрешения на строительство, реконструкцию.</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r w:rsidRPr="00E53BDC">
        <w:rPr>
          <w:rFonts w:eastAsia="Times New Roman" w:cs="Times New Roman"/>
          <w:sz w:val="20"/>
          <w:szCs w:val="20"/>
        </w:rPr>
        <w:t>&lt;14&gt; Заполняется в случае, если заявление о выдаче разрешения на строительство подается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r w:rsidRPr="00E53BDC">
        <w:rPr>
          <w:rFonts w:eastAsia="Times New Roman" w:cs="Times New Roman"/>
          <w:sz w:val="20"/>
          <w:szCs w:val="20"/>
        </w:rPr>
        <w:t>&lt;15&gt;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которого подано заявление о выдаче разрешения на строительство, реконструкцию.</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r w:rsidRPr="00E53BDC">
        <w:rPr>
          <w:rFonts w:eastAsia="Times New Roman" w:cs="Times New Roman"/>
          <w:sz w:val="20"/>
          <w:szCs w:val="20"/>
        </w:rPr>
        <w:t>&lt;16&gt;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этапа, в отношении которого подано заявление о выдаче разрешения на строительство, реконструкцию).</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r w:rsidRPr="00E53BDC">
        <w:rPr>
          <w:rFonts w:eastAsia="Times New Roman" w:cs="Times New Roman"/>
          <w:sz w:val="20"/>
          <w:szCs w:val="20"/>
        </w:rPr>
        <w:t>&lt;17&gt; 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bookmarkStart w:id="3" w:name="P1016"/>
      <w:bookmarkStart w:id="4" w:name="P1017"/>
      <w:bookmarkEnd w:id="3"/>
      <w:bookmarkEnd w:id="4"/>
      <w:r w:rsidRPr="00E53BDC">
        <w:rPr>
          <w:rFonts w:eastAsia="Times New Roman" w:cs="Times New Roman"/>
          <w:sz w:val="20"/>
          <w:szCs w:val="20"/>
        </w:rPr>
        <w:t>&lt;18&gt; Заполняется только в отношении линейного объекта с учетом показателей, содержащихся в утвержденной проектной документации. Допускается заполнение не всех граф раздела.</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bookmarkStart w:id="5" w:name="P1018"/>
      <w:bookmarkEnd w:id="5"/>
      <w:r w:rsidRPr="00E53BDC">
        <w:rPr>
          <w:rFonts w:eastAsia="Times New Roman" w:cs="Times New Roman"/>
          <w:sz w:val="20"/>
          <w:szCs w:val="20"/>
        </w:rPr>
        <w:t>&lt;19&gt; В случае подачи заявления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указывается протяженность линейного объекта, соответствующая всем ранее введенным в эксплуатацию этапам такого линейного объекта и этапа, в отношении которого подано заявление о выдаче разрешения на строительство, реконструкцию.</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r w:rsidRPr="00E53BDC">
        <w:rPr>
          <w:rFonts w:eastAsia="Times New Roman" w:cs="Times New Roman"/>
          <w:sz w:val="20"/>
          <w:szCs w:val="20"/>
        </w:rPr>
        <w:t>В случае подачи заявления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указывается протяженность всех ранее введенных в эксплуатацию участков или частей линейного объекта и участков или частей линейного объекта, в отношении которого подано заявление о выдаче разрешения на строительство, реконструкцию.</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r w:rsidRPr="00E53BDC">
        <w:rPr>
          <w:rFonts w:eastAsia="Times New Roman" w:cs="Times New Roman"/>
          <w:sz w:val="20"/>
          <w:szCs w:val="20"/>
        </w:rPr>
        <w:t>&lt;20&gt; Заполняется в случае подачи заявления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подачи заявления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r w:rsidRPr="00E53BDC">
        <w:rPr>
          <w:rFonts w:eastAsia="Times New Roman" w:cs="Times New Roman"/>
          <w:sz w:val="20"/>
          <w:szCs w:val="20"/>
        </w:rPr>
        <w:t>&lt;21&gt; Указываются дополнительные</w:t>
      </w:r>
      <w:r w:rsidRPr="00E53BDC">
        <w:rPr>
          <w:rFonts w:eastAsia="Times New Roman" w:cs="Times New Roman"/>
          <w:sz w:val="20"/>
          <w:szCs w:val="20"/>
          <w:lang w:eastAsia="zh-CN"/>
        </w:rPr>
        <w:t xml:space="preserve"> характеристики, необходимые для осуществления государственного кадастрового учета объекта</w:t>
      </w:r>
      <w:r w:rsidRPr="00E53BDC">
        <w:rPr>
          <w:rFonts w:eastAsia="Times New Roman" w:cs="Times New Roman"/>
          <w:sz w:val="20"/>
          <w:szCs w:val="20"/>
        </w:rPr>
        <w:t xml:space="preserve"> капитального строительства.</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r w:rsidRPr="00E53BDC">
        <w:rPr>
          <w:rFonts w:eastAsia="Times New Roman" w:cs="Times New Roman"/>
          <w:sz w:val="20"/>
          <w:szCs w:val="20"/>
        </w:rPr>
        <w:t>&lt;22&gt; Указывается в случае, если от имени застройщика или технического заказчика обращается лицо, не имеющее права представлять его интересы на основании закона или акта уполномоченного на то государственного органа или органа местного самоуправления.</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bookmarkStart w:id="6" w:name="P1020"/>
      <w:bookmarkEnd w:id="6"/>
      <w:r w:rsidRPr="00E53BDC">
        <w:rPr>
          <w:rFonts w:eastAsia="Times New Roman" w:cs="Times New Roman"/>
          <w:sz w:val="20"/>
          <w:szCs w:val="20"/>
        </w:rPr>
        <w:t>&lt;23&gt; Заявление подписывается физическим лицом, в том числе индивидуальным предпринимателем, являющимся застройщиком, или законным представителем (руководителем) юридического лица, являющегося застройщиком, или иным лицом, уполномоченным представлять интересы застройщика на основании выданной в соответствии с законодательством Российской Федерации доверенности.</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bookmarkStart w:id="7" w:name="P1021"/>
      <w:bookmarkEnd w:id="7"/>
      <w:r w:rsidRPr="00E53BDC">
        <w:rPr>
          <w:rFonts w:eastAsia="Times New Roman" w:cs="Times New Roman"/>
          <w:sz w:val="20"/>
          <w:szCs w:val="20"/>
        </w:rPr>
        <w:t>&lt;24&gt; Печать проставляется в случае, если законодательством Российской Федерации установлено наличие печати у организации.</w:t>
      </w:r>
    </w:p>
    <w:p w:rsidR="00517C0D" w:rsidRPr="00E53BDC" w:rsidRDefault="00517C0D" w:rsidP="00517C0D">
      <w:pPr>
        <w:widowControl w:val="0"/>
        <w:suppressAutoHyphens/>
        <w:autoSpaceDE w:val="0"/>
        <w:ind w:firstLine="540"/>
        <w:jc w:val="right"/>
        <w:rPr>
          <w:rFonts w:cs="Times New Roman"/>
          <w:sz w:val="22"/>
          <w:szCs w:val="22"/>
          <w:lang w:eastAsia="zh-CN"/>
        </w:rPr>
      </w:pPr>
    </w:p>
    <w:p w:rsidR="00C813FF" w:rsidRPr="00E53BDC" w:rsidRDefault="00C813FF" w:rsidP="00517C0D">
      <w:pPr>
        <w:widowControl w:val="0"/>
        <w:suppressAutoHyphens/>
        <w:autoSpaceDE w:val="0"/>
        <w:ind w:firstLine="720"/>
        <w:jc w:val="right"/>
        <w:outlineLvl w:val="1"/>
        <w:rPr>
          <w:rFonts w:cs="Times New Roman"/>
          <w:sz w:val="22"/>
          <w:szCs w:val="22"/>
          <w:lang w:eastAsia="zh-CN"/>
        </w:rPr>
      </w:pPr>
    </w:p>
    <w:p w:rsidR="00C813FF" w:rsidRPr="00E53BDC" w:rsidRDefault="00C813FF" w:rsidP="00517C0D">
      <w:pPr>
        <w:widowControl w:val="0"/>
        <w:suppressAutoHyphens/>
        <w:autoSpaceDE w:val="0"/>
        <w:ind w:firstLine="720"/>
        <w:jc w:val="right"/>
        <w:outlineLvl w:val="1"/>
        <w:rPr>
          <w:rFonts w:cs="Times New Roman"/>
          <w:sz w:val="22"/>
          <w:szCs w:val="22"/>
          <w:lang w:eastAsia="zh-CN"/>
        </w:rPr>
      </w:pPr>
    </w:p>
    <w:p w:rsidR="00C813FF" w:rsidRPr="00E53BDC" w:rsidRDefault="00C813FF" w:rsidP="00517C0D">
      <w:pPr>
        <w:widowControl w:val="0"/>
        <w:suppressAutoHyphens/>
        <w:autoSpaceDE w:val="0"/>
        <w:ind w:firstLine="720"/>
        <w:jc w:val="right"/>
        <w:outlineLvl w:val="1"/>
        <w:rPr>
          <w:rFonts w:cs="Times New Roman"/>
          <w:sz w:val="22"/>
          <w:szCs w:val="22"/>
          <w:lang w:eastAsia="zh-CN"/>
        </w:rPr>
      </w:pPr>
    </w:p>
    <w:p w:rsidR="00C813FF" w:rsidRPr="00E53BDC" w:rsidRDefault="00C813FF" w:rsidP="00517C0D">
      <w:pPr>
        <w:widowControl w:val="0"/>
        <w:suppressAutoHyphens/>
        <w:autoSpaceDE w:val="0"/>
        <w:ind w:firstLine="720"/>
        <w:jc w:val="right"/>
        <w:outlineLvl w:val="1"/>
        <w:rPr>
          <w:rFonts w:cs="Times New Roman"/>
          <w:sz w:val="22"/>
          <w:szCs w:val="22"/>
          <w:lang w:eastAsia="zh-CN"/>
        </w:rPr>
      </w:pPr>
    </w:p>
    <w:p w:rsidR="00517C0D" w:rsidRPr="00E53BDC" w:rsidRDefault="00517C0D" w:rsidP="00517C0D">
      <w:pPr>
        <w:widowControl w:val="0"/>
        <w:suppressAutoHyphens/>
        <w:autoSpaceDE w:val="0"/>
        <w:ind w:firstLine="720"/>
        <w:jc w:val="right"/>
        <w:outlineLvl w:val="1"/>
        <w:rPr>
          <w:rFonts w:cs="Times New Roman"/>
          <w:sz w:val="22"/>
          <w:szCs w:val="22"/>
          <w:lang w:eastAsia="zh-CN"/>
        </w:rPr>
      </w:pPr>
      <w:r w:rsidRPr="00E53BDC">
        <w:rPr>
          <w:rFonts w:cs="Times New Roman"/>
          <w:sz w:val="22"/>
          <w:szCs w:val="22"/>
          <w:lang w:eastAsia="zh-CN"/>
        </w:rPr>
        <w:lastRenderedPageBreak/>
        <w:t>Приложение 2</w:t>
      </w:r>
    </w:p>
    <w:p w:rsidR="00517C0D" w:rsidRPr="00E53BDC" w:rsidRDefault="00517C0D" w:rsidP="00517C0D">
      <w:pPr>
        <w:widowControl w:val="0"/>
        <w:suppressAutoHyphens/>
        <w:autoSpaceDE w:val="0"/>
        <w:ind w:firstLine="720"/>
        <w:jc w:val="right"/>
        <w:rPr>
          <w:rFonts w:cs="Times New Roman"/>
          <w:sz w:val="22"/>
          <w:szCs w:val="22"/>
          <w:lang w:eastAsia="zh-CN"/>
        </w:rPr>
      </w:pPr>
      <w:r w:rsidRPr="00E53BDC">
        <w:rPr>
          <w:rFonts w:cs="Times New Roman"/>
          <w:sz w:val="22"/>
          <w:szCs w:val="22"/>
          <w:lang w:eastAsia="zh-CN"/>
        </w:rPr>
        <w:t>к Административному регламенту</w:t>
      </w:r>
    </w:p>
    <w:p w:rsidR="00517C0D" w:rsidRPr="00E53BDC" w:rsidRDefault="00517C0D" w:rsidP="00517C0D">
      <w:pPr>
        <w:widowControl w:val="0"/>
        <w:suppressAutoHyphens/>
        <w:autoSpaceDE w:val="0"/>
        <w:ind w:firstLine="720"/>
        <w:jc w:val="right"/>
        <w:rPr>
          <w:rFonts w:cs="Times New Roman"/>
          <w:sz w:val="22"/>
          <w:szCs w:val="22"/>
          <w:lang w:eastAsia="zh-CN"/>
        </w:rPr>
      </w:pPr>
      <w:r w:rsidRPr="00E53BDC">
        <w:rPr>
          <w:rFonts w:cs="Times New Roman"/>
          <w:sz w:val="22"/>
          <w:szCs w:val="22"/>
          <w:lang w:eastAsia="zh-CN"/>
        </w:rPr>
        <w:t xml:space="preserve">предоставления Администрацией </w:t>
      </w:r>
    </w:p>
    <w:p w:rsidR="00517C0D" w:rsidRPr="00E53BDC" w:rsidRDefault="00517C0D" w:rsidP="00517C0D">
      <w:pPr>
        <w:widowControl w:val="0"/>
        <w:suppressAutoHyphens/>
        <w:autoSpaceDE w:val="0"/>
        <w:ind w:firstLine="720"/>
        <w:jc w:val="right"/>
        <w:rPr>
          <w:rFonts w:cs="Times New Roman"/>
          <w:sz w:val="22"/>
          <w:szCs w:val="22"/>
          <w:lang w:eastAsia="zh-CN"/>
        </w:rPr>
      </w:pPr>
      <w:r w:rsidRPr="00E53BDC">
        <w:rPr>
          <w:rFonts w:cs="Times New Roman"/>
          <w:sz w:val="22"/>
          <w:szCs w:val="22"/>
          <w:lang w:eastAsia="zh-CN"/>
        </w:rPr>
        <w:t xml:space="preserve">муниципальной услуги по выдаче разрешения </w:t>
      </w:r>
    </w:p>
    <w:p w:rsidR="00517C0D" w:rsidRPr="00E53BDC" w:rsidRDefault="00517C0D" w:rsidP="00517C0D">
      <w:pPr>
        <w:widowControl w:val="0"/>
        <w:suppressAutoHyphens/>
        <w:autoSpaceDE w:val="0"/>
        <w:ind w:firstLine="720"/>
        <w:jc w:val="right"/>
        <w:rPr>
          <w:rFonts w:cs="Times New Roman"/>
          <w:sz w:val="22"/>
          <w:szCs w:val="22"/>
          <w:lang w:eastAsia="zh-CN"/>
        </w:rPr>
      </w:pPr>
      <w:r w:rsidRPr="00E53BDC">
        <w:rPr>
          <w:rFonts w:cs="Times New Roman"/>
          <w:sz w:val="22"/>
          <w:szCs w:val="22"/>
          <w:lang w:eastAsia="zh-CN"/>
        </w:rPr>
        <w:t xml:space="preserve">на строительство, внесению изменений в разрешение </w:t>
      </w:r>
    </w:p>
    <w:p w:rsidR="00517C0D" w:rsidRPr="00E53BDC" w:rsidRDefault="00517C0D" w:rsidP="00517C0D">
      <w:pPr>
        <w:widowControl w:val="0"/>
        <w:suppressAutoHyphens/>
        <w:autoSpaceDE w:val="0"/>
        <w:ind w:firstLine="720"/>
        <w:jc w:val="right"/>
        <w:rPr>
          <w:rFonts w:cs="Times New Roman"/>
          <w:sz w:val="22"/>
          <w:szCs w:val="22"/>
          <w:lang w:eastAsia="zh-CN"/>
        </w:rPr>
      </w:pPr>
      <w:r w:rsidRPr="00E53BDC">
        <w:rPr>
          <w:rFonts w:cs="Times New Roman"/>
          <w:sz w:val="22"/>
          <w:szCs w:val="22"/>
          <w:lang w:eastAsia="zh-CN"/>
        </w:rPr>
        <w:t>на строительство, в том числе в связи с необходимостью</w:t>
      </w:r>
    </w:p>
    <w:p w:rsidR="00517C0D" w:rsidRPr="00E53BDC" w:rsidRDefault="00517C0D" w:rsidP="00517C0D">
      <w:pPr>
        <w:widowControl w:val="0"/>
        <w:suppressAutoHyphens/>
        <w:autoSpaceDE w:val="0"/>
        <w:ind w:firstLine="720"/>
        <w:jc w:val="right"/>
        <w:rPr>
          <w:rFonts w:ascii="Arial" w:hAnsi="Arial" w:cs="Arial"/>
          <w:sz w:val="22"/>
          <w:szCs w:val="22"/>
          <w:lang w:eastAsia="zh-CN"/>
        </w:rPr>
      </w:pPr>
      <w:r w:rsidRPr="00E53BDC">
        <w:rPr>
          <w:rFonts w:cs="Times New Roman"/>
          <w:sz w:val="22"/>
          <w:szCs w:val="22"/>
          <w:lang w:eastAsia="zh-CN"/>
        </w:rPr>
        <w:t xml:space="preserve"> продления срока действия разрешения на строительство</w:t>
      </w:r>
    </w:p>
    <w:p w:rsidR="00517C0D" w:rsidRPr="00E53BDC" w:rsidRDefault="00517C0D" w:rsidP="00517C0D">
      <w:pPr>
        <w:widowControl w:val="0"/>
        <w:suppressAutoHyphens/>
        <w:autoSpaceDE w:val="0"/>
        <w:ind w:firstLine="720"/>
        <w:rPr>
          <w:rFonts w:ascii="Arial" w:hAnsi="Arial" w:cs="Arial"/>
          <w:sz w:val="22"/>
          <w:szCs w:val="22"/>
          <w:lang w:eastAsia="zh-CN"/>
        </w:rPr>
      </w:pPr>
    </w:p>
    <w:p w:rsidR="00517C0D" w:rsidRPr="00E53BDC" w:rsidRDefault="00517C0D" w:rsidP="00517C0D">
      <w:pPr>
        <w:suppressAutoHyphens/>
        <w:spacing w:after="200" w:line="276" w:lineRule="auto"/>
        <w:ind w:firstLine="698"/>
        <w:jc w:val="right"/>
        <w:rPr>
          <w:rFonts w:eastAsia="Times New Roman" w:cs="Times New Roman"/>
          <w:sz w:val="20"/>
          <w:szCs w:val="20"/>
        </w:rPr>
      </w:pPr>
      <w:bookmarkStart w:id="8" w:name="P925"/>
      <w:bookmarkEnd w:id="8"/>
      <w:r w:rsidRPr="00E53BDC">
        <w:rPr>
          <w:rFonts w:eastAsia="Times New Roman" w:cs="Times New Roman"/>
          <w:sz w:val="20"/>
          <w:szCs w:val="20"/>
          <w:lang w:eastAsia="zh-CN"/>
        </w:rPr>
        <w:t>ФОРМА</w:t>
      </w:r>
      <w:r w:rsidRPr="00E53BDC">
        <w:rPr>
          <w:rFonts w:eastAsia="Times New Roman" w:cs="Times New Roman"/>
          <w:sz w:val="20"/>
          <w:szCs w:val="20"/>
        </w:rPr>
        <w:t xml:space="preserve">                                       </w:t>
      </w:r>
    </w:p>
    <w:p w:rsidR="00517C0D" w:rsidRPr="00E53BDC" w:rsidRDefault="00517C0D" w:rsidP="00517C0D">
      <w:pPr>
        <w:widowControl w:val="0"/>
        <w:autoSpaceDE w:val="0"/>
        <w:autoSpaceDN w:val="0"/>
        <w:jc w:val="right"/>
        <w:rPr>
          <w:rFonts w:eastAsia="Times New Roman" w:cs="Times New Roman"/>
          <w:sz w:val="20"/>
          <w:szCs w:val="20"/>
        </w:rPr>
      </w:pPr>
    </w:p>
    <w:p w:rsidR="00517C0D" w:rsidRPr="00E53BDC" w:rsidRDefault="00517C0D" w:rsidP="00517C0D">
      <w:pPr>
        <w:widowControl w:val="0"/>
        <w:autoSpaceDE w:val="0"/>
        <w:autoSpaceDN w:val="0"/>
        <w:jc w:val="right"/>
        <w:rPr>
          <w:rFonts w:eastAsia="Times New Roman" w:cs="Times New Roman"/>
          <w:sz w:val="20"/>
          <w:szCs w:val="20"/>
        </w:rPr>
      </w:pPr>
      <w:r w:rsidRPr="00E53BDC">
        <w:rPr>
          <w:rFonts w:eastAsia="Times New Roman" w:cs="Times New Roman"/>
          <w:sz w:val="20"/>
          <w:szCs w:val="20"/>
        </w:rPr>
        <w:t xml:space="preserve">                                               Главе Администрации </w:t>
      </w:r>
    </w:p>
    <w:p w:rsidR="00517C0D" w:rsidRPr="00E53BDC" w:rsidRDefault="00517C0D" w:rsidP="00517C0D">
      <w:pPr>
        <w:widowControl w:val="0"/>
        <w:autoSpaceDE w:val="0"/>
        <w:autoSpaceDN w:val="0"/>
        <w:jc w:val="right"/>
        <w:rPr>
          <w:rFonts w:eastAsia="Times New Roman" w:cs="Times New Roman"/>
          <w:sz w:val="20"/>
          <w:szCs w:val="20"/>
        </w:rPr>
      </w:pP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______________________________________</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 xml:space="preserve">                                            (наименование застройщика:</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 xml:space="preserve">                                     ______________________________________</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 xml:space="preserve">                                         полное наименование юридического лица,</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 xml:space="preserve">                                     ______________________________________</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ИНН, ОГРН</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 xml:space="preserve">                                     ______________________________________</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почтовый индекс, адрес, адрес</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 xml:space="preserve">                                               электронной почты;</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______________________________________</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 xml:space="preserve">                                      фамилия, имя, отчество</w:t>
      </w:r>
      <w:r w:rsidRPr="00E53BDC">
        <w:rPr>
          <w:rFonts w:eastAsia="Times New Roman" w:cs="Times New Roman"/>
          <w:sz w:val="20"/>
          <w:szCs w:val="20"/>
          <w:vertAlign w:val="superscript"/>
        </w:rPr>
        <w:t>&lt;1&gt;</w:t>
      </w:r>
      <w:r w:rsidRPr="00E53BDC">
        <w:rPr>
          <w:rFonts w:eastAsia="Times New Roman" w:cs="Times New Roman"/>
          <w:sz w:val="20"/>
          <w:szCs w:val="20"/>
        </w:rPr>
        <w:t xml:space="preserve"> - для физического лица,</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индивидуального предпринимателя</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______________________________________</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 xml:space="preserve">                                             ИНН, ОГРНИП</w:t>
      </w:r>
      <w:r w:rsidRPr="00E53BDC">
        <w:rPr>
          <w:rFonts w:eastAsia="Times New Roman" w:cs="Times New Roman"/>
          <w:sz w:val="20"/>
          <w:szCs w:val="20"/>
          <w:vertAlign w:val="superscript"/>
        </w:rPr>
        <w:t>&lt;2&gt;</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 xml:space="preserve">                                     ______________________________________</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 xml:space="preserve">                                          почтовый индекс, адрес, адрес</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 xml:space="preserve">                                                 электронной почты)</w:t>
      </w:r>
    </w:p>
    <w:p w:rsidR="00517C0D" w:rsidRPr="00E53BDC" w:rsidRDefault="00517C0D" w:rsidP="00517C0D">
      <w:pPr>
        <w:widowControl w:val="0"/>
        <w:suppressAutoHyphens/>
        <w:autoSpaceDE w:val="0"/>
        <w:spacing w:line="204" w:lineRule="auto"/>
        <w:ind w:firstLine="720"/>
        <w:jc w:val="center"/>
        <w:rPr>
          <w:rFonts w:cs="Times New Roman"/>
          <w:sz w:val="20"/>
          <w:szCs w:val="20"/>
          <w:lang w:eastAsia="zh-CN"/>
        </w:rPr>
      </w:pPr>
    </w:p>
    <w:p w:rsidR="00517C0D" w:rsidRPr="00E53BDC" w:rsidRDefault="00517C0D" w:rsidP="00517C0D">
      <w:pPr>
        <w:widowControl w:val="0"/>
        <w:suppressAutoHyphens/>
        <w:autoSpaceDE w:val="0"/>
        <w:spacing w:line="204" w:lineRule="auto"/>
        <w:ind w:firstLine="720"/>
        <w:jc w:val="center"/>
        <w:rPr>
          <w:rFonts w:cs="Times New Roman"/>
          <w:sz w:val="22"/>
          <w:szCs w:val="22"/>
          <w:lang w:eastAsia="zh-CN"/>
        </w:rPr>
      </w:pPr>
      <w:r w:rsidRPr="00E53BDC">
        <w:rPr>
          <w:rFonts w:cs="Times New Roman"/>
          <w:sz w:val="22"/>
          <w:szCs w:val="22"/>
          <w:lang w:eastAsia="zh-CN"/>
        </w:rPr>
        <w:t>ЗАЯВЛЕНИЕ</w:t>
      </w:r>
    </w:p>
    <w:p w:rsidR="00517C0D" w:rsidRPr="00E53BDC" w:rsidRDefault="00517C0D" w:rsidP="00517C0D">
      <w:pPr>
        <w:widowControl w:val="0"/>
        <w:suppressAutoHyphens/>
        <w:autoSpaceDE w:val="0"/>
        <w:spacing w:line="204" w:lineRule="auto"/>
        <w:ind w:firstLine="720"/>
        <w:jc w:val="center"/>
        <w:rPr>
          <w:rFonts w:cs="Times New Roman"/>
          <w:sz w:val="22"/>
          <w:szCs w:val="22"/>
          <w:lang w:eastAsia="zh-CN"/>
        </w:rPr>
      </w:pPr>
      <w:r w:rsidRPr="00E53BDC">
        <w:rPr>
          <w:rFonts w:cs="Times New Roman"/>
          <w:sz w:val="22"/>
          <w:szCs w:val="22"/>
          <w:lang w:eastAsia="zh-CN"/>
        </w:rPr>
        <w:t>о внесении изменений в разрешение на строительство</w:t>
      </w:r>
    </w:p>
    <w:p w:rsidR="00517C0D" w:rsidRPr="00E53BDC" w:rsidRDefault="00517C0D" w:rsidP="00517C0D">
      <w:pPr>
        <w:widowControl w:val="0"/>
        <w:suppressAutoHyphens/>
        <w:autoSpaceDE w:val="0"/>
        <w:spacing w:line="204" w:lineRule="auto"/>
        <w:ind w:firstLine="720"/>
        <w:jc w:val="center"/>
        <w:rPr>
          <w:rFonts w:cs="Times New Roman"/>
          <w:sz w:val="22"/>
          <w:szCs w:val="22"/>
          <w:lang w:eastAsia="zh-CN"/>
        </w:rPr>
      </w:pPr>
      <w:r w:rsidRPr="00E53BDC">
        <w:rPr>
          <w:rFonts w:cs="Times New Roman"/>
          <w:sz w:val="22"/>
          <w:szCs w:val="22"/>
          <w:lang w:eastAsia="zh-CN"/>
        </w:rPr>
        <w:t>в связи с внесением изменений в проектную документацию</w:t>
      </w:r>
    </w:p>
    <w:p w:rsidR="00517C0D" w:rsidRPr="00E53BDC" w:rsidRDefault="00517C0D" w:rsidP="00517C0D">
      <w:pPr>
        <w:widowControl w:val="0"/>
        <w:suppressAutoHyphens/>
        <w:autoSpaceDE w:val="0"/>
        <w:spacing w:line="204" w:lineRule="auto"/>
        <w:ind w:firstLine="720"/>
        <w:jc w:val="both"/>
        <w:rPr>
          <w:rFonts w:cs="Times New Roman"/>
          <w:sz w:val="22"/>
          <w:szCs w:val="22"/>
          <w:lang w:eastAsia="zh-CN"/>
        </w:rPr>
      </w:pPr>
    </w:p>
    <w:p w:rsidR="00517C0D" w:rsidRPr="00E53BDC" w:rsidRDefault="00517C0D" w:rsidP="00517C0D">
      <w:pPr>
        <w:widowControl w:val="0"/>
        <w:suppressAutoHyphens/>
        <w:autoSpaceDE w:val="0"/>
        <w:spacing w:line="204" w:lineRule="auto"/>
        <w:ind w:firstLine="720"/>
        <w:jc w:val="both"/>
        <w:rPr>
          <w:rFonts w:cs="Times New Roman"/>
          <w:sz w:val="22"/>
          <w:szCs w:val="22"/>
          <w:lang w:eastAsia="zh-CN"/>
        </w:rPr>
      </w:pPr>
    </w:p>
    <w:p w:rsidR="00517C0D" w:rsidRPr="00E53BDC" w:rsidRDefault="00517C0D" w:rsidP="00517C0D">
      <w:pPr>
        <w:widowControl w:val="0"/>
        <w:suppressAutoHyphens/>
        <w:autoSpaceDE w:val="0"/>
        <w:spacing w:line="204" w:lineRule="auto"/>
        <w:ind w:firstLine="720"/>
        <w:jc w:val="both"/>
        <w:rPr>
          <w:rFonts w:cs="Times New Roman"/>
          <w:sz w:val="22"/>
          <w:szCs w:val="22"/>
          <w:lang w:eastAsia="zh-CN"/>
        </w:rPr>
      </w:pPr>
      <w:r w:rsidRPr="00E53BDC">
        <w:rPr>
          <w:rFonts w:cs="Times New Roman"/>
          <w:sz w:val="22"/>
          <w:szCs w:val="22"/>
          <w:lang w:eastAsia="zh-CN"/>
        </w:rPr>
        <w:t>В связи с внесением изменений в проектную документацию прошу внести изменения в разрешение на строительство № ___________________________________________________________________________________________________</w:t>
      </w:r>
    </w:p>
    <w:p w:rsidR="00517C0D" w:rsidRPr="00E53BDC" w:rsidRDefault="00517C0D" w:rsidP="00517C0D">
      <w:pPr>
        <w:widowControl w:val="0"/>
        <w:suppressAutoHyphens/>
        <w:autoSpaceDE w:val="0"/>
        <w:spacing w:line="204" w:lineRule="auto"/>
        <w:ind w:firstLine="720"/>
        <w:jc w:val="center"/>
        <w:rPr>
          <w:rFonts w:cs="Times New Roman"/>
          <w:sz w:val="16"/>
          <w:szCs w:val="16"/>
          <w:lang w:eastAsia="zh-CN"/>
        </w:rPr>
      </w:pPr>
      <w:r w:rsidRPr="00E53BDC">
        <w:rPr>
          <w:rFonts w:cs="Times New Roman"/>
          <w:sz w:val="16"/>
          <w:szCs w:val="16"/>
          <w:lang w:eastAsia="zh-CN"/>
        </w:rPr>
        <w:t>(номер разрешения на строительство)</w:t>
      </w:r>
    </w:p>
    <w:p w:rsidR="00517C0D" w:rsidRPr="00E53BDC" w:rsidRDefault="00517C0D" w:rsidP="00517C0D">
      <w:pPr>
        <w:widowControl w:val="0"/>
        <w:suppressAutoHyphens/>
        <w:autoSpaceDE w:val="0"/>
        <w:spacing w:line="204" w:lineRule="auto"/>
        <w:ind w:firstLine="720"/>
        <w:jc w:val="both"/>
        <w:rPr>
          <w:rFonts w:cs="Times New Roman"/>
          <w:sz w:val="20"/>
          <w:szCs w:val="20"/>
          <w:lang w:eastAsia="zh-CN"/>
        </w:rPr>
      </w:pPr>
      <w:r w:rsidRPr="00E53BDC">
        <w:rPr>
          <w:rFonts w:cs="Times New Roman"/>
          <w:sz w:val="22"/>
          <w:szCs w:val="22"/>
          <w:lang w:eastAsia="zh-CN"/>
        </w:rPr>
        <w:t>выданное "_______" __________________ _______ года _______________________</w:t>
      </w:r>
    </w:p>
    <w:p w:rsidR="00517C0D" w:rsidRPr="00E53BDC" w:rsidRDefault="00517C0D" w:rsidP="00517C0D">
      <w:pPr>
        <w:widowControl w:val="0"/>
        <w:suppressAutoHyphens/>
        <w:autoSpaceDE w:val="0"/>
        <w:spacing w:line="204" w:lineRule="auto"/>
        <w:ind w:firstLine="720"/>
        <w:jc w:val="both"/>
        <w:rPr>
          <w:rFonts w:cs="Times New Roman"/>
          <w:sz w:val="16"/>
          <w:szCs w:val="16"/>
          <w:lang w:eastAsia="zh-CN"/>
        </w:rPr>
      </w:pPr>
      <w:r w:rsidRPr="00E53BDC">
        <w:rPr>
          <w:rFonts w:cs="Times New Roman"/>
          <w:sz w:val="16"/>
          <w:szCs w:val="16"/>
          <w:lang w:eastAsia="zh-CN"/>
        </w:rPr>
        <w:t xml:space="preserve">       (число)                        (месяц)                   (год)</w:t>
      </w:r>
    </w:p>
    <w:p w:rsidR="00517C0D" w:rsidRPr="00E53BDC" w:rsidRDefault="00517C0D" w:rsidP="00517C0D">
      <w:pPr>
        <w:widowControl w:val="0"/>
        <w:suppressAutoHyphens/>
        <w:autoSpaceDE w:val="0"/>
        <w:spacing w:line="204" w:lineRule="auto"/>
        <w:ind w:firstLine="720"/>
        <w:jc w:val="both"/>
        <w:rPr>
          <w:rFonts w:cs="Times New Roman"/>
          <w:sz w:val="20"/>
          <w:szCs w:val="20"/>
          <w:lang w:eastAsia="zh-CN"/>
        </w:rPr>
      </w:pPr>
    </w:p>
    <w:p w:rsidR="00517C0D" w:rsidRPr="00E53BDC" w:rsidRDefault="00517C0D" w:rsidP="00517C0D">
      <w:pPr>
        <w:widowControl w:val="0"/>
        <w:suppressAutoHyphens/>
        <w:autoSpaceDE w:val="0"/>
        <w:spacing w:line="204" w:lineRule="auto"/>
        <w:ind w:firstLine="720"/>
        <w:jc w:val="both"/>
        <w:rPr>
          <w:rFonts w:cs="Times New Roman"/>
          <w:sz w:val="22"/>
          <w:szCs w:val="22"/>
          <w:lang w:eastAsia="zh-CN"/>
        </w:rPr>
      </w:pPr>
      <w:r w:rsidRPr="00E53BDC">
        <w:rPr>
          <w:rFonts w:cs="Times New Roman"/>
          <w:sz w:val="22"/>
          <w:szCs w:val="22"/>
          <w:lang w:eastAsia="zh-CN"/>
        </w:rPr>
        <w:t>со сроком действия до "_______" __________________ _______ года</w:t>
      </w:r>
    </w:p>
    <w:p w:rsidR="00517C0D" w:rsidRPr="00E53BDC" w:rsidRDefault="00517C0D" w:rsidP="00517C0D">
      <w:pPr>
        <w:widowControl w:val="0"/>
        <w:suppressAutoHyphens/>
        <w:autoSpaceDE w:val="0"/>
        <w:spacing w:line="204" w:lineRule="auto"/>
        <w:ind w:firstLine="720"/>
        <w:jc w:val="both"/>
        <w:rPr>
          <w:rFonts w:cs="Times New Roman"/>
          <w:sz w:val="16"/>
          <w:szCs w:val="16"/>
          <w:lang w:eastAsia="zh-CN"/>
        </w:rPr>
      </w:pPr>
      <w:r w:rsidRPr="00E53BDC">
        <w:rPr>
          <w:rFonts w:cs="Times New Roman"/>
          <w:sz w:val="16"/>
          <w:szCs w:val="16"/>
          <w:lang w:eastAsia="zh-CN"/>
        </w:rPr>
        <w:t xml:space="preserve">                                  (число)                       (месяц)                   (год)</w:t>
      </w:r>
    </w:p>
    <w:p w:rsidR="00517C0D" w:rsidRPr="00E53BDC" w:rsidRDefault="00517C0D" w:rsidP="00517C0D">
      <w:pPr>
        <w:widowControl w:val="0"/>
        <w:suppressAutoHyphens/>
        <w:autoSpaceDE w:val="0"/>
        <w:spacing w:line="204" w:lineRule="auto"/>
        <w:ind w:firstLine="720"/>
        <w:jc w:val="both"/>
        <w:rPr>
          <w:rFonts w:cs="Times New Roman"/>
          <w:sz w:val="20"/>
          <w:szCs w:val="20"/>
          <w:lang w:eastAsia="zh-CN"/>
        </w:rPr>
      </w:pPr>
      <w:r w:rsidRPr="00E53BDC">
        <w:rPr>
          <w:rFonts w:cs="Times New Roman"/>
          <w:sz w:val="22"/>
          <w:szCs w:val="22"/>
          <w:lang w:eastAsia="zh-CN"/>
        </w:rPr>
        <w:t>___________________________________________________________________________________________________</w:t>
      </w:r>
    </w:p>
    <w:p w:rsidR="00517C0D" w:rsidRPr="00E53BDC" w:rsidRDefault="00517C0D" w:rsidP="00517C0D">
      <w:pPr>
        <w:widowControl w:val="0"/>
        <w:suppressAutoHyphens/>
        <w:autoSpaceDE w:val="0"/>
        <w:spacing w:line="204" w:lineRule="auto"/>
        <w:ind w:firstLine="720"/>
        <w:jc w:val="center"/>
        <w:rPr>
          <w:rFonts w:cs="Times New Roman"/>
          <w:sz w:val="16"/>
          <w:szCs w:val="16"/>
          <w:lang w:eastAsia="zh-CN"/>
        </w:rPr>
      </w:pPr>
      <w:r w:rsidRPr="00E53BDC">
        <w:rPr>
          <w:rFonts w:cs="Times New Roman"/>
          <w:sz w:val="16"/>
          <w:szCs w:val="16"/>
          <w:lang w:eastAsia="zh-CN"/>
        </w:rPr>
        <w:t>(указывается орган, выдавший разрешение на строительство)</w:t>
      </w:r>
    </w:p>
    <w:p w:rsidR="00517C0D" w:rsidRPr="00E53BDC" w:rsidRDefault="00517C0D" w:rsidP="00517C0D">
      <w:pPr>
        <w:widowControl w:val="0"/>
        <w:suppressAutoHyphens/>
        <w:autoSpaceDE w:val="0"/>
        <w:spacing w:line="204" w:lineRule="auto"/>
        <w:ind w:firstLine="720"/>
        <w:jc w:val="center"/>
        <w:rPr>
          <w:rFonts w:cs="Times New Roman"/>
          <w:sz w:val="16"/>
          <w:szCs w:val="16"/>
          <w:lang w:eastAsia="zh-CN"/>
        </w:rPr>
      </w:pPr>
    </w:p>
    <w:p w:rsidR="00517C0D" w:rsidRPr="00E53BDC" w:rsidRDefault="00517C0D" w:rsidP="00517C0D">
      <w:pPr>
        <w:widowControl w:val="0"/>
        <w:suppressAutoHyphens/>
        <w:autoSpaceDE w:val="0"/>
        <w:spacing w:line="204" w:lineRule="auto"/>
        <w:ind w:firstLine="720"/>
        <w:jc w:val="both"/>
        <w:rPr>
          <w:rFonts w:cs="Times New Roman"/>
          <w:sz w:val="20"/>
          <w:szCs w:val="20"/>
          <w:lang w:eastAsia="zh-CN"/>
        </w:rPr>
      </w:pPr>
      <w:r w:rsidRPr="00E53BDC">
        <w:rPr>
          <w:rFonts w:cs="Times New Roman"/>
          <w:sz w:val="22"/>
          <w:szCs w:val="22"/>
          <w:lang w:eastAsia="zh-CN"/>
        </w:rPr>
        <w:t>для строительства, реконструкции (ненужное зачеркнуть) объекта капитального строительства</w:t>
      </w:r>
    </w:p>
    <w:p w:rsidR="00517C0D" w:rsidRPr="00E53BDC" w:rsidRDefault="00517C0D" w:rsidP="00517C0D">
      <w:pPr>
        <w:widowControl w:val="0"/>
        <w:suppressAutoHyphens/>
        <w:autoSpaceDE w:val="0"/>
        <w:spacing w:line="204" w:lineRule="auto"/>
        <w:ind w:firstLine="720"/>
        <w:jc w:val="both"/>
        <w:rPr>
          <w:rFonts w:cs="Times New Roman"/>
          <w:sz w:val="22"/>
          <w:szCs w:val="22"/>
          <w:lang w:eastAsia="zh-CN"/>
        </w:rPr>
      </w:pPr>
    </w:p>
    <w:p w:rsidR="00517C0D" w:rsidRPr="00E53BDC" w:rsidRDefault="00517C0D" w:rsidP="00517C0D">
      <w:pPr>
        <w:widowControl w:val="0"/>
        <w:suppressAutoHyphens/>
        <w:spacing w:line="204" w:lineRule="auto"/>
        <w:jc w:val="both"/>
        <w:rPr>
          <w:rFonts w:eastAsia="Times New Roman" w:cs="Times New Roman"/>
          <w:sz w:val="20"/>
          <w:szCs w:val="20"/>
        </w:rPr>
      </w:pPr>
      <w:r w:rsidRPr="00E53BDC">
        <w:rPr>
          <w:rFonts w:eastAsia="Times New Roman" w:cs="Times New Roman"/>
          <w:sz w:val="20"/>
          <w:szCs w:val="20"/>
        </w:rPr>
        <w:t>Наименование объекта _______________________________________________________________________________</w:t>
      </w:r>
    </w:p>
    <w:p w:rsidR="00517C0D" w:rsidRPr="00E53BDC" w:rsidRDefault="00517C0D" w:rsidP="00517C0D">
      <w:pPr>
        <w:widowControl w:val="0"/>
        <w:suppressAutoHyphens/>
        <w:spacing w:line="204" w:lineRule="auto"/>
        <w:jc w:val="center"/>
        <w:rPr>
          <w:rFonts w:eastAsia="Times New Roman" w:cs="Times New Roman"/>
          <w:sz w:val="16"/>
          <w:szCs w:val="16"/>
        </w:rPr>
      </w:pPr>
      <w:r w:rsidRPr="00E53BDC">
        <w:rPr>
          <w:rFonts w:eastAsia="Times New Roman" w:cs="Times New Roman"/>
          <w:sz w:val="16"/>
          <w:szCs w:val="16"/>
        </w:rPr>
        <w:t>(в соответствии с утвержденной проектной документацией)</w:t>
      </w:r>
    </w:p>
    <w:p w:rsidR="00517C0D" w:rsidRPr="00E53BDC" w:rsidRDefault="00517C0D" w:rsidP="00517C0D">
      <w:pPr>
        <w:widowControl w:val="0"/>
        <w:suppressAutoHyphens/>
        <w:spacing w:line="204" w:lineRule="auto"/>
        <w:jc w:val="both"/>
        <w:rPr>
          <w:rFonts w:eastAsia="Times New Roman" w:cs="Times New Roman"/>
          <w:sz w:val="20"/>
          <w:szCs w:val="20"/>
        </w:rPr>
      </w:pPr>
      <w:r w:rsidRPr="00E53BDC">
        <w:rPr>
          <w:rFonts w:eastAsia="Times New Roman" w:cs="Times New Roman"/>
          <w:sz w:val="20"/>
          <w:szCs w:val="20"/>
        </w:rPr>
        <w:t>___________________________________________________________________________________________________</w:t>
      </w:r>
    </w:p>
    <w:p w:rsidR="00517C0D" w:rsidRPr="00E53BDC" w:rsidRDefault="00517C0D" w:rsidP="00517C0D">
      <w:pPr>
        <w:widowControl w:val="0"/>
        <w:suppressAutoHyphens/>
        <w:spacing w:line="204" w:lineRule="auto"/>
        <w:jc w:val="both"/>
        <w:rPr>
          <w:rFonts w:eastAsia="Times New Roman" w:cs="Times New Roman"/>
          <w:sz w:val="20"/>
          <w:szCs w:val="20"/>
        </w:rPr>
      </w:pPr>
    </w:p>
    <w:p w:rsidR="00517C0D" w:rsidRPr="00E53BDC" w:rsidRDefault="00517C0D" w:rsidP="00517C0D">
      <w:pPr>
        <w:widowControl w:val="0"/>
        <w:suppressAutoHyphens/>
        <w:spacing w:line="204" w:lineRule="auto"/>
        <w:jc w:val="both"/>
        <w:rPr>
          <w:rFonts w:eastAsia="Times New Roman" w:cs="Times New Roman"/>
          <w:sz w:val="20"/>
          <w:szCs w:val="20"/>
        </w:rPr>
      </w:pPr>
      <w:r w:rsidRPr="00E53BDC">
        <w:rPr>
          <w:rFonts w:eastAsia="Times New Roman" w:cs="Times New Roman"/>
          <w:sz w:val="20"/>
          <w:szCs w:val="20"/>
        </w:rPr>
        <w:t>Кадастровый номер реконструируемого объекта ___________________________________________________________</w:t>
      </w:r>
    </w:p>
    <w:p w:rsidR="00517C0D" w:rsidRPr="00E53BDC" w:rsidRDefault="00517C0D" w:rsidP="00517C0D">
      <w:pPr>
        <w:widowControl w:val="0"/>
        <w:suppressAutoHyphens/>
        <w:spacing w:line="204" w:lineRule="auto"/>
        <w:jc w:val="center"/>
        <w:rPr>
          <w:rFonts w:eastAsia="Times New Roman" w:cs="Times New Roman"/>
          <w:sz w:val="16"/>
          <w:szCs w:val="16"/>
        </w:rPr>
      </w:pPr>
      <w:r w:rsidRPr="00E53BDC">
        <w:rPr>
          <w:rFonts w:eastAsia="Times New Roman" w:cs="Times New Roman"/>
          <w:sz w:val="16"/>
          <w:szCs w:val="16"/>
        </w:rPr>
        <w:t xml:space="preserve">                                               (в случае реконструкции)</w:t>
      </w:r>
    </w:p>
    <w:p w:rsidR="00517C0D" w:rsidRPr="00E53BDC" w:rsidRDefault="00517C0D" w:rsidP="00517C0D">
      <w:pPr>
        <w:widowControl w:val="0"/>
        <w:suppressAutoHyphens/>
        <w:spacing w:line="204" w:lineRule="auto"/>
        <w:jc w:val="both"/>
        <w:rPr>
          <w:rFonts w:eastAsia="Times New Roman" w:cs="Times New Roman"/>
          <w:sz w:val="20"/>
          <w:szCs w:val="20"/>
        </w:rPr>
      </w:pPr>
      <w:r w:rsidRPr="00E53BDC">
        <w:rPr>
          <w:rFonts w:eastAsia="Times New Roman" w:cs="Times New Roman"/>
          <w:sz w:val="20"/>
          <w:szCs w:val="20"/>
        </w:rPr>
        <w:t>____________________________________________________________________________________________________</w:t>
      </w:r>
    </w:p>
    <w:p w:rsidR="00517C0D" w:rsidRPr="00E53BDC" w:rsidRDefault="00517C0D" w:rsidP="00517C0D">
      <w:pPr>
        <w:widowControl w:val="0"/>
        <w:suppressAutoHyphens/>
        <w:spacing w:line="204" w:lineRule="auto"/>
        <w:jc w:val="both"/>
        <w:rPr>
          <w:rFonts w:eastAsia="Times New Roman" w:cs="Times New Roman"/>
          <w:sz w:val="20"/>
          <w:szCs w:val="20"/>
        </w:rPr>
      </w:pPr>
    </w:p>
    <w:p w:rsidR="00517C0D" w:rsidRPr="00E53BDC" w:rsidRDefault="00517C0D" w:rsidP="00517C0D">
      <w:pPr>
        <w:widowControl w:val="0"/>
        <w:suppressAutoHyphens/>
        <w:spacing w:line="204" w:lineRule="auto"/>
        <w:jc w:val="both"/>
        <w:rPr>
          <w:rFonts w:eastAsia="Times New Roman" w:cs="Times New Roman"/>
          <w:sz w:val="20"/>
          <w:szCs w:val="20"/>
        </w:rPr>
      </w:pPr>
      <w:r w:rsidRPr="00E53BDC">
        <w:rPr>
          <w:rFonts w:eastAsia="Times New Roman" w:cs="Times New Roman"/>
          <w:sz w:val="20"/>
          <w:szCs w:val="20"/>
        </w:rPr>
        <w:t>Этап строительства ___________________________________________________________________________________</w:t>
      </w:r>
    </w:p>
    <w:p w:rsidR="00517C0D" w:rsidRPr="00E53BDC" w:rsidRDefault="00517C0D" w:rsidP="00517C0D">
      <w:pPr>
        <w:widowControl w:val="0"/>
        <w:suppressAutoHyphens/>
        <w:spacing w:line="204" w:lineRule="auto"/>
        <w:jc w:val="center"/>
        <w:rPr>
          <w:rFonts w:eastAsia="Times New Roman" w:cs="Times New Roman"/>
          <w:sz w:val="16"/>
          <w:szCs w:val="16"/>
        </w:rPr>
      </w:pPr>
      <w:r w:rsidRPr="00E53BDC">
        <w:rPr>
          <w:rFonts w:eastAsia="Times New Roman" w:cs="Times New Roman"/>
          <w:sz w:val="16"/>
          <w:szCs w:val="16"/>
        </w:rPr>
        <w:t xml:space="preserve">                      (указывается в случае выделения этапа строительства и приводится описание такого этапа)</w:t>
      </w:r>
    </w:p>
    <w:p w:rsidR="00517C0D" w:rsidRPr="00E53BDC" w:rsidRDefault="00517C0D" w:rsidP="00517C0D">
      <w:pPr>
        <w:widowControl w:val="0"/>
        <w:suppressAutoHyphens/>
        <w:spacing w:line="204" w:lineRule="auto"/>
        <w:jc w:val="center"/>
        <w:rPr>
          <w:rFonts w:eastAsia="Times New Roman" w:cs="Times New Roman"/>
          <w:sz w:val="16"/>
          <w:szCs w:val="16"/>
        </w:rPr>
      </w:pPr>
    </w:p>
    <w:p w:rsidR="00517C0D" w:rsidRPr="00E53BDC" w:rsidRDefault="00517C0D" w:rsidP="00517C0D">
      <w:pPr>
        <w:widowControl w:val="0"/>
        <w:suppressAutoHyphens/>
        <w:spacing w:line="204" w:lineRule="auto"/>
        <w:jc w:val="both"/>
        <w:rPr>
          <w:rFonts w:eastAsia="Times New Roman" w:cs="Times New Roman"/>
          <w:sz w:val="20"/>
          <w:szCs w:val="20"/>
        </w:rPr>
      </w:pPr>
      <w:r w:rsidRPr="00E53BDC">
        <w:rPr>
          <w:rFonts w:eastAsia="Times New Roman" w:cs="Times New Roman"/>
          <w:sz w:val="20"/>
          <w:szCs w:val="20"/>
        </w:rPr>
        <w:t>Адрес (местоположение) объекта _______________________________________________________________________</w:t>
      </w:r>
    </w:p>
    <w:p w:rsidR="00517C0D" w:rsidRPr="00E53BDC" w:rsidRDefault="00517C0D" w:rsidP="00517C0D">
      <w:pPr>
        <w:widowControl w:val="0"/>
        <w:suppressAutoHyphens/>
        <w:spacing w:line="204" w:lineRule="auto"/>
        <w:jc w:val="center"/>
        <w:rPr>
          <w:rFonts w:eastAsia="Times New Roman" w:cs="Times New Roman"/>
          <w:sz w:val="16"/>
          <w:szCs w:val="16"/>
        </w:rPr>
      </w:pPr>
      <w:r w:rsidRPr="00E53BDC">
        <w:rPr>
          <w:rFonts w:eastAsia="Times New Roman" w:cs="Times New Roman"/>
          <w:sz w:val="16"/>
          <w:szCs w:val="16"/>
        </w:rPr>
        <w:t xml:space="preserve">                                                         (указывается адрес</w:t>
      </w:r>
      <w:r w:rsidRPr="00E53BDC">
        <w:rPr>
          <w:rFonts w:eastAsia="Times New Roman" w:cs="Times New Roman"/>
          <w:sz w:val="20"/>
          <w:szCs w:val="20"/>
          <w:vertAlign w:val="superscript"/>
        </w:rPr>
        <w:t>&lt;3&gt;:</w:t>
      </w:r>
      <w:r w:rsidRPr="00E53BDC">
        <w:rPr>
          <w:rFonts w:eastAsia="Times New Roman" w:cs="Times New Roman"/>
          <w:sz w:val="16"/>
          <w:szCs w:val="16"/>
        </w:rPr>
        <w:t xml:space="preserve"> объекта капитального строительства, а при наличии - адрес объекта</w:t>
      </w:r>
    </w:p>
    <w:p w:rsidR="00517C0D" w:rsidRPr="00E53BDC" w:rsidRDefault="00517C0D" w:rsidP="00517C0D">
      <w:pPr>
        <w:widowControl w:val="0"/>
        <w:suppressAutoHyphens/>
        <w:spacing w:line="204" w:lineRule="auto"/>
        <w:jc w:val="both"/>
        <w:rPr>
          <w:rFonts w:eastAsia="Times New Roman" w:cs="Times New Roman"/>
          <w:sz w:val="20"/>
          <w:szCs w:val="20"/>
        </w:rPr>
      </w:pPr>
      <w:r w:rsidRPr="00E53BDC">
        <w:rPr>
          <w:rFonts w:eastAsia="Times New Roman" w:cs="Times New Roman"/>
          <w:sz w:val="20"/>
          <w:szCs w:val="20"/>
        </w:rPr>
        <w:t>____________________________________________________________________________________________________</w:t>
      </w:r>
    </w:p>
    <w:p w:rsidR="00517C0D" w:rsidRPr="00E53BDC" w:rsidRDefault="00517C0D" w:rsidP="00517C0D">
      <w:pPr>
        <w:widowControl w:val="0"/>
        <w:suppressAutoHyphens/>
        <w:spacing w:line="204" w:lineRule="auto"/>
        <w:jc w:val="center"/>
        <w:rPr>
          <w:rFonts w:eastAsia="Times New Roman" w:cs="Times New Roman"/>
          <w:sz w:val="16"/>
          <w:szCs w:val="16"/>
        </w:rPr>
      </w:pPr>
      <w:r w:rsidRPr="00E53BDC">
        <w:rPr>
          <w:rFonts w:eastAsia="Times New Roman" w:cs="Times New Roman"/>
          <w:sz w:val="16"/>
          <w:szCs w:val="16"/>
        </w:rPr>
        <w:t>капитального строительства в соответствии с государственным адресным реестром с указанием реквизитов</w:t>
      </w:r>
    </w:p>
    <w:p w:rsidR="00517C0D" w:rsidRPr="00E53BDC" w:rsidRDefault="00517C0D" w:rsidP="00517C0D">
      <w:pPr>
        <w:widowControl w:val="0"/>
        <w:suppressAutoHyphens/>
        <w:spacing w:line="204" w:lineRule="auto"/>
        <w:jc w:val="both"/>
        <w:rPr>
          <w:rFonts w:eastAsia="Times New Roman" w:cs="Times New Roman"/>
          <w:sz w:val="20"/>
          <w:szCs w:val="20"/>
        </w:rPr>
      </w:pPr>
      <w:r w:rsidRPr="00E53BDC">
        <w:rPr>
          <w:rFonts w:eastAsia="Times New Roman" w:cs="Times New Roman"/>
          <w:sz w:val="20"/>
          <w:szCs w:val="20"/>
        </w:rPr>
        <w:t>____________________________________________________________________________________________________</w:t>
      </w:r>
    </w:p>
    <w:p w:rsidR="00517C0D" w:rsidRPr="00E53BDC" w:rsidRDefault="00517C0D" w:rsidP="00517C0D">
      <w:pPr>
        <w:widowControl w:val="0"/>
        <w:suppressAutoHyphens/>
        <w:spacing w:line="204" w:lineRule="auto"/>
        <w:jc w:val="center"/>
        <w:rPr>
          <w:rFonts w:eastAsia="Times New Roman" w:cs="Times New Roman"/>
          <w:sz w:val="16"/>
          <w:szCs w:val="16"/>
        </w:rPr>
      </w:pPr>
      <w:r w:rsidRPr="00E53BDC">
        <w:rPr>
          <w:rFonts w:eastAsia="Times New Roman" w:cs="Times New Roman"/>
          <w:sz w:val="16"/>
          <w:szCs w:val="16"/>
        </w:rPr>
        <w:t>документов о присвоении, об изменении адреса; для линейных объектов указывается описание местоположения</w:t>
      </w:r>
    </w:p>
    <w:p w:rsidR="00517C0D" w:rsidRPr="00E53BDC" w:rsidRDefault="00517C0D" w:rsidP="00517C0D">
      <w:pPr>
        <w:widowControl w:val="0"/>
        <w:suppressAutoHyphens/>
        <w:spacing w:line="204" w:lineRule="auto"/>
        <w:jc w:val="both"/>
        <w:rPr>
          <w:rFonts w:eastAsia="Times New Roman" w:cs="Times New Roman"/>
          <w:sz w:val="20"/>
          <w:szCs w:val="20"/>
        </w:rPr>
      </w:pPr>
      <w:r w:rsidRPr="00E53BDC">
        <w:rPr>
          <w:rFonts w:eastAsia="Times New Roman" w:cs="Times New Roman"/>
          <w:sz w:val="20"/>
          <w:szCs w:val="20"/>
        </w:rPr>
        <w:t>____________________________________________________________________________________________________</w:t>
      </w:r>
      <w:r w:rsidRPr="00E53BDC">
        <w:rPr>
          <w:rFonts w:eastAsia="Times New Roman" w:cs="Times New Roman"/>
          <w:sz w:val="16"/>
          <w:szCs w:val="16"/>
        </w:rPr>
        <w:t xml:space="preserve"> </w:t>
      </w:r>
    </w:p>
    <w:p w:rsidR="00517C0D" w:rsidRPr="00E53BDC" w:rsidRDefault="00517C0D" w:rsidP="00517C0D">
      <w:pPr>
        <w:widowControl w:val="0"/>
        <w:suppressAutoHyphens/>
        <w:spacing w:line="204" w:lineRule="auto"/>
        <w:jc w:val="center"/>
        <w:rPr>
          <w:rFonts w:eastAsia="Times New Roman" w:cs="Times New Roman"/>
          <w:sz w:val="16"/>
          <w:szCs w:val="16"/>
        </w:rPr>
      </w:pPr>
      <w:r w:rsidRPr="00E53BDC">
        <w:rPr>
          <w:rFonts w:eastAsia="Times New Roman" w:cs="Times New Roman"/>
          <w:sz w:val="16"/>
          <w:szCs w:val="16"/>
        </w:rPr>
        <w:t xml:space="preserve">     в виде наименования(-</w:t>
      </w:r>
      <w:proofErr w:type="spellStart"/>
      <w:r w:rsidRPr="00E53BDC">
        <w:rPr>
          <w:rFonts w:eastAsia="Times New Roman" w:cs="Times New Roman"/>
          <w:sz w:val="16"/>
          <w:szCs w:val="16"/>
        </w:rPr>
        <w:t>ий</w:t>
      </w:r>
      <w:proofErr w:type="spellEnd"/>
      <w:r w:rsidRPr="00E53BDC">
        <w:rPr>
          <w:rFonts w:eastAsia="Times New Roman" w:cs="Times New Roman"/>
          <w:sz w:val="16"/>
          <w:szCs w:val="16"/>
        </w:rPr>
        <w:t>) субъекта(-</w:t>
      </w:r>
      <w:proofErr w:type="spellStart"/>
      <w:r w:rsidRPr="00E53BDC">
        <w:rPr>
          <w:rFonts w:eastAsia="Times New Roman" w:cs="Times New Roman"/>
          <w:sz w:val="16"/>
          <w:szCs w:val="16"/>
        </w:rPr>
        <w:t>ов</w:t>
      </w:r>
      <w:proofErr w:type="spellEnd"/>
      <w:r w:rsidRPr="00E53BDC">
        <w:rPr>
          <w:rFonts w:eastAsia="Times New Roman" w:cs="Times New Roman"/>
          <w:sz w:val="16"/>
          <w:szCs w:val="16"/>
        </w:rPr>
        <w:t>) Российской Федерации и муниципального(-</w:t>
      </w:r>
      <w:proofErr w:type="spellStart"/>
      <w:r w:rsidRPr="00E53BDC">
        <w:rPr>
          <w:rFonts w:eastAsia="Times New Roman" w:cs="Times New Roman"/>
          <w:sz w:val="16"/>
          <w:szCs w:val="16"/>
        </w:rPr>
        <w:t>ых</w:t>
      </w:r>
      <w:proofErr w:type="spellEnd"/>
      <w:r w:rsidRPr="00E53BDC">
        <w:rPr>
          <w:rFonts w:eastAsia="Times New Roman" w:cs="Times New Roman"/>
          <w:sz w:val="16"/>
          <w:szCs w:val="16"/>
        </w:rPr>
        <w:t>) образования(-</w:t>
      </w:r>
      <w:proofErr w:type="spellStart"/>
      <w:r w:rsidRPr="00E53BDC">
        <w:rPr>
          <w:rFonts w:eastAsia="Times New Roman" w:cs="Times New Roman"/>
          <w:sz w:val="16"/>
          <w:szCs w:val="16"/>
        </w:rPr>
        <w:t>ий</w:t>
      </w:r>
      <w:proofErr w:type="spellEnd"/>
      <w:r w:rsidRPr="00E53BDC">
        <w:rPr>
          <w:rFonts w:eastAsia="Times New Roman" w:cs="Times New Roman"/>
          <w:sz w:val="16"/>
          <w:szCs w:val="16"/>
        </w:rPr>
        <w:t>))</w:t>
      </w:r>
    </w:p>
    <w:p w:rsidR="00517C0D" w:rsidRPr="00E53BDC" w:rsidRDefault="00517C0D" w:rsidP="00517C0D">
      <w:pPr>
        <w:widowControl w:val="0"/>
        <w:suppressAutoHyphens/>
        <w:spacing w:line="204" w:lineRule="auto"/>
        <w:jc w:val="both"/>
        <w:rPr>
          <w:rFonts w:eastAsia="Times New Roman" w:cs="Times New Roman"/>
          <w:sz w:val="20"/>
          <w:szCs w:val="20"/>
        </w:rPr>
      </w:pPr>
    </w:p>
    <w:p w:rsidR="00517C0D" w:rsidRPr="00E53BDC" w:rsidRDefault="00517C0D" w:rsidP="00517C0D">
      <w:pPr>
        <w:widowControl w:val="0"/>
        <w:suppressAutoHyphens/>
        <w:spacing w:line="204" w:lineRule="auto"/>
        <w:jc w:val="both"/>
        <w:rPr>
          <w:rFonts w:eastAsia="Times New Roman" w:cs="Times New Roman"/>
          <w:sz w:val="20"/>
          <w:szCs w:val="20"/>
        </w:rPr>
      </w:pPr>
      <w:r w:rsidRPr="00E53BDC">
        <w:rPr>
          <w:rFonts w:eastAsia="Times New Roman" w:cs="Times New Roman"/>
          <w:sz w:val="20"/>
          <w:szCs w:val="20"/>
        </w:rPr>
        <w:lastRenderedPageBreak/>
        <w:t>Кадастровый номер земельного участка (земельных участков) _______________________________________________</w:t>
      </w:r>
    </w:p>
    <w:p w:rsidR="00517C0D" w:rsidRPr="00E53BDC" w:rsidRDefault="00517C0D" w:rsidP="00517C0D">
      <w:pPr>
        <w:widowControl w:val="0"/>
        <w:suppressAutoHyphens/>
        <w:spacing w:line="204" w:lineRule="auto"/>
        <w:jc w:val="center"/>
        <w:rPr>
          <w:rFonts w:eastAsia="Times New Roman" w:cs="Times New Roman"/>
          <w:sz w:val="20"/>
          <w:szCs w:val="20"/>
        </w:rPr>
      </w:pPr>
      <w:r w:rsidRPr="00E53BDC">
        <w:rPr>
          <w:rFonts w:eastAsia="Times New Roman" w:cs="Times New Roman"/>
          <w:sz w:val="16"/>
          <w:szCs w:val="16"/>
        </w:rPr>
        <w:t xml:space="preserve">                                                                                                                            (заполнение не является обязательным при выдаче</w:t>
      </w:r>
    </w:p>
    <w:p w:rsidR="00517C0D" w:rsidRPr="00E53BDC" w:rsidRDefault="00517C0D" w:rsidP="00517C0D">
      <w:pPr>
        <w:widowControl w:val="0"/>
        <w:suppressAutoHyphens/>
        <w:spacing w:line="204" w:lineRule="auto"/>
        <w:jc w:val="both"/>
        <w:rPr>
          <w:rFonts w:eastAsia="Times New Roman" w:cs="Times New Roman"/>
          <w:sz w:val="20"/>
          <w:szCs w:val="20"/>
        </w:rPr>
      </w:pPr>
      <w:r w:rsidRPr="00E53BDC">
        <w:rPr>
          <w:rFonts w:eastAsia="Times New Roman" w:cs="Times New Roman"/>
          <w:sz w:val="20"/>
          <w:szCs w:val="20"/>
        </w:rPr>
        <w:t>____________________________________________________________________________________________________</w:t>
      </w:r>
    </w:p>
    <w:p w:rsidR="00517C0D" w:rsidRPr="00E53BDC" w:rsidRDefault="00517C0D" w:rsidP="00517C0D">
      <w:pPr>
        <w:widowControl w:val="0"/>
        <w:suppressAutoHyphens/>
        <w:spacing w:line="204" w:lineRule="auto"/>
        <w:jc w:val="center"/>
        <w:rPr>
          <w:rFonts w:eastAsia="Times New Roman" w:cs="Times New Roman"/>
          <w:sz w:val="16"/>
          <w:szCs w:val="16"/>
        </w:rPr>
      </w:pPr>
      <w:r w:rsidRPr="00E53BDC">
        <w:rPr>
          <w:rFonts w:eastAsia="Times New Roman" w:cs="Times New Roman"/>
          <w:sz w:val="16"/>
          <w:szCs w:val="16"/>
        </w:rPr>
        <w:t>разрешения на строительство (реконструкцию) линейного объекта)</w:t>
      </w:r>
    </w:p>
    <w:p w:rsidR="00517C0D" w:rsidRPr="00E53BDC" w:rsidRDefault="00517C0D" w:rsidP="00517C0D">
      <w:pPr>
        <w:widowControl w:val="0"/>
        <w:suppressAutoHyphens/>
        <w:spacing w:line="204" w:lineRule="auto"/>
        <w:jc w:val="center"/>
        <w:rPr>
          <w:rFonts w:eastAsia="Times New Roman" w:cs="Times New Roman"/>
          <w:sz w:val="16"/>
          <w:szCs w:val="16"/>
        </w:rPr>
      </w:pPr>
    </w:p>
    <w:p w:rsidR="00517C0D" w:rsidRPr="00E53BDC" w:rsidRDefault="00517C0D" w:rsidP="00517C0D">
      <w:pPr>
        <w:widowControl w:val="0"/>
        <w:suppressAutoHyphens/>
        <w:spacing w:line="204" w:lineRule="auto"/>
        <w:jc w:val="both"/>
        <w:rPr>
          <w:rFonts w:eastAsia="Times New Roman" w:cs="Times New Roman"/>
          <w:sz w:val="20"/>
          <w:szCs w:val="20"/>
        </w:rPr>
      </w:pPr>
      <w:r w:rsidRPr="00E53BDC">
        <w:rPr>
          <w:rFonts w:eastAsia="Times New Roman" w:cs="Times New Roman"/>
          <w:sz w:val="20"/>
          <w:szCs w:val="20"/>
        </w:rPr>
        <w:t>Номер кадастрового квартала (кадастровых кварталов) _____________________________________________________</w:t>
      </w:r>
    </w:p>
    <w:p w:rsidR="00517C0D" w:rsidRPr="00E53BDC" w:rsidRDefault="00517C0D" w:rsidP="00517C0D">
      <w:pPr>
        <w:widowControl w:val="0"/>
        <w:suppressAutoHyphens/>
        <w:spacing w:line="204" w:lineRule="auto"/>
        <w:jc w:val="center"/>
        <w:rPr>
          <w:rFonts w:eastAsia="Times New Roman" w:cs="Times New Roman"/>
          <w:sz w:val="20"/>
          <w:szCs w:val="20"/>
        </w:rPr>
      </w:pPr>
      <w:r w:rsidRPr="00E53BDC">
        <w:rPr>
          <w:rFonts w:eastAsia="Times New Roman" w:cs="Times New Roman"/>
          <w:sz w:val="16"/>
          <w:szCs w:val="16"/>
        </w:rPr>
        <w:t xml:space="preserve">                                                                                                                            (заполнение не является обязательным при выдаче</w:t>
      </w:r>
    </w:p>
    <w:p w:rsidR="00517C0D" w:rsidRPr="00E53BDC" w:rsidRDefault="00517C0D" w:rsidP="00517C0D">
      <w:pPr>
        <w:widowControl w:val="0"/>
        <w:suppressAutoHyphens/>
        <w:spacing w:line="204" w:lineRule="auto"/>
        <w:jc w:val="both"/>
        <w:rPr>
          <w:rFonts w:eastAsia="Times New Roman" w:cs="Times New Roman"/>
          <w:sz w:val="20"/>
          <w:szCs w:val="20"/>
        </w:rPr>
      </w:pPr>
      <w:r w:rsidRPr="00E53BDC">
        <w:rPr>
          <w:rFonts w:eastAsia="Times New Roman" w:cs="Times New Roman"/>
          <w:sz w:val="20"/>
          <w:szCs w:val="20"/>
        </w:rPr>
        <w:t>____________________________________________________________________________________________________</w:t>
      </w:r>
    </w:p>
    <w:p w:rsidR="00517C0D" w:rsidRPr="00E53BDC" w:rsidRDefault="00517C0D" w:rsidP="00517C0D">
      <w:pPr>
        <w:widowControl w:val="0"/>
        <w:suppressAutoHyphens/>
        <w:spacing w:line="204" w:lineRule="auto"/>
        <w:jc w:val="center"/>
        <w:rPr>
          <w:rFonts w:eastAsia="Times New Roman" w:cs="Times New Roman"/>
          <w:sz w:val="16"/>
          <w:szCs w:val="16"/>
        </w:rPr>
      </w:pPr>
      <w:r w:rsidRPr="00E53BDC">
        <w:rPr>
          <w:rFonts w:eastAsia="Times New Roman" w:cs="Times New Roman"/>
          <w:sz w:val="16"/>
          <w:szCs w:val="16"/>
        </w:rPr>
        <w:t>разрешения на строительство (реконструкцию) линейного объекта)</w:t>
      </w:r>
    </w:p>
    <w:p w:rsidR="00517C0D" w:rsidRPr="00E53BDC" w:rsidRDefault="00517C0D" w:rsidP="00517C0D">
      <w:pPr>
        <w:widowControl w:val="0"/>
        <w:suppressAutoHyphens/>
        <w:spacing w:line="204" w:lineRule="auto"/>
        <w:jc w:val="both"/>
        <w:rPr>
          <w:rFonts w:eastAsia="Times New Roman" w:cs="Times New Roman"/>
          <w:sz w:val="20"/>
          <w:szCs w:val="20"/>
        </w:rPr>
      </w:pPr>
    </w:p>
    <w:p w:rsidR="00517C0D" w:rsidRPr="00E53BDC" w:rsidRDefault="00517C0D" w:rsidP="00517C0D">
      <w:pPr>
        <w:widowControl w:val="0"/>
        <w:suppressAutoHyphens/>
        <w:spacing w:line="204" w:lineRule="auto"/>
        <w:jc w:val="both"/>
        <w:rPr>
          <w:rFonts w:eastAsia="Times New Roman" w:cs="Times New Roman"/>
          <w:sz w:val="20"/>
          <w:szCs w:val="20"/>
        </w:rPr>
      </w:pPr>
      <w:r w:rsidRPr="00E53BDC">
        <w:rPr>
          <w:rFonts w:eastAsia="Times New Roman" w:cs="Times New Roman"/>
          <w:sz w:val="20"/>
          <w:szCs w:val="20"/>
        </w:rPr>
        <w:t>Сведения о градостроительном плане земельного участка ___________________________________________________</w:t>
      </w:r>
    </w:p>
    <w:p w:rsidR="00517C0D" w:rsidRPr="00E53BDC" w:rsidRDefault="00517C0D" w:rsidP="00517C0D">
      <w:pPr>
        <w:widowControl w:val="0"/>
        <w:suppressAutoHyphens/>
        <w:spacing w:line="204" w:lineRule="auto"/>
        <w:jc w:val="center"/>
        <w:rPr>
          <w:rFonts w:eastAsia="Times New Roman" w:cs="Times New Roman"/>
          <w:sz w:val="20"/>
          <w:szCs w:val="20"/>
        </w:rPr>
      </w:pPr>
      <w:r w:rsidRPr="00E53BDC">
        <w:rPr>
          <w:rFonts w:eastAsia="Times New Roman" w:cs="Times New Roman"/>
          <w:sz w:val="16"/>
          <w:szCs w:val="16"/>
        </w:rPr>
        <w:t xml:space="preserve">                                                                                                                   (указываются дата выдачи градостроительного плана земельного участка,</w:t>
      </w:r>
    </w:p>
    <w:p w:rsidR="00517C0D" w:rsidRPr="00E53BDC" w:rsidRDefault="00517C0D" w:rsidP="00517C0D">
      <w:pPr>
        <w:widowControl w:val="0"/>
        <w:suppressAutoHyphens/>
        <w:spacing w:line="204" w:lineRule="auto"/>
        <w:jc w:val="both"/>
        <w:rPr>
          <w:rFonts w:eastAsia="Times New Roman" w:cs="Times New Roman"/>
          <w:sz w:val="20"/>
          <w:szCs w:val="20"/>
        </w:rPr>
      </w:pPr>
      <w:r w:rsidRPr="00E53BDC">
        <w:rPr>
          <w:rFonts w:eastAsia="Times New Roman" w:cs="Times New Roman"/>
          <w:sz w:val="20"/>
          <w:szCs w:val="20"/>
        </w:rPr>
        <w:t>_____________________________________________________________________________________________________</w:t>
      </w:r>
    </w:p>
    <w:p w:rsidR="00517C0D" w:rsidRPr="00E53BDC" w:rsidRDefault="00517C0D" w:rsidP="00517C0D">
      <w:pPr>
        <w:widowControl w:val="0"/>
        <w:suppressAutoHyphens/>
        <w:spacing w:line="204" w:lineRule="auto"/>
        <w:jc w:val="both"/>
        <w:rPr>
          <w:rFonts w:eastAsia="Times New Roman" w:cs="Times New Roman"/>
          <w:sz w:val="16"/>
          <w:szCs w:val="16"/>
        </w:rPr>
      </w:pPr>
      <w:r w:rsidRPr="00E53BDC">
        <w:rPr>
          <w:rFonts w:eastAsia="Times New Roman" w:cs="Times New Roman"/>
          <w:sz w:val="16"/>
          <w:szCs w:val="16"/>
        </w:rPr>
        <w:t xml:space="preserve">   его номер и орган, выдавший градостроительный план земельного участка; заполнение не является обязательным в отношении </w:t>
      </w:r>
    </w:p>
    <w:p w:rsidR="00517C0D" w:rsidRPr="00E53BDC" w:rsidRDefault="00517C0D" w:rsidP="00517C0D">
      <w:pPr>
        <w:widowControl w:val="0"/>
        <w:suppressAutoHyphens/>
        <w:spacing w:line="204" w:lineRule="auto"/>
        <w:jc w:val="both"/>
        <w:rPr>
          <w:rFonts w:eastAsia="Times New Roman" w:cs="Times New Roman"/>
          <w:sz w:val="20"/>
          <w:szCs w:val="20"/>
        </w:rPr>
      </w:pPr>
      <w:r w:rsidRPr="00E53BDC">
        <w:rPr>
          <w:rFonts w:eastAsia="Times New Roman" w:cs="Times New Roman"/>
          <w:sz w:val="20"/>
          <w:szCs w:val="20"/>
        </w:rPr>
        <w:t>____________________________________________________________________________________________________</w:t>
      </w:r>
    </w:p>
    <w:p w:rsidR="00517C0D" w:rsidRPr="00E53BDC" w:rsidRDefault="00517C0D" w:rsidP="00517C0D">
      <w:pPr>
        <w:widowControl w:val="0"/>
        <w:suppressAutoHyphens/>
        <w:spacing w:line="204" w:lineRule="auto"/>
        <w:jc w:val="center"/>
        <w:rPr>
          <w:rFonts w:eastAsia="Times New Roman" w:cs="Times New Roman"/>
          <w:sz w:val="16"/>
          <w:szCs w:val="16"/>
        </w:rPr>
      </w:pPr>
      <w:r w:rsidRPr="00E53BDC">
        <w:rPr>
          <w:rFonts w:eastAsia="Times New Roman" w:cs="Times New Roman"/>
          <w:sz w:val="16"/>
          <w:szCs w:val="16"/>
        </w:rPr>
        <w:t>линейных объектов)</w:t>
      </w:r>
    </w:p>
    <w:p w:rsidR="00517C0D" w:rsidRPr="00E53BDC" w:rsidRDefault="00517C0D" w:rsidP="00517C0D">
      <w:pPr>
        <w:widowControl w:val="0"/>
        <w:suppressAutoHyphens/>
        <w:spacing w:line="204" w:lineRule="auto"/>
        <w:jc w:val="both"/>
        <w:rPr>
          <w:rFonts w:eastAsia="Times New Roman" w:cs="Times New Roman"/>
          <w:sz w:val="20"/>
          <w:szCs w:val="20"/>
        </w:rPr>
      </w:pPr>
    </w:p>
    <w:p w:rsidR="00517C0D" w:rsidRPr="00E53BDC" w:rsidRDefault="00517C0D" w:rsidP="00517C0D">
      <w:pPr>
        <w:widowControl w:val="0"/>
        <w:suppressAutoHyphens/>
        <w:spacing w:line="204" w:lineRule="auto"/>
        <w:jc w:val="both"/>
        <w:rPr>
          <w:rFonts w:eastAsia="Times New Roman" w:cs="Times New Roman"/>
          <w:sz w:val="20"/>
          <w:szCs w:val="20"/>
        </w:rPr>
      </w:pPr>
      <w:r w:rsidRPr="00E53BDC">
        <w:rPr>
          <w:rFonts w:eastAsia="Times New Roman" w:cs="Times New Roman"/>
          <w:sz w:val="20"/>
          <w:szCs w:val="20"/>
        </w:rPr>
        <w:t>Сведения об условном номере земельного участка (земельных участков) на утвержденной схеме расположения земельного участка или земельных участков на кадастровом плане территории</w:t>
      </w:r>
      <w:r w:rsidRPr="00E53BDC">
        <w:rPr>
          <w:rFonts w:eastAsia="Times New Roman" w:cs="Times New Roman"/>
          <w:sz w:val="20"/>
          <w:szCs w:val="20"/>
          <w:vertAlign w:val="superscript"/>
        </w:rPr>
        <w:t>&lt;4&gt;</w:t>
      </w:r>
      <w:r w:rsidRPr="00E53BDC">
        <w:rPr>
          <w:rFonts w:eastAsia="Times New Roman" w:cs="Times New Roman"/>
          <w:sz w:val="20"/>
          <w:szCs w:val="20"/>
        </w:rPr>
        <w:t xml:space="preserve"> ______________________________________________________________________________________________________</w:t>
      </w:r>
    </w:p>
    <w:p w:rsidR="00517C0D" w:rsidRPr="00E53BDC" w:rsidRDefault="00517C0D" w:rsidP="00517C0D">
      <w:pPr>
        <w:widowControl w:val="0"/>
        <w:suppressAutoHyphens/>
        <w:spacing w:line="204" w:lineRule="auto"/>
        <w:jc w:val="both"/>
        <w:rPr>
          <w:rFonts w:eastAsia="Times New Roman" w:cs="Times New Roman"/>
          <w:sz w:val="20"/>
          <w:szCs w:val="20"/>
        </w:rPr>
      </w:pPr>
    </w:p>
    <w:p w:rsidR="00517C0D" w:rsidRPr="00E53BDC" w:rsidRDefault="00517C0D" w:rsidP="00517C0D">
      <w:pPr>
        <w:widowControl w:val="0"/>
        <w:suppressAutoHyphens/>
        <w:spacing w:line="204" w:lineRule="auto"/>
        <w:jc w:val="both"/>
        <w:rPr>
          <w:rFonts w:eastAsia="Times New Roman" w:cs="Times New Roman"/>
          <w:sz w:val="20"/>
          <w:szCs w:val="20"/>
        </w:rPr>
      </w:pPr>
      <w:r w:rsidRPr="00E53BDC">
        <w:rPr>
          <w:rFonts w:eastAsia="Times New Roman" w:cs="Times New Roman"/>
          <w:sz w:val="20"/>
          <w:szCs w:val="20"/>
        </w:rPr>
        <w:t>Сведения о схеме расположения земельного участка или земельных участков на кадастровом плане территории</w:t>
      </w:r>
      <w:r w:rsidRPr="00E53BDC">
        <w:rPr>
          <w:rFonts w:eastAsia="Times New Roman" w:cs="Times New Roman"/>
          <w:sz w:val="20"/>
          <w:szCs w:val="20"/>
          <w:vertAlign w:val="superscript"/>
        </w:rPr>
        <w:t>&lt;5&gt;</w:t>
      </w:r>
      <w:r w:rsidRPr="00E53BDC">
        <w:rPr>
          <w:rFonts w:eastAsia="Times New Roman" w:cs="Times New Roman"/>
          <w:sz w:val="20"/>
          <w:szCs w:val="20"/>
        </w:rPr>
        <w:t xml:space="preserve"> ______________________________________________________________________________________________________</w:t>
      </w:r>
    </w:p>
    <w:p w:rsidR="00517C0D" w:rsidRPr="00E53BDC" w:rsidRDefault="00517C0D" w:rsidP="00517C0D">
      <w:pPr>
        <w:widowControl w:val="0"/>
        <w:suppressAutoHyphens/>
        <w:spacing w:line="204" w:lineRule="auto"/>
        <w:jc w:val="center"/>
        <w:rPr>
          <w:rFonts w:eastAsia="Times New Roman" w:cs="Times New Roman"/>
          <w:sz w:val="16"/>
          <w:szCs w:val="16"/>
        </w:rPr>
      </w:pPr>
      <w:r w:rsidRPr="00E53BDC">
        <w:rPr>
          <w:rFonts w:eastAsia="Times New Roman" w:cs="Times New Roman"/>
          <w:sz w:val="16"/>
          <w:szCs w:val="16"/>
        </w:rPr>
        <w:t xml:space="preserve">(указываются дата и номер решения; наименование организации, уполномоченного органа или лица, принявшего решение об утверждении схемы </w:t>
      </w:r>
    </w:p>
    <w:p w:rsidR="00517C0D" w:rsidRPr="00E53BDC" w:rsidRDefault="00517C0D" w:rsidP="00517C0D">
      <w:pPr>
        <w:widowControl w:val="0"/>
        <w:suppressAutoHyphens/>
        <w:spacing w:line="204" w:lineRule="auto"/>
        <w:jc w:val="both"/>
        <w:rPr>
          <w:rFonts w:eastAsia="Times New Roman" w:cs="Times New Roman"/>
          <w:sz w:val="20"/>
          <w:szCs w:val="20"/>
        </w:rPr>
      </w:pPr>
      <w:r w:rsidRPr="00E53BDC">
        <w:rPr>
          <w:rFonts w:eastAsia="Times New Roman" w:cs="Times New Roman"/>
          <w:sz w:val="20"/>
          <w:szCs w:val="20"/>
        </w:rPr>
        <w:t>______________________________________________________________________________________________________</w:t>
      </w:r>
    </w:p>
    <w:p w:rsidR="00517C0D" w:rsidRPr="00E53BDC" w:rsidRDefault="00517C0D" w:rsidP="00517C0D">
      <w:pPr>
        <w:widowControl w:val="0"/>
        <w:suppressAutoHyphens/>
        <w:spacing w:line="204" w:lineRule="auto"/>
        <w:jc w:val="center"/>
        <w:rPr>
          <w:rFonts w:eastAsia="Times New Roman" w:cs="Times New Roman"/>
          <w:sz w:val="20"/>
          <w:szCs w:val="20"/>
        </w:rPr>
      </w:pPr>
      <w:r w:rsidRPr="00E53BDC">
        <w:rPr>
          <w:rFonts w:eastAsia="Times New Roman" w:cs="Times New Roman"/>
          <w:sz w:val="16"/>
          <w:szCs w:val="16"/>
        </w:rPr>
        <w:t>расположения земельного участка или земельных участков)</w:t>
      </w:r>
    </w:p>
    <w:p w:rsidR="00517C0D" w:rsidRPr="00E53BDC" w:rsidRDefault="00517C0D" w:rsidP="00517C0D">
      <w:pPr>
        <w:widowControl w:val="0"/>
        <w:suppressAutoHyphens/>
        <w:spacing w:line="204" w:lineRule="auto"/>
        <w:jc w:val="both"/>
        <w:rPr>
          <w:rFonts w:eastAsia="Times New Roman" w:cs="Times New Roman"/>
          <w:sz w:val="20"/>
          <w:szCs w:val="20"/>
        </w:rPr>
      </w:pPr>
    </w:p>
    <w:p w:rsidR="00517C0D" w:rsidRPr="00E53BDC" w:rsidRDefault="00517C0D" w:rsidP="00517C0D">
      <w:pPr>
        <w:widowControl w:val="0"/>
        <w:suppressAutoHyphens/>
        <w:spacing w:line="204" w:lineRule="auto"/>
        <w:jc w:val="both"/>
        <w:rPr>
          <w:rFonts w:eastAsia="Times New Roman" w:cs="Times New Roman"/>
          <w:sz w:val="20"/>
          <w:szCs w:val="20"/>
        </w:rPr>
      </w:pPr>
      <w:r w:rsidRPr="00E53BDC">
        <w:rPr>
          <w:rFonts w:eastAsia="Times New Roman" w:cs="Times New Roman"/>
          <w:sz w:val="20"/>
          <w:szCs w:val="20"/>
        </w:rPr>
        <w:t>Сведения о проекте планировки и проекте межевания территории ____________________________________________</w:t>
      </w:r>
    </w:p>
    <w:p w:rsidR="00517C0D" w:rsidRPr="00E53BDC" w:rsidRDefault="00517C0D" w:rsidP="00517C0D">
      <w:pPr>
        <w:widowControl w:val="0"/>
        <w:suppressAutoHyphens/>
        <w:spacing w:line="204" w:lineRule="auto"/>
        <w:jc w:val="center"/>
        <w:rPr>
          <w:rFonts w:eastAsia="Times New Roman" w:cs="Times New Roman"/>
          <w:sz w:val="16"/>
          <w:szCs w:val="16"/>
        </w:rPr>
      </w:pPr>
      <w:r w:rsidRPr="00E53BDC">
        <w:rPr>
          <w:rFonts w:eastAsia="Times New Roman" w:cs="Times New Roman"/>
          <w:sz w:val="16"/>
          <w:szCs w:val="16"/>
        </w:rPr>
        <w:t xml:space="preserve">                                                                                                                                                (заполняется в отношении линейных объектов, кроме случаев, </w:t>
      </w:r>
    </w:p>
    <w:p w:rsidR="00517C0D" w:rsidRPr="00E53BDC" w:rsidRDefault="00517C0D" w:rsidP="00517C0D">
      <w:pPr>
        <w:widowControl w:val="0"/>
        <w:suppressAutoHyphens/>
        <w:spacing w:line="204" w:lineRule="auto"/>
        <w:jc w:val="both"/>
        <w:rPr>
          <w:rFonts w:eastAsia="Times New Roman" w:cs="Times New Roman"/>
          <w:sz w:val="20"/>
          <w:szCs w:val="20"/>
        </w:rPr>
      </w:pPr>
      <w:r w:rsidRPr="00E53BDC">
        <w:rPr>
          <w:rFonts w:eastAsia="Times New Roman" w:cs="Times New Roman"/>
          <w:sz w:val="20"/>
          <w:szCs w:val="20"/>
        </w:rPr>
        <w:t>_____________________________________________________________________________________________________</w:t>
      </w:r>
    </w:p>
    <w:p w:rsidR="00517C0D" w:rsidRPr="00E53BDC" w:rsidRDefault="00517C0D" w:rsidP="00517C0D">
      <w:pPr>
        <w:widowControl w:val="0"/>
        <w:suppressAutoHyphens/>
        <w:spacing w:line="204" w:lineRule="auto"/>
        <w:jc w:val="both"/>
        <w:rPr>
          <w:rFonts w:eastAsia="Times New Roman" w:cs="Times New Roman"/>
          <w:sz w:val="16"/>
          <w:szCs w:val="16"/>
        </w:rPr>
      </w:pPr>
      <w:r w:rsidRPr="00E53BDC">
        <w:rPr>
          <w:rFonts w:eastAsia="Times New Roman" w:cs="Times New Roman"/>
          <w:sz w:val="16"/>
          <w:szCs w:val="16"/>
        </w:rPr>
        <w:t>предусмотренных</w:t>
      </w:r>
      <w:r w:rsidRPr="00E53BDC">
        <w:rPr>
          <w:rFonts w:eastAsia="Times New Roman" w:cs="Times New Roman"/>
          <w:sz w:val="20"/>
          <w:szCs w:val="20"/>
        </w:rPr>
        <w:t xml:space="preserve"> </w:t>
      </w:r>
      <w:r w:rsidRPr="00E53BDC">
        <w:rPr>
          <w:rFonts w:eastAsia="Times New Roman" w:cs="Times New Roman"/>
          <w:sz w:val="16"/>
          <w:szCs w:val="16"/>
        </w:rPr>
        <w:t xml:space="preserve">законодательством Российской Федерации; указываются дата и номер решения об утверждении проекта планировки и проекта </w:t>
      </w:r>
    </w:p>
    <w:p w:rsidR="00517C0D" w:rsidRPr="00E53BDC" w:rsidRDefault="00517C0D" w:rsidP="00517C0D">
      <w:pPr>
        <w:widowControl w:val="0"/>
        <w:suppressAutoHyphens/>
        <w:spacing w:line="204" w:lineRule="auto"/>
        <w:jc w:val="both"/>
        <w:rPr>
          <w:rFonts w:eastAsia="Times New Roman" w:cs="Times New Roman"/>
          <w:sz w:val="16"/>
          <w:szCs w:val="16"/>
        </w:rPr>
      </w:pPr>
    </w:p>
    <w:p w:rsidR="00517C0D" w:rsidRPr="00E53BDC" w:rsidRDefault="00517C0D" w:rsidP="00517C0D">
      <w:pPr>
        <w:widowControl w:val="0"/>
        <w:suppressAutoHyphens/>
        <w:spacing w:line="204" w:lineRule="auto"/>
        <w:jc w:val="both"/>
        <w:rPr>
          <w:rFonts w:eastAsia="Times New Roman" w:cs="Times New Roman"/>
          <w:sz w:val="20"/>
          <w:szCs w:val="20"/>
        </w:rPr>
      </w:pPr>
      <w:r w:rsidRPr="00E53BDC">
        <w:rPr>
          <w:rFonts w:eastAsia="Times New Roman" w:cs="Times New Roman"/>
          <w:sz w:val="20"/>
          <w:szCs w:val="20"/>
        </w:rPr>
        <w:t>______________________________________________________________________________________________________</w:t>
      </w:r>
    </w:p>
    <w:p w:rsidR="00517C0D" w:rsidRPr="00E53BDC" w:rsidRDefault="00517C0D" w:rsidP="00517C0D">
      <w:pPr>
        <w:widowControl w:val="0"/>
        <w:suppressAutoHyphens/>
        <w:spacing w:line="204" w:lineRule="auto"/>
        <w:jc w:val="both"/>
        <w:rPr>
          <w:rFonts w:eastAsia="Times New Roman" w:cs="Times New Roman"/>
          <w:sz w:val="20"/>
          <w:szCs w:val="20"/>
        </w:rPr>
      </w:pPr>
      <w:r w:rsidRPr="00E53BDC">
        <w:rPr>
          <w:rFonts w:eastAsia="Times New Roman" w:cs="Times New Roman"/>
          <w:sz w:val="20"/>
          <w:szCs w:val="20"/>
        </w:rPr>
        <w:t xml:space="preserve"> </w:t>
      </w:r>
      <w:r w:rsidRPr="00E53BDC">
        <w:rPr>
          <w:rFonts w:eastAsia="Times New Roman" w:cs="Times New Roman"/>
          <w:sz w:val="16"/>
          <w:szCs w:val="16"/>
        </w:rPr>
        <w:t>межевания территории (в соответствии со сведениями, содержащимися в ИСОГД) и уполномоченный орган или лицо, принявшие такое решение)</w:t>
      </w:r>
    </w:p>
    <w:p w:rsidR="00517C0D" w:rsidRPr="00E53BDC" w:rsidRDefault="00517C0D" w:rsidP="00517C0D">
      <w:pPr>
        <w:widowControl w:val="0"/>
        <w:suppressAutoHyphens/>
        <w:spacing w:line="204" w:lineRule="auto"/>
        <w:jc w:val="both"/>
        <w:rPr>
          <w:rFonts w:eastAsia="Times New Roman" w:cs="Times New Roman"/>
          <w:sz w:val="20"/>
          <w:szCs w:val="20"/>
        </w:rPr>
      </w:pPr>
    </w:p>
    <w:p w:rsidR="00517C0D" w:rsidRPr="00E53BDC" w:rsidRDefault="00517C0D" w:rsidP="00517C0D">
      <w:pPr>
        <w:widowControl w:val="0"/>
        <w:suppressAutoHyphens/>
        <w:spacing w:line="204" w:lineRule="auto"/>
        <w:jc w:val="both"/>
        <w:rPr>
          <w:rFonts w:eastAsia="Times New Roman" w:cs="Times New Roman"/>
          <w:sz w:val="20"/>
          <w:szCs w:val="20"/>
        </w:rPr>
      </w:pPr>
      <w:r w:rsidRPr="00E53BDC">
        <w:rPr>
          <w:rFonts w:eastAsia="Times New Roman" w:cs="Times New Roman"/>
          <w:sz w:val="20"/>
          <w:szCs w:val="20"/>
        </w:rPr>
        <w:t>Сведения о проектной документации _____________________________________________________________________</w:t>
      </w:r>
    </w:p>
    <w:p w:rsidR="00517C0D" w:rsidRPr="00E53BDC" w:rsidRDefault="00517C0D" w:rsidP="00517C0D">
      <w:pPr>
        <w:widowControl w:val="0"/>
        <w:suppressAutoHyphens/>
        <w:spacing w:line="204" w:lineRule="auto"/>
        <w:jc w:val="center"/>
        <w:rPr>
          <w:rFonts w:eastAsia="Times New Roman" w:cs="Times New Roman"/>
          <w:sz w:val="20"/>
          <w:szCs w:val="20"/>
        </w:rPr>
      </w:pPr>
      <w:r w:rsidRPr="00E53BDC">
        <w:rPr>
          <w:rFonts w:eastAsia="Times New Roman" w:cs="Times New Roman"/>
          <w:sz w:val="20"/>
          <w:szCs w:val="20"/>
        </w:rPr>
        <w:t xml:space="preserve">                                           </w:t>
      </w:r>
      <w:r w:rsidRPr="00E53BDC">
        <w:rPr>
          <w:rFonts w:eastAsia="Times New Roman" w:cs="Times New Roman"/>
          <w:sz w:val="16"/>
          <w:szCs w:val="16"/>
        </w:rPr>
        <w:t>(указывается кем, когда разработана проектная документация, реквизиты документа,</w:t>
      </w:r>
      <w:r w:rsidRPr="00E53BDC">
        <w:rPr>
          <w:rFonts w:eastAsia="Times New Roman" w:cs="Times New Roman"/>
          <w:sz w:val="20"/>
          <w:szCs w:val="20"/>
        </w:rPr>
        <w:t xml:space="preserve"> ______________________________________________________________________________________________________</w:t>
      </w:r>
    </w:p>
    <w:p w:rsidR="00517C0D" w:rsidRPr="00E53BDC" w:rsidRDefault="00517C0D" w:rsidP="00517C0D">
      <w:pPr>
        <w:widowControl w:val="0"/>
        <w:suppressAutoHyphens/>
        <w:spacing w:line="204" w:lineRule="auto"/>
        <w:jc w:val="center"/>
        <w:rPr>
          <w:rFonts w:eastAsia="Times New Roman" w:cs="Times New Roman"/>
          <w:sz w:val="16"/>
          <w:szCs w:val="16"/>
        </w:rPr>
      </w:pPr>
      <w:r w:rsidRPr="00E53BDC">
        <w:rPr>
          <w:rFonts w:eastAsia="Times New Roman" w:cs="Times New Roman"/>
          <w:sz w:val="16"/>
          <w:szCs w:val="16"/>
        </w:rPr>
        <w:t xml:space="preserve">наименование проектной организации; дата (при наличии)  и номер (при наличии) решения об утверждении проектной документации </w:t>
      </w:r>
      <w:r w:rsidRPr="00E53BDC">
        <w:rPr>
          <w:rFonts w:eastAsia="Times New Roman" w:cs="Times New Roman"/>
          <w:sz w:val="20"/>
          <w:szCs w:val="20"/>
          <w:vertAlign w:val="superscript"/>
        </w:rPr>
        <w:t>&lt;6&gt;</w:t>
      </w:r>
      <w:r w:rsidRPr="00E53BDC">
        <w:rPr>
          <w:rFonts w:eastAsia="Times New Roman" w:cs="Times New Roman"/>
          <w:sz w:val="20"/>
          <w:szCs w:val="20"/>
        </w:rPr>
        <w:t>)</w:t>
      </w:r>
    </w:p>
    <w:p w:rsidR="00517C0D" w:rsidRPr="00E53BDC" w:rsidRDefault="00517C0D" w:rsidP="00517C0D">
      <w:pPr>
        <w:widowControl w:val="0"/>
        <w:suppressAutoHyphens/>
        <w:spacing w:line="204" w:lineRule="auto"/>
        <w:jc w:val="center"/>
        <w:rPr>
          <w:rFonts w:eastAsia="Times New Roman" w:cs="Times New Roman"/>
          <w:sz w:val="16"/>
          <w:szCs w:val="16"/>
        </w:rPr>
      </w:pPr>
    </w:p>
    <w:p w:rsidR="00517C0D" w:rsidRPr="00E53BDC" w:rsidRDefault="00517C0D" w:rsidP="00517C0D">
      <w:pPr>
        <w:widowControl w:val="0"/>
        <w:suppressAutoHyphens/>
        <w:spacing w:line="204" w:lineRule="auto"/>
        <w:jc w:val="both"/>
        <w:rPr>
          <w:rFonts w:eastAsia="Times New Roman" w:cs="Times New Roman"/>
          <w:sz w:val="20"/>
          <w:szCs w:val="20"/>
        </w:rPr>
      </w:pPr>
      <w:r w:rsidRPr="00E53BDC">
        <w:rPr>
          <w:rFonts w:eastAsia="Times New Roman" w:cs="Times New Roman"/>
          <w:sz w:val="20"/>
          <w:szCs w:val="20"/>
        </w:rPr>
        <w:t>Сведения о положительном заключении экспертизы проектной документации __________________________________</w:t>
      </w:r>
    </w:p>
    <w:p w:rsidR="00517C0D" w:rsidRPr="00E53BDC" w:rsidRDefault="00517C0D" w:rsidP="00517C0D">
      <w:pPr>
        <w:suppressAutoHyphens/>
        <w:autoSpaceDE w:val="0"/>
        <w:autoSpaceDN w:val="0"/>
        <w:adjustRightInd w:val="0"/>
        <w:spacing w:after="60"/>
        <w:jc w:val="both"/>
        <w:outlineLvl w:val="0"/>
        <w:rPr>
          <w:rFonts w:ascii="Courier New" w:eastAsia="Calibri" w:hAnsi="Courier New" w:cs="Courier New"/>
          <w:kern w:val="2"/>
          <w:sz w:val="20"/>
          <w:szCs w:val="20"/>
          <w:lang w:eastAsia="zh-CN"/>
        </w:rPr>
      </w:pPr>
      <w:r w:rsidRPr="00E53BDC">
        <w:rPr>
          <w:rFonts w:ascii="Courier New" w:eastAsia="Calibri" w:hAnsi="Courier New" w:cs="Courier New"/>
          <w:kern w:val="2"/>
          <w:sz w:val="20"/>
          <w:szCs w:val="20"/>
          <w:lang w:eastAsia="zh-CN"/>
        </w:rPr>
        <w:t>_____________________________________________________________________________________</w:t>
      </w:r>
    </w:p>
    <w:p w:rsidR="00517C0D" w:rsidRPr="00E53BDC" w:rsidRDefault="00517C0D" w:rsidP="00517C0D">
      <w:pPr>
        <w:widowControl w:val="0"/>
        <w:suppressAutoHyphens/>
        <w:spacing w:line="204" w:lineRule="auto"/>
        <w:jc w:val="center"/>
        <w:rPr>
          <w:rFonts w:eastAsia="Times New Roman" w:cs="Times New Roman"/>
          <w:sz w:val="16"/>
          <w:szCs w:val="16"/>
        </w:rPr>
      </w:pPr>
      <w:r w:rsidRPr="00E53BDC">
        <w:rPr>
          <w:rFonts w:eastAsia="Times New Roman" w:cs="Times New Roman"/>
          <w:sz w:val="16"/>
          <w:szCs w:val="16"/>
        </w:rPr>
        <w:t>(указываются наименование организации, выдавшей заключение, номер и дата утверждения</w:t>
      </w:r>
      <w:r w:rsidRPr="00E53BDC">
        <w:rPr>
          <w:rFonts w:eastAsia="Times New Roman" w:cs="Times New Roman"/>
          <w:sz w:val="20"/>
          <w:szCs w:val="20"/>
          <w:vertAlign w:val="superscript"/>
        </w:rPr>
        <w:t>&lt;7&gt;</w:t>
      </w:r>
      <w:r w:rsidRPr="00E53BDC">
        <w:rPr>
          <w:rFonts w:eastAsia="Times New Roman" w:cs="Times New Roman"/>
          <w:sz w:val="16"/>
          <w:szCs w:val="16"/>
        </w:rPr>
        <w:t>)</w:t>
      </w:r>
    </w:p>
    <w:p w:rsidR="00517C0D" w:rsidRPr="00E53BDC" w:rsidRDefault="00517C0D" w:rsidP="00517C0D">
      <w:pPr>
        <w:widowControl w:val="0"/>
        <w:suppressAutoHyphens/>
        <w:spacing w:line="204" w:lineRule="auto"/>
        <w:jc w:val="center"/>
        <w:rPr>
          <w:rFonts w:eastAsia="Times New Roman" w:cs="Times New Roman"/>
          <w:sz w:val="16"/>
          <w:szCs w:val="16"/>
        </w:rPr>
      </w:pPr>
    </w:p>
    <w:p w:rsidR="00517C0D" w:rsidRPr="00E53BDC" w:rsidRDefault="00517C0D" w:rsidP="00517C0D">
      <w:pPr>
        <w:widowControl w:val="0"/>
        <w:suppressAutoHyphens/>
        <w:spacing w:line="204" w:lineRule="auto"/>
        <w:jc w:val="both"/>
        <w:rPr>
          <w:rFonts w:eastAsia="Times New Roman" w:cs="Times New Roman"/>
          <w:sz w:val="20"/>
          <w:szCs w:val="20"/>
        </w:rPr>
      </w:pPr>
      <w:r w:rsidRPr="00E53BDC">
        <w:rPr>
          <w:rFonts w:eastAsia="Times New Roman" w:cs="Times New Roman"/>
          <w:sz w:val="20"/>
          <w:szCs w:val="20"/>
        </w:rPr>
        <w:t>Сведения о положительном заключении государственной экологической проектной документации _________________</w:t>
      </w:r>
    </w:p>
    <w:p w:rsidR="00517C0D" w:rsidRPr="00E53BDC" w:rsidRDefault="00517C0D" w:rsidP="00517C0D">
      <w:pPr>
        <w:suppressAutoHyphens/>
        <w:autoSpaceDE w:val="0"/>
        <w:autoSpaceDN w:val="0"/>
        <w:adjustRightInd w:val="0"/>
        <w:spacing w:after="60"/>
        <w:jc w:val="both"/>
        <w:outlineLvl w:val="0"/>
        <w:rPr>
          <w:rFonts w:ascii="Courier New" w:eastAsia="Calibri" w:hAnsi="Courier New" w:cs="Courier New"/>
          <w:kern w:val="2"/>
          <w:sz w:val="20"/>
          <w:szCs w:val="20"/>
          <w:lang w:eastAsia="zh-CN"/>
        </w:rPr>
      </w:pPr>
      <w:r w:rsidRPr="00E53BDC">
        <w:rPr>
          <w:rFonts w:ascii="Courier New" w:eastAsia="Calibri" w:hAnsi="Courier New" w:cs="Courier New"/>
          <w:kern w:val="2"/>
          <w:sz w:val="20"/>
          <w:szCs w:val="20"/>
          <w:lang w:eastAsia="zh-CN"/>
        </w:rPr>
        <w:t>_____________________________________________________________________________________</w:t>
      </w:r>
    </w:p>
    <w:p w:rsidR="00517C0D" w:rsidRPr="00E53BDC" w:rsidRDefault="00517C0D" w:rsidP="00517C0D">
      <w:pPr>
        <w:suppressAutoHyphens/>
        <w:autoSpaceDE w:val="0"/>
        <w:autoSpaceDN w:val="0"/>
        <w:adjustRightInd w:val="0"/>
        <w:jc w:val="center"/>
        <w:rPr>
          <w:rFonts w:eastAsia="Times New Roman" w:cs="Times New Roman"/>
          <w:sz w:val="16"/>
          <w:szCs w:val="16"/>
        </w:rPr>
      </w:pPr>
      <w:r w:rsidRPr="00E53BDC">
        <w:rPr>
          <w:rFonts w:eastAsia="Times New Roman" w:cs="Times New Roman"/>
          <w:sz w:val="16"/>
          <w:szCs w:val="16"/>
        </w:rPr>
        <w:t>(указываются реквизиты приказа об утверждении положительного заключения государственной экологической экспертизы (дата, номер), в случае</w:t>
      </w:r>
    </w:p>
    <w:p w:rsidR="00517C0D" w:rsidRPr="00E53BDC" w:rsidRDefault="00517C0D" w:rsidP="00517C0D">
      <w:pPr>
        <w:suppressAutoHyphens/>
        <w:autoSpaceDE w:val="0"/>
        <w:autoSpaceDN w:val="0"/>
        <w:adjustRightInd w:val="0"/>
        <w:jc w:val="both"/>
        <w:rPr>
          <w:rFonts w:eastAsia="Times New Roman" w:cs="Times New Roman"/>
          <w:sz w:val="16"/>
          <w:szCs w:val="16"/>
        </w:rPr>
      </w:pPr>
    </w:p>
    <w:p w:rsidR="00517C0D" w:rsidRPr="00E53BDC" w:rsidRDefault="00517C0D" w:rsidP="00517C0D">
      <w:pPr>
        <w:suppressAutoHyphens/>
        <w:autoSpaceDE w:val="0"/>
        <w:autoSpaceDN w:val="0"/>
        <w:adjustRightInd w:val="0"/>
        <w:jc w:val="both"/>
        <w:rPr>
          <w:rFonts w:eastAsia="Times New Roman" w:cs="Times New Roman"/>
          <w:sz w:val="16"/>
          <w:szCs w:val="16"/>
        </w:rPr>
      </w:pPr>
      <w:r w:rsidRPr="00E53BDC">
        <w:rPr>
          <w:rFonts w:eastAsia="Times New Roman" w:cs="Times New Roman"/>
          <w:sz w:val="16"/>
          <w:szCs w:val="16"/>
        </w:rPr>
        <w:t>_______________________________________________________________________________________________________________________________</w:t>
      </w:r>
    </w:p>
    <w:p w:rsidR="00517C0D" w:rsidRPr="00E53BDC" w:rsidRDefault="00517C0D" w:rsidP="00517C0D">
      <w:pPr>
        <w:suppressAutoHyphens/>
        <w:autoSpaceDE w:val="0"/>
        <w:autoSpaceDN w:val="0"/>
        <w:adjustRightInd w:val="0"/>
        <w:jc w:val="center"/>
        <w:rPr>
          <w:rFonts w:eastAsia="Times New Roman" w:cs="Times New Roman"/>
          <w:sz w:val="16"/>
          <w:szCs w:val="16"/>
        </w:rPr>
      </w:pPr>
      <w:r w:rsidRPr="00E53BDC">
        <w:rPr>
          <w:rFonts w:eastAsia="Times New Roman" w:cs="Times New Roman"/>
          <w:sz w:val="16"/>
          <w:szCs w:val="16"/>
        </w:rPr>
        <w:t>если в соответствии с законодательством Российской Федерации проектная документация подлежит государственной экологической экспертизе</w:t>
      </w:r>
    </w:p>
    <w:p w:rsidR="00517C0D" w:rsidRPr="00E53BDC" w:rsidRDefault="00517C0D" w:rsidP="00517C0D">
      <w:pPr>
        <w:suppressAutoHyphens/>
        <w:autoSpaceDE w:val="0"/>
        <w:autoSpaceDN w:val="0"/>
        <w:adjustRightInd w:val="0"/>
        <w:jc w:val="both"/>
        <w:rPr>
          <w:rFonts w:eastAsia="Times New Roman" w:cs="Times New Roman"/>
          <w:sz w:val="16"/>
          <w:szCs w:val="16"/>
        </w:rPr>
      </w:pPr>
    </w:p>
    <w:p w:rsidR="00517C0D" w:rsidRPr="00E53BDC" w:rsidRDefault="00517C0D" w:rsidP="00517C0D">
      <w:pPr>
        <w:widowControl w:val="0"/>
        <w:suppressAutoHyphens/>
        <w:spacing w:line="204" w:lineRule="auto"/>
        <w:jc w:val="both"/>
        <w:rPr>
          <w:rFonts w:eastAsia="Times New Roman" w:cs="Times New Roman"/>
          <w:sz w:val="20"/>
          <w:szCs w:val="20"/>
        </w:rPr>
      </w:pPr>
      <w:r w:rsidRPr="00E53BDC">
        <w:rPr>
          <w:rFonts w:eastAsia="Times New Roman" w:cs="Times New Roman"/>
          <w:sz w:val="20"/>
          <w:szCs w:val="20"/>
        </w:rPr>
        <w:t xml:space="preserve">Подтверждение соответствия вносимых в проектную документацию изменений требованиям, указанным в </w:t>
      </w:r>
      <w:hyperlink r:id="rId39" w:history="1">
        <w:r w:rsidRPr="00E53BDC">
          <w:rPr>
            <w:rFonts w:eastAsia="Times New Roman" w:cs="Times New Roman"/>
            <w:color w:val="0000FF"/>
            <w:sz w:val="20"/>
            <w:u w:val="single"/>
          </w:rPr>
          <w:t>части 3.8 статьи 49</w:t>
        </w:r>
      </w:hyperlink>
      <w:r w:rsidRPr="00E53BDC">
        <w:rPr>
          <w:rFonts w:eastAsia="Times New Roman" w:cs="Times New Roman"/>
          <w:sz w:val="20"/>
          <w:szCs w:val="20"/>
        </w:rPr>
        <w:t xml:space="preserve"> Градостроительного кодекса Российской Федерации</w:t>
      </w:r>
      <w:r w:rsidRPr="00E53BDC">
        <w:rPr>
          <w:rFonts w:eastAsia="Times New Roman" w:cs="Times New Roman"/>
          <w:sz w:val="20"/>
          <w:szCs w:val="20"/>
          <w:vertAlign w:val="superscript"/>
        </w:rPr>
        <w:t>&lt;8&gt;</w:t>
      </w:r>
      <w:r w:rsidRPr="00E53BDC">
        <w:rPr>
          <w:rFonts w:eastAsia="Times New Roman" w:cs="Times New Roman"/>
          <w:sz w:val="20"/>
          <w:szCs w:val="20"/>
        </w:rPr>
        <w:t xml:space="preserve"> _____________________________________________</w:t>
      </w:r>
    </w:p>
    <w:p w:rsidR="00517C0D" w:rsidRPr="00E53BDC" w:rsidRDefault="00517C0D" w:rsidP="00517C0D">
      <w:pPr>
        <w:widowControl w:val="0"/>
        <w:suppressAutoHyphens/>
        <w:spacing w:line="204" w:lineRule="auto"/>
        <w:jc w:val="center"/>
        <w:rPr>
          <w:rFonts w:eastAsia="Times New Roman" w:cs="Times New Roman"/>
          <w:sz w:val="16"/>
          <w:szCs w:val="16"/>
        </w:rPr>
      </w:pPr>
      <w:r w:rsidRPr="00E53BDC">
        <w:rPr>
          <w:rFonts w:eastAsia="Times New Roman" w:cs="Times New Roman"/>
          <w:sz w:val="16"/>
          <w:szCs w:val="16"/>
        </w:rPr>
        <w:t xml:space="preserve">                                                                                                                                   (указываются с</w:t>
      </w:r>
      <w:r w:rsidRPr="00E53BDC">
        <w:rPr>
          <w:rFonts w:eastAsia="Times New Roman" w:cs="Times New Roman"/>
          <w:sz w:val="16"/>
          <w:szCs w:val="16"/>
          <w:lang w:eastAsia="zh-CN"/>
        </w:rPr>
        <w:t>ведения о специалисте по организации архитектурно-</w:t>
      </w:r>
    </w:p>
    <w:p w:rsidR="00517C0D" w:rsidRPr="00E53BDC" w:rsidRDefault="00517C0D" w:rsidP="00517C0D">
      <w:pPr>
        <w:widowControl w:val="0"/>
        <w:suppressAutoHyphens/>
        <w:spacing w:line="204" w:lineRule="auto"/>
        <w:jc w:val="center"/>
        <w:rPr>
          <w:rFonts w:eastAsia="Times New Roman" w:cs="Times New Roman"/>
          <w:sz w:val="16"/>
          <w:szCs w:val="16"/>
        </w:rPr>
      </w:pPr>
      <w:r w:rsidRPr="00E53BDC">
        <w:rPr>
          <w:rFonts w:eastAsia="Times New Roman" w:cs="Times New Roman"/>
          <w:sz w:val="16"/>
          <w:szCs w:val="16"/>
        </w:rPr>
        <w:t>_______________________________________________________________________________________________________________________________</w:t>
      </w:r>
    </w:p>
    <w:p w:rsidR="00517C0D" w:rsidRPr="00E53BDC" w:rsidRDefault="00517C0D" w:rsidP="00517C0D">
      <w:pPr>
        <w:suppressAutoHyphens/>
        <w:autoSpaceDE w:val="0"/>
        <w:autoSpaceDN w:val="0"/>
        <w:adjustRightInd w:val="0"/>
        <w:jc w:val="center"/>
        <w:rPr>
          <w:rFonts w:eastAsia="Times New Roman" w:cs="Times New Roman"/>
          <w:sz w:val="16"/>
          <w:szCs w:val="16"/>
          <w:lang w:eastAsia="zh-CN"/>
        </w:rPr>
      </w:pPr>
      <w:r w:rsidRPr="00E53BDC">
        <w:rPr>
          <w:rFonts w:eastAsia="Times New Roman" w:cs="Times New Roman"/>
          <w:sz w:val="16"/>
          <w:szCs w:val="16"/>
          <w:lang w:eastAsia="zh-CN"/>
        </w:rPr>
        <w:t>строительного проектирования в должности главного инженера проекта, утвердившем подтверждение соответствия вносимых в проектную</w:t>
      </w:r>
    </w:p>
    <w:p w:rsidR="00517C0D" w:rsidRPr="00E53BDC" w:rsidRDefault="00517C0D" w:rsidP="00517C0D">
      <w:pPr>
        <w:suppressAutoHyphens/>
        <w:autoSpaceDE w:val="0"/>
        <w:autoSpaceDN w:val="0"/>
        <w:adjustRightInd w:val="0"/>
        <w:jc w:val="both"/>
        <w:rPr>
          <w:rFonts w:eastAsia="Times New Roman" w:cs="Times New Roman"/>
          <w:sz w:val="16"/>
          <w:szCs w:val="16"/>
          <w:lang w:eastAsia="zh-CN"/>
        </w:rPr>
      </w:pPr>
      <w:r w:rsidRPr="00E53BDC">
        <w:rPr>
          <w:rFonts w:eastAsia="Times New Roman" w:cs="Times New Roman"/>
          <w:sz w:val="16"/>
          <w:szCs w:val="16"/>
          <w:lang w:eastAsia="zh-CN"/>
        </w:rPr>
        <w:t>_______________________________________________________________________________________________________________________________</w:t>
      </w:r>
    </w:p>
    <w:p w:rsidR="00517C0D" w:rsidRPr="00E53BDC" w:rsidRDefault="00517C0D" w:rsidP="00517C0D">
      <w:pPr>
        <w:suppressAutoHyphens/>
        <w:autoSpaceDE w:val="0"/>
        <w:autoSpaceDN w:val="0"/>
        <w:adjustRightInd w:val="0"/>
        <w:jc w:val="center"/>
        <w:rPr>
          <w:rFonts w:eastAsia="Times New Roman" w:cs="Times New Roman"/>
          <w:sz w:val="16"/>
          <w:szCs w:val="16"/>
        </w:rPr>
      </w:pPr>
      <w:r w:rsidRPr="00E53BDC">
        <w:rPr>
          <w:rFonts w:eastAsia="Times New Roman" w:cs="Times New Roman"/>
          <w:sz w:val="16"/>
          <w:szCs w:val="16"/>
          <w:lang w:eastAsia="zh-CN"/>
        </w:rPr>
        <w:t xml:space="preserve">документацию изменений требованиям, указанным в части 3.8 статьи 49 Градостроительного кодекса Российской Федерации, </w:t>
      </w:r>
      <w:r w:rsidRPr="00E53BDC">
        <w:rPr>
          <w:rFonts w:eastAsia="Times New Roman" w:cs="Times New Roman"/>
          <w:sz w:val="16"/>
          <w:szCs w:val="16"/>
        </w:rPr>
        <w:t>дата и номер)</w:t>
      </w:r>
    </w:p>
    <w:p w:rsidR="00517C0D" w:rsidRPr="00E53BDC" w:rsidRDefault="00517C0D" w:rsidP="00517C0D">
      <w:pPr>
        <w:suppressAutoHyphens/>
        <w:autoSpaceDE w:val="0"/>
        <w:autoSpaceDN w:val="0"/>
        <w:adjustRightInd w:val="0"/>
        <w:jc w:val="center"/>
        <w:rPr>
          <w:rFonts w:eastAsia="Times New Roman" w:cs="Times New Roman"/>
          <w:sz w:val="16"/>
          <w:szCs w:val="16"/>
          <w:lang w:eastAsia="zh-CN"/>
        </w:rPr>
      </w:pPr>
    </w:p>
    <w:p w:rsidR="00517C0D" w:rsidRPr="00E53BDC" w:rsidRDefault="00517C0D" w:rsidP="00517C0D">
      <w:pPr>
        <w:suppressAutoHyphens/>
        <w:autoSpaceDE w:val="0"/>
        <w:autoSpaceDN w:val="0"/>
        <w:adjustRightInd w:val="0"/>
        <w:jc w:val="both"/>
        <w:rPr>
          <w:rFonts w:eastAsia="Times New Roman" w:cs="Times New Roman"/>
          <w:sz w:val="20"/>
          <w:szCs w:val="20"/>
          <w:lang w:eastAsia="zh-CN"/>
        </w:rPr>
      </w:pPr>
      <w:r w:rsidRPr="00E53BDC">
        <w:rPr>
          <w:rFonts w:eastAsia="Times New Roman" w:cs="Times New Roman"/>
          <w:sz w:val="20"/>
          <w:szCs w:val="20"/>
          <w:lang w:eastAsia="zh-CN"/>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Pr="00E53BDC">
        <w:rPr>
          <w:rFonts w:eastAsia="Times New Roman" w:cs="Times New Roman"/>
          <w:sz w:val="20"/>
          <w:szCs w:val="20"/>
          <w:vertAlign w:val="superscript"/>
        </w:rPr>
        <w:t>&lt;9&gt;</w:t>
      </w:r>
      <w:r w:rsidRPr="00E53BDC">
        <w:rPr>
          <w:rFonts w:eastAsia="Times New Roman" w:cs="Times New Roman"/>
          <w:sz w:val="20"/>
          <w:szCs w:val="20"/>
          <w:lang w:eastAsia="zh-CN"/>
        </w:rPr>
        <w:t xml:space="preserve"> _____________________________________________</w:t>
      </w:r>
    </w:p>
    <w:p w:rsidR="00517C0D" w:rsidRPr="00E53BDC" w:rsidRDefault="00517C0D" w:rsidP="00517C0D">
      <w:pPr>
        <w:suppressAutoHyphens/>
        <w:autoSpaceDE w:val="0"/>
        <w:autoSpaceDN w:val="0"/>
        <w:adjustRightInd w:val="0"/>
        <w:jc w:val="both"/>
        <w:rPr>
          <w:rFonts w:eastAsia="Times New Roman" w:cs="Times New Roman"/>
          <w:sz w:val="20"/>
          <w:szCs w:val="20"/>
          <w:lang w:eastAsia="zh-CN"/>
        </w:rPr>
      </w:pPr>
      <w:r w:rsidRPr="00E53BDC">
        <w:rPr>
          <w:rFonts w:eastAsia="Times New Roman" w:cs="Times New Roman"/>
          <w:sz w:val="20"/>
          <w:szCs w:val="20"/>
          <w:lang w:eastAsia="zh-CN"/>
        </w:rPr>
        <w:t>______________________________________________________________________________________________________</w:t>
      </w:r>
    </w:p>
    <w:p w:rsidR="00517C0D" w:rsidRPr="00E53BDC" w:rsidRDefault="00517C0D" w:rsidP="00517C0D">
      <w:pPr>
        <w:suppressAutoHyphens/>
        <w:autoSpaceDE w:val="0"/>
        <w:autoSpaceDN w:val="0"/>
        <w:adjustRightInd w:val="0"/>
        <w:jc w:val="center"/>
        <w:rPr>
          <w:rFonts w:eastAsia="Times New Roman" w:cs="Times New Roman"/>
          <w:sz w:val="16"/>
          <w:szCs w:val="16"/>
          <w:lang w:eastAsia="zh-CN"/>
        </w:rPr>
      </w:pPr>
      <w:r w:rsidRPr="00E53BDC">
        <w:rPr>
          <w:rFonts w:eastAsia="Times New Roman" w:cs="Times New Roman"/>
          <w:sz w:val="16"/>
          <w:szCs w:val="16"/>
          <w:lang w:eastAsia="zh-CN"/>
        </w:rPr>
        <w:t>(указываются сведения об организации, проводившей оценку соответствия; дата и номер)</w:t>
      </w:r>
    </w:p>
    <w:p w:rsidR="00517C0D" w:rsidRPr="00E53BDC" w:rsidRDefault="00517C0D" w:rsidP="00517C0D">
      <w:pPr>
        <w:widowControl w:val="0"/>
        <w:suppressAutoHyphens/>
        <w:spacing w:line="204" w:lineRule="auto"/>
        <w:jc w:val="both"/>
        <w:rPr>
          <w:rFonts w:eastAsia="Times New Roman" w:cs="Times New Roman"/>
          <w:sz w:val="20"/>
          <w:szCs w:val="20"/>
        </w:rPr>
      </w:pPr>
    </w:p>
    <w:p w:rsidR="00517C0D" w:rsidRPr="00E53BDC" w:rsidRDefault="00517C0D" w:rsidP="00517C0D">
      <w:pPr>
        <w:widowControl w:val="0"/>
        <w:suppressAutoHyphens/>
        <w:spacing w:line="204" w:lineRule="auto"/>
        <w:jc w:val="both"/>
        <w:rPr>
          <w:rFonts w:eastAsia="Times New Roman" w:cs="Times New Roman"/>
          <w:sz w:val="20"/>
          <w:szCs w:val="20"/>
        </w:rPr>
      </w:pPr>
      <w:r w:rsidRPr="00E53BDC">
        <w:rPr>
          <w:rFonts w:eastAsia="Times New Roman" w:cs="Times New Roman"/>
          <w:sz w:val="20"/>
          <w:szCs w:val="20"/>
        </w:rPr>
        <w:t>Сведения  о  разрешении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517C0D" w:rsidRPr="00E53BDC" w:rsidRDefault="00517C0D" w:rsidP="00517C0D">
      <w:pPr>
        <w:widowControl w:val="0"/>
        <w:suppressAutoHyphens/>
        <w:spacing w:line="204" w:lineRule="auto"/>
        <w:jc w:val="both"/>
        <w:rPr>
          <w:rFonts w:eastAsia="Times New Roman" w:cs="Times New Roman"/>
          <w:sz w:val="20"/>
          <w:szCs w:val="20"/>
        </w:rPr>
      </w:pPr>
      <w:r w:rsidRPr="00E53BDC">
        <w:rPr>
          <w:rFonts w:eastAsia="Times New Roman" w:cs="Times New Roman"/>
          <w:sz w:val="20"/>
          <w:szCs w:val="20"/>
        </w:rPr>
        <w:t>____________________________________________________________________________________________________</w:t>
      </w:r>
    </w:p>
    <w:p w:rsidR="00517C0D" w:rsidRPr="00E53BDC" w:rsidRDefault="00517C0D" w:rsidP="00517C0D">
      <w:pPr>
        <w:widowControl w:val="0"/>
        <w:suppressAutoHyphens/>
        <w:spacing w:line="204" w:lineRule="auto"/>
        <w:jc w:val="center"/>
        <w:rPr>
          <w:rFonts w:eastAsia="Times New Roman" w:cs="Times New Roman"/>
          <w:sz w:val="16"/>
          <w:szCs w:val="16"/>
        </w:rPr>
      </w:pPr>
      <w:r w:rsidRPr="00E53BDC">
        <w:rPr>
          <w:rFonts w:eastAsia="Times New Roman" w:cs="Times New Roman"/>
          <w:sz w:val="16"/>
          <w:szCs w:val="16"/>
        </w:rPr>
        <w:t>(указываются наименование органа, выдавшего разрешение,</w:t>
      </w:r>
    </w:p>
    <w:p w:rsidR="00517C0D" w:rsidRPr="00E53BDC" w:rsidRDefault="00517C0D" w:rsidP="00517C0D">
      <w:pPr>
        <w:widowControl w:val="0"/>
        <w:suppressAutoHyphens/>
        <w:spacing w:line="204" w:lineRule="auto"/>
        <w:jc w:val="both"/>
        <w:rPr>
          <w:rFonts w:eastAsia="Times New Roman" w:cs="Times New Roman"/>
          <w:sz w:val="20"/>
          <w:szCs w:val="20"/>
        </w:rPr>
      </w:pPr>
      <w:r w:rsidRPr="00E53BDC">
        <w:rPr>
          <w:rFonts w:eastAsia="Times New Roman" w:cs="Times New Roman"/>
          <w:sz w:val="20"/>
          <w:szCs w:val="20"/>
        </w:rPr>
        <w:t>____________________________________________________________________________________________________</w:t>
      </w:r>
    </w:p>
    <w:p w:rsidR="00517C0D" w:rsidRPr="00E53BDC" w:rsidRDefault="00517C0D" w:rsidP="00517C0D">
      <w:pPr>
        <w:widowControl w:val="0"/>
        <w:suppressAutoHyphens/>
        <w:spacing w:line="204" w:lineRule="auto"/>
        <w:jc w:val="center"/>
        <w:rPr>
          <w:rFonts w:eastAsia="Times New Roman" w:cs="Times New Roman"/>
          <w:sz w:val="16"/>
          <w:szCs w:val="16"/>
        </w:rPr>
      </w:pPr>
      <w:r w:rsidRPr="00E53BDC">
        <w:rPr>
          <w:rFonts w:eastAsia="Times New Roman" w:cs="Times New Roman"/>
          <w:sz w:val="16"/>
          <w:szCs w:val="16"/>
        </w:rPr>
        <w:t xml:space="preserve">              регистрационный номер и дата выдачи разрешения)</w:t>
      </w:r>
    </w:p>
    <w:p w:rsidR="00517C0D" w:rsidRPr="00E53BDC" w:rsidRDefault="00517C0D" w:rsidP="00517C0D">
      <w:pPr>
        <w:widowControl w:val="0"/>
        <w:suppressAutoHyphens/>
        <w:spacing w:line="204" w:lineRule="auto"/>
        <w:jc w:val="both"/>
        <w:rPr>
          <w:rFonts w:eastAsia="Times New Roman" w:cs="Times New Roman"/>
          <w:sz w:val="20"/>
          <w:szCs w:val="20"/>
        </w:rPr>
      </w:pPr>
    </w:p>
    <w:p w:rsidR="00517C0D" w:rsidRPr="00E53BDC" w:rsidRDefault="00517C0D" w:rsidP="00517C0D">
      <w:pPr>
        <w:widowControl w:val="0"/>
        <w:suppressAutoHyphens/>
        <w:spacing w:line="204" w:lineRule="auto"/>
        <w:jc w:val="both"/>
        <w:rPr>
          <w:rFonts w:eastAsia="Times New Roman" w:cs="Times New Roman"/>
          <w:sz w:val="20"/>
          <w:szCs w:val="20"/>
        </w:rPr>
      </w:pPr>
      <w:r w:rsidRPr="00E53BDC">
        <w:rPr>
          <w:rFonts w:eastAsia="Times New Roman" w:cs="Times New Roman"/>
          <w:sz w:val="20"/>
          <w:szCs w:val="20"/>
        </w:rPr>
        <w:t>Сведения о типовом архитектурном решении объекта капитального строительства, в соответствии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w:t>
      </w:r>
    </w:p>
    <w:p w:rsidR="00517C0D" w:rsidRPr="00E53BDC" w:rsidRDefault="00517C0D" w:rsidP="00517C0D">
      <w:pPr>
        <w:widowControl w:val="0"/>
        <w:suppressAutoHyphens/>
        <w:spacing w:line="204" w:lineRule="auto"/>
        <w:jc w:val="both"/>
        <w:rPr>
          <w:rFonts w:eastAsia="Times New Roman" w:cs="Times New Roman"/>
          <w:sz w:val="20"/>
          <w:szCs w:val="20"/>
        </w:rPr>
      </w:pPr>
    </w:p>
    <w:p w:rsidR="00517C0D" w:rsidRPr="00E53BDC" w:rsidRDefault="00517C0D" w:rsidP="00517C0D">
      <w:pPr>
        <w:widowControl w:val="0"/>
        <w:suppressAutoHyphens/>
        <w:spacing w:line="204" w:lineRule="auto"/>
        <w:jc w:val="both"/>
        <w:rPr>
          <w:rFonts w:eastAsia="Times New Roman" w:cs="Times New Roman"/>
          <w:sz w:val="20"/>
          <w:szCs w:val="20"/>
        </w:rPr>
      </w:pPr>
      <w:r w:rsidRPr="00E53BDC">
        <w:rPr>
          <w:rFonts w:eastAsia="Times New Roman" w:cs="Times New Roman"/>
          <w:sz w:val="20"/>
          <w:szCs w:val="20"/>
        </w:rPr>
        <w:t>____________________________________________________________________________________________________</w:t>
      </w:r>
    </w:p>
    <w:p w:rsidR="00517C0D" w:rsidRPr="00E53BDC" w:rsidRDefault="00517C0D" w:rsidP="00517C0D">
      <w:pPr>
        <w:widowControl w:val="0"/>
        <w:suppressAutoHyphens/>
        <w:spacing w:line="204" w:lineRule="auto"/>
        <w:jc w:val="center"/>
        <w:rPr>
          <w:rFonts w:eastAsia="Times New Roman" w:cs="Times New Roman"/>
          <w:sz w:val="16"/>
          <w:szCs w:val="16"/>
        </w:rPr>
      </w:pPr>
      <w:r w:rsidRPr="00E53BDC">
        <w:rPr>
          <w:rFonts w:eastAsia="Times New Roman" w:cs="Times New Roman"/>
          <w:sz w:val="16"/>
          <w:szCs w:val="16"/>
        </w:rPr>
        <w:t>(наименование органа (организации), утвердившего типовое архитектурное</w:t>
      </w:r>
    </w:p>
    <w:p w:rsidR="00517C0D" w:rsidRPr="00E53BDC" w:rsidRDefault="00517C0D" w:rsidP="00517C0D">
      <w:pPr>
        <w:widowControl w:val="0"/>
        <w:suppressAutoHyphens/>
        <w:spacing w:line="204" w:lineRule="auto"/>
        <w:jc w:val="both"/>
        <w:rPr>
          <w:rFonts w:eastAsia="Times New Roman" w:cs="Times New Roman"/>
          <w:sz w:val="20"/>
          <w:szCs w:val="20"/>
        </w:rPr>
      </w:pPr>
      <w:r w:rsidRPr="00E53BDC">
        <w:rPr>
          <w:rFonts w:eastAsia="Times New Roman" w:cs="Times New Roman"/>
          <w:sz w:val="20"/>
          <w:szCs w:val="20"/>
        </w:rPr>
        <w:t>____________________________________________________________________________________________________</w:t>
      </w:r>
    </w:p>
    <w:p w:rsidR="00517C0D" w:rsidRPr="00E53BDC" w:rsidRDefault="00517C0D" w:rsidP="00517C0D">
      <w:pPr>
        <w:widowControl w:val="0"/>
        <w:suppressAutoHyphens/>
        <w:spacing w:line="204" w:lineRule="auto"/>
        <w:jc w:val="center"/>
        <w:rPr>
          <w:rFonts w:eastAsia="Times New Roman" w:cs="Times New Roman"/>
          <w:sz w:val="16"/>
          <w:szCs w:val="16"/>
        </w:rPr>
      </w:pPr>
      <w:r w:rsidRPr="00E53BDC">
        <w:rPr>
          <w:rFonts w:eastAsia="Times New Roman" w:cs="Times New Roman"/>
          <w:sz w:val="16"/>
          <w:szCs w:val="16"/>
        </w:rPr>
        <w:t xml:space="preserve">            решение, регистрационный номер и дата утверждения)</w:t>
      </w:r>
    </w:p>
    <w:p w:rsidR="00517C0D" w:rsidRPr="00E53BDC" w:rsidRDefault="00517C0D" w:rsidP="00517C0D">
      <w:pPr>
        <w:widowControl w:val="0"/>
        <w:suppressAutoHyphens/>
        <w:autoSpaceDE w:val="0"/>
        <w:spacing w:line="204" w:lineRule="auto"/>
        <w:ind w:firstLine="720"/>
        <w:jc w:val="both"/>
        <w:rPr>
          <w:rFonts w:cs="Times New Roman"/>
          <w:sz w:val="20"/>
          <w:szCs w:val="20"/>
          <w:lang w:eastAsia="zh-CN"/>
        </w:rPr>
      </w:pPr>
    </w:p>
    <w:p w:rsidR="00517C0D" w:rsidRPr="00E53BDC" w:rsidRDefault="00517C0D" w:rsidP="00517C0D">
      <w:pPr>
        <w:widowControl w:val="0"/>
        <w:suppressAutoHyphens/>
        <w:autoSpaceDE w:val="0"/>
        <w:spacing w:line="204" w:lineRule="auto"/>
        <w:ind w:firstLine="720"/>
        <w:jc w:val="both"/>
        <w:rPr>
          <w:rFonts w:cs="Times New Roman"/>
          <w:sz w:val="22"/>
          <w:szCs w:val="22"/>
          <w:lang w:eastAsia="zh-CN"/>
        </w:rPr>
      </w:pPr>
      <w:r w:rsidRPr="00E53BDC">
        <w:rPr>
          <w:rFonts w:cs="Times New Roman"/>
          <w:sz w:val="22"/>
          <w:szCs w:val="22"/>
          <w:lang w:eastAsia="zh-CN"/>
        </w:rPr>
        <w:t xml:space="preserve">Сведения о заключении </w:t>
      </w:r>
      <w:r w:rsidR="00C813FF" w:rsidRPr="00E53BDC">
        <w:rPr>
          <w:rFonts w:cs="Times New Roman"/>
        </w:rPr>
        <w:t>комитета по сохранению объектов культурного наследия Ленинградской области</w:t>
      </w:r>
      <w:r w:rsidR="00C813FF" w:rsidRPr="00E53BDC">
        <w:rPr>
          <w:rFonts w:cs="Times New Roman"/>
          <w:sz w:val="22"/>
          <w:szCs w:val="22"/>
          <w:lang w:eastAsia="zh-CN"/>
        </w:rPr>
        <w:t xml:space="preserve"> </w:t>
      </w:r>
      <w:r w:rsidRPr="00E53BDC">
        <w:rPr>
          <w:rFonts w:cs="Times New Roman"/>
          <w:sz w:val="22"/>
          <w:szCs w:val="22"/>
          <w:lang w:eastAsia="zh-CN"/>
        </w:rPr>
        <w:t>о соответствии раздела "архитектурные решения" проектной документации  объекта капитального строительства (с учетом внесенных изменений)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
    <w:p w:rsidR="00517C0D" w:rsidRPr="00E53BDC" w:rsidRDefault="00517C0D" w:rsidP="00517C0D">
      <w:pPr>
        <w:widowControl w:val="0"/>
        <w:suppressAutoHyphens/>
        <w:autoSpaceDE w:val="0"/>
        <w:spacing w:line="204" w:lineRule="auto"/>
        <w:jc w:val="both"/>
        <w:rPr>
          <w:rFonts w:cs="Times New Roman"/>
          <w:sz w:val="22"/>
          <w:szCs w:val="22"/>
          <w:lang w:eastAsia="zh-CN"/>
        </w:rPr>
      </w:pPr>
      <w:r w:rsidRPr="00E53BDC">
        <w:rPr>
          <w:rFonts w:cs="Times New Roman"/>
          <w:sz w:val="22"/>
          <w:szCs w:val="22"/>
          <w:lang w:eastAsia="zh-CN"/>
        </w:rPr>
        <w:t>___________________________________________________________________________________________________</w:t>
      </w:r>
    </w:p>
    <w:p w:rsidR="00517C0D" w:rsidRPr="00E53BDC" w:rsidRDefault="00517C0D" w:rsidP="00517C0D">
      <w:pPr>
        <w:widowControl w:val="0"/>
        <w:suppressAutoHyphens/>
        <w:autoSpaceDE w:val="0"/>
        <w:spacing w:line="204" w:lineRule="auto"/>
        <w:ind w:firstLine="720"/>
        <w:jc w:val="center"/>
        <w:rPr>
          <w:rFonts w:cs="Times New Roman"/>
          <w:sz w:val="16"/>
          <w:szCs w:val="16"/>
          <w:lang w:eastAsia="zh-CN"/>
        </w:rPr>
      </w:pPr>
      <w:r w:rsidRPr="00E53BDC">
        <w:rPr>
          <w:rFonts w:cs="Times New Roman"/>
          <w:sz w:val="16"/>
          <w:szCs w:val="16"/>
          <w:lang w:eastAsia="zh-CN"/>
        </w:rPr>
        <w:t>(регистрационный номер и дата выдачи заключения)</w:t>
      </w:r>
    </w:p>
    <w:p w:rsidR="00517C0D" w:rsidRPr="00E53BDC" w:rsidRDefault="00517C0D" w:rsidP="00517C0D">
      <w:pPr>
        <w:widowControl w:val="0"/>
        <w:suppressAutoHyphens/>
        <w:autoSpaceDE w:val="0"/>
        <w:spacing w:line="204" w:lineRule="auto"/>
        <w:jc w:val="both"/>
        <w:rPr>
          <w:rFonts w:cs="Times New Roman"/>
          <w:sz w:val="20"/>
          <w:szCs w:val="20"/>
          <w:lang w:eastAsia="zh-CN"/>
        </w:rPr>
      </w:pPr>
    </w:p>
    <w:p w:rsidR="00517C0D" w:rsidRPr="00E53BDC" w:rsidRDefault="00517C0D" w:rsidP="00517C0D">
      <w:pPr>
        <w:widowControl w:val="0"/>
        <w:suppressAutoHyphens/>
        <w:autoSpaceDE w:val="0"/>
        <w:spacing w:line="204" w:lineRule="auto"/>
        <w:jc w:val="both"/>
        <w:rPr>
          <w:rFonts w:cs="Times New Roman"/>
          <w:sz w:val="22"/>
          <w:szCs w:val="22"/>
          <w:lang w:eastAsia="zh-CN"/>
        </w:rPr>
      </w:pPr>
    </w:p>
    <w:p w:rsidR="00517C0D" w:rsidRPr="00E53BDC" w:rsidRDefault="00517C0D" w:rsidP="00517C0D">
      <w:pPr>
        <w:widowControl w:val="0"/>
        <w:suppressAutoHyphens/>
        <w:autoSpaceDE w:val="0"/>
        <w:spacing w:line="204" w:lineRule="auto"/>
        <w:jc w:val="both"/>
        <w:rPr>
          <w:rFonts w:cs="Times New Roman"/>
          <w:sz w:val="22"/>
          <w:szCs w:val="22"/>
          <w:lang w:eastAsia="zh-CN"/>
        </w:rPr>
      </w:pPr>
    </w:p>
    <w:p w:rsidR="00517C0D" w:rsidRPr="00E53BDC" w:rsidRDefault="00517C0D" w:rsidP="00517C0D">
      <w:pPr>
        <w:widowControl w:val="0"/>
        <w:suppressAutoHyphens/>
        <w:autoSpaceDE w:val="0"/>
        <w:spacing w:line="204" w:lineRule="auto"/>
        <w:jc w:val="both"/>
        <w:rPr>
          <w:rFonts w:cs="Times New Roman"/>
          <w:sz w:val="22"/>
          <w:szCs w:val="22"/>
          <w:lang w:eastAsia="zh-CN"/>
        </w:rPr>
      </w:pPr>
    </w:p>
    <w:p w:rsidR="00517C0D" w:rsidRPr="00E53BDC" w:rsidRDefault="00517C0D" w:rsidP="00517C0D">
      <w:pPr>
        <w:widowControl w:val="0"/>
        <w:suppressAutoHyphens/>
        <w:spacing w:line="204" w:lineRule="auto"/>
        <w:jc w:val="both"/>
        <w:rPr>
          <w:rFonts w:eastAsia="Times New Roman" w:cs="Times New Roman"/>
          <w:sz w:val="20"/>
          <w:szCs w:val="20"/>
        </w:rPr>
      </w:pPr>
      <w:r w:rsidRPr="00E53BDC">
        <w:rPr>
          <w:rFonts w:eastAsia="Times New Roman" w:cs="Times New Roman"/>
          <w:sz w:val="20"/>
          <w:szCs w:val="20"/>
        </w:rPr>
        <w:t xml:space="preserve">Проектные характеристики объекта капитального строительства </w:t>
      </w:r>
      <w:r w:rsidRPr="00E53BDC">
        <w:rPr>
          <w:rFonts w:eastAsia="Times New Roman" w:cs="Times New Roman"/>
          <w:sz w:val="20"/>
          <w:szCs w:val="20"/>
          <w:vertAlign w:val="superscript"/>
        </w:rPr>
        <w:t>&lt;10&gt;:</w:t>
      </w:r>
    </w:p>
    <w:p w:rsidR="00517C0D" w:rsidRPr="00E53BDC" w:rsidRDefault="00517C0D" w:rsidP="00517C0D">
      <w:pPr>
        <w:widowControl w:val="0"/>
        <w:tabs>
          <w:tab w:val="left" w:pos="3855"/>
        </w:tabs>
        <w:suppressAutoHyphens/>
        <w:spacing w:line="204" w:lineRule="auto"/>
        <w:rPr>
          <w:rFonts w:eastAsia="Times New Roman" w:cs="Times New Roman"/>
          <w:sz w:val="20"/>
          <w:szCs w:val="20"/>
        </w:rPr>
      </w:pPr>
      <w:r w:rsidRPr="00E53BDC">
        <w:rPr>
          <w:rFonts w:eastAsia="Times New Roman" w:cs="Times New Roman"/>
          <w:sz w:val="20"/>
          <w:szCs w:val="20"/>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3118"/>
        <w:gridCol w:w="1020"/>
        <w:gridCol w:w="35"/>
        <w:gridCol w:w="3827"/>
        <w:gridCol w:w="1070"/>
      </w:tblGrid>
      <w:tr w:rsidR="00517C0D" w:rsidRPr="00E53BDC" w:rsidTr="00517C0D">
        <w:tc>
          <w:tcPr>
            <w:tcW w:w="3118" w:type="dxa"/>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suppressAutoHyphens/>
              <w:autoSpaceDE w:val="0"/>
              <w:autoSpaceDN w:val="0"/>
              <w:adjustRightInd w:val="0"/>
              <w:rPr>
                <w:rFonts w:eastAsia="Times New Roman" w:cs="Times New Roman"/>
                <w:sz w:val="20"/>
                <w:szCs w:val="20"/>
                <w:lang w:eastAsia="zh-CN"/>
              </w:rPr>
            </w:pPr>
            <w:r w:rsidRPr="00E53BDC">
              <w:rPr>
                <w:rFonts w:eastAsia="Times New Roman" w:cs="Times New Roman"/>
                <w:sz w:val="20"/>
                <w:szCs w:val="20"/>
                <w:lang w:eastAsia="zh-CN"/>
              </w:rPr>
              <w:t>Вид объекта капитального строительства</w:t>
            </w:r>
            <w:r w:rsidRPr="00E53BDC">
              <w:rPr>
                <w:rFonts w:eastAsia="Times New Roman" w:cs="Times New Roman"/>
                <w:sz w:val="20"/>
                <w:szCs w:val="20"/>
                <w:vertAlign w:val="superscript"/>
              </w:rPr>
              <w:t>&lt;11&gt;</w:t>
            </w:r>
          </w:p>
          <w:p w:rsidR="00517C0D" w:rsidRPr="00E53BDC" w:rsidRDefault="00517C0D" w:rsidP="00517C0D">
            <w:pPr>
              <w:widowControl w:val="0"/>
              <w:suppressAutoHyphens/>
              <w:spacing w:line="204" w:lineRule="auto"/>
              <w:rPr>
                <w:rFonts w:eastAsia="Times New Roman" w:cs="Times New Roman"/>
                <w:sz w:val="20"/>
                <w:szCs w:val="20"/>
              </w:rPr>
            </w:pPr>
          </w:p>
        </w:tc>
        <w:tc>
          <w:tcPr>
            <w:tcW w:w="5952" w:type="dxa"/>
            <w:gridSpan w:val="4"/>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r>
      <w:tr w:rsidR="00517C0D" w:rsidRPr="00E53BDC" w:rsidTr="00517C0D">
        <w:tc>
          <w:tcPr>
            <w:tcW w:w="3118" w:type="dxa"/>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suppressAutoHyphens/>
              <w:autoSpaceDE w:val="0"/>
              <w:autoSpaceDN w:val="0"/>
              <w:adjustRightInd w:val="0"/>
              <w:rPr>
                <w:rFonts w:eastAsia="Times New Roman" w:cs="Times New Roman"/>
                <w:sz w:val="20"/>
                <w:szCs w:val="20"/>
                <w:lang w:eastAsia="zh-CN"/>
              </w:rPr>
            </w:pPr>
            <w:r w:rsidRPr="00E53BDC">
              <w:rPr>
                <w:rFonts w:eastAsia="Times New Roman" w:cs="Times New Roman"/>
                <w:sz w:val="20"/>
                <w:szCs w:val="20"/>
                <w:lang w:eastAsia="zh-CN"/>
              </w:rPr>
              <w:t>Назначение объекта</w:t>
            </w:r>
            <w:r w:rsidRPr="00E53BDC">
              <w:rPr>
                <w:rFonts w:eastAsia="Times New Roman" w:cs="Times New Roman"/>
                <w:sz w:val="20"/>
                <w:szCs w:val="20"/>
                <w:vertAlign w:val="superscript"/>
              </w:rPr>
              <w:t>&lt;12&gt;</w:t>
            </w:r>
          </w:p>
          <w:p w:rsidR="00517C0D" w:rsidRPr="00E53BDC" w:rsidRDefault="00517C0D" w:rsidP="00517C0D">
            <w:pPr>
              <w:suppressAutoHyphens/>
              <w:autoSpaceDE w:val="0"/>
              <w:autoSpaceDN w:val="0"/>
              <w:adjustRightInd w:val="0"/>
              <w:rPr>
                <w:rFonts w:eastAsia="Times New Roman" w:cs="Times New Roman"/>
                <w:sz w:val="20"/>
                <w:szCs w:val="20"/>
                <w:lang w:eastAsia="zh-CN"/>
              </w:rPr>
            </w:pPr>
          </w:p>
        </w:tc>
        <w:tc>
          <w:tcPr>
            <w:tcW w:w="5952" w:type="dxa"/>
            <w:gridSpan w:val="4"/>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r>
      <w:tr w:rsidR="00517C0D" w:rsidRPr="00E53BDC" w:rsidTr="00517C0D">
        <w:tc>
          <w:tcPr>
            <w:tcW w:w="3118"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suppressAutoHyphens/>
              <w:autoSpaceDE w:val="0"/>
              <w:autoSpaceDN w:val="0"/>
              <w:adjustRightInd w:val="0"/>
              <w:rPr>
                <w:rFonts w:eastAsia="Times New Roman" w:cs="Times New Roman"/>
                <w:sz w:val="20"/>
                <w:szCs w:val="20"/>
                <w:lang w:eastAsia="zh-CN"/>
              </w:rPr>
            </w:pPr>
            <w:r w:rsidRPr="00E53BDC">
              <w:rPr>
                <w:rFonts w:eastAsia="Times New Roman" w:cs="Times New Roman"/>
                <w:sz w:val="20"/>
                <w:szCs w:val="20"/>
              </w:rPr>
              <w:t>Площадь участка (кв. м):</w:t>
            </w:r>
          </w:p>
        </w:tc>
        <w:tc>
          <w:tcPr>
            <w:tcW w:w="1055" w:type="dxa"/>
            <w:gridSpan w:val="2"/>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widowControl w:val="0"/>
              <w:suppressAutoHyphens/>
              <w:spacing w:line="204" w:lineRule="auto"/>
              <w:rPr>
                <w:rFonts w:eastAsia="Times New Roman" w:cs="Times New Roman"/>
                <w:sz w:val="20"/>
                <w:szCs w:val="20"/>
              </w:rPr>
            </w:pPr>
            <w:r w:rsidRPr="00E53BDC">
              <w:rPr>
                <w:rFonts w:eastAsia="Times New Roman" w:cs="Times New Roman"/>
                <w:sz w:val="20"/>
                <w:szCs w:val="20"/>
              </w:rPr>
              <w:t>Количество этажей (шт.):</w:t>
            </w:r>
          </w:p>
        </w:tc>
        <w:tc>
          <w:tcPr>
            <w:tcW w:w="1070" w:type="dxa"/>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r>
      <w:tr w:rsidR="00517C0D" w:rsidRPr="00E53BDC" w:rsidTr="00517C0D">
        <w:tc>
          <w:tcPr>
            <w:tcW w:w="3118"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widowControl w:val="0"/>
              <w:suppressAutoHyphens/>
              <w:spacing w:line="204" w:lineRule="auto"/>
              <w:rPr>
                <w:rFonts w:eastAsia="Times New Roman" w:cs="Times New Roman"/>
                <w:sz w:val="20"/>
                <w:szCs w:val="20"/>
              </w:rPr>
            </w:pPr>
            <w:r w:rsidRPr="00E53BDC">
              <w:rPr>
                <w:rFonts w:eastAsia="Times New Roman" w:cs="Times New Roman"/>
                <w:sz w:val="20"/>
                <w:szCs w:val="20"/>
              </w:rPr>
              <w:t>Площадь застройки (кв. м)</w:t>
            </w:r>
            <w:r w:rsidRPr="00E53BDC">
              <w:rPr>
                <w:rFonts w:eastAsia="Times New Roman" w:cs="Times New Roman"/>
                <w:sz w:val="20"/>
                <w:szCs w:val="20"/>
                <w:vertAlign w:val="superscript"/>
              </w:rPr>
              <w:t xml:space="preserve"> &lt;13&gt;</w:t>
            </w:r>
          </w:p>
        </w:tc>
        <w:tc>
          <w:tcPr>
            <w:tcW w:w="1055" w:type="dxa"/>
            <w:gridSpan w:val="2"/>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widowControl w:val="0"/>
              <w:suppressAutoHyphens/>
              <w:spacing w:line="204" w:lineRule="auto"/>
              <w:rPr>
                <w:rFonts w:eastAsia="Times New Roman" w:cs="Times New Roman"/>
                <w:sz w:val="20"/>
                <w:szCs w:val="20"/>
              </w:rPr>
            </w:pPr>
            <w:r w:rsidRPr="00E53BDC">
              <w:rPr>
                <w:rFonts w:eastAsia="Times New Roman" w:cs="Times New Roman"/>
                <w:sz w:val="20"/>
                <w:szCs w:val="20"/>
                <w:lang w:eastAsia="zh-CN"/>
              </w:rPr>
              <w:t>в том числе, количество подземных этажей:</w:t>
            </w:r>
          </w:p>
        </w:tc>
        <w:tc>
          <w:tcPr>
            <w:tcW w:w="1070" w:type="dxa"/>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r>
      <w:tr w:rsidR="00517C0D" w:rsidRPr="00E53BDC" w:rsidTr="00517C0D">
        <w:tc>
          <w:tcPr>
            <w:tcW w:w="3118"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widowControl w:val="0"/>
              <w:suppressAutoHyphens/>
              <w:spacing w:line="204" w:lineRule="auto"/>
              <w:rPr>
                <w:rFonts w:eastAsia="Times New Roman" w:cs="Times New Roman"/>
                <w:sz w:val="20"/>
                <w:szCs w:val="20"/>
              </w:rPr>
            </w:pPr>
            <w:r w:rsidRPr="00E53BDC">
              <w:rPr>
                <w:rFonts w:eastAsia="Times New Roman" w:cs="Times New Roman"/>
                <w:sz w:val="20"/>
                <w:szCs w:val="20"/>
                <w:lang w:eastAsia="zh-CN"/>
              </w:rPr>
              <w:t>Площадь застройки части объекта капитального строительства (кв. м):</w:t>
            </w:r>
            <w:r w:rsidRPr="00E53BDC">
              <w:rPr>
                <w:rFonts w:eastAsia="Times New Roman" w:cs="Times New Roman"/>
                <w:sz w:val="20"/>
                <w:szCs w:val="20"/>
                <w:vertAlign w:val="superscript"/>
              </w:rPr>
              <w:t xml:space="preserve"> &lt;14&gt;</w:t>
            </w:r>
          </w:p>
        </w:tc>
        <w:tc>
          <w:tcPr>
            <w:tcW w:w="1055" w:type="dxa"/>
            <w:gridSpan w:val="2"/>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widowControl w:val="0"/>
              <w:suppressAutoHyphens/>
              <w:spacing w:line="204" w:lineRule="auto"/>
              <w:rPr>
                <w:rFonts w:eastAsia="Times New Roman" w:cs="Times New Roman"/>
                <w:sz w:val="20"/>
                <w:szCs w:val="20"/>
              </w:rPr>
            </w:pPr>
            <w:r w:rsidRPr="00E53BDC">
              <w:rPr>
                <w:rFonts w:eastAsia="Times New Roman" w:cs="Times New Roman"/>
                <w:sz w:val="20"/>
                <w:szCs w:val="20"/>
                <w:lang w:eastAsia="zh-CN"/>
              </w:rPr>
              <w:t>Площадь 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r>
      <w:tr w:rsidR="00517C0D" w:rsidRPr="00E53BDC" w:rsidTr="00517C0D">
        <w:tc>
          <w:tcPr>
            <w:tcW w:w="3118"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widowControl w:val="0"/>
              <w:suppressAutoHyphens/>
              <w:spacing w:line="204" w:lineRule="auto"/>
              <w:rPr>
                <w:rFonts w:eastAsia="Times New Roman" w:cs="Times New Roman"/>
                <w:sz w:val="20"/>
                <w:szCs w:val="20"/>
                <w:lang w:eastAsia="zh-CN"/>
              </w:rPr>
            </w:pPr>
            <w:r w:rsidRPr="00E53BDC">
              <w:rPr>
                <w:rFonts w:eastAsia="Times New Roman" w:cs="Times New Roman"/>
                <w:sz w:val="20"/>
                <w:szCs w:val="20"/>
              </w:rPr>
              <w:t>Площадь (кв. м):</w:t>
            </w:r>
            <w:r w:rsidRPr="00E53BDC">
              <w:rPr>
                <w:rFonts w:eastAsia="Times New Roman" w:cs="Times New Roman"/>
                <w:sz w:val="20"/>
                <w:szCs w:val="20"/>
                <w:vertAlign w:val="superscript"/>
              </w:rPr>
              <w:t xml:space="preserve"> &lt;15&gt;</w:t>
            </w:r>
          </w:p>
        </w:tc>
        <w:tc>
          <w:tcPr>
            <w:tcW w:w="1055" w:type="dxa"/>
            <w:gridSpan w:val="2"/>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widowControl w:val="0"/>
              <w:suppressAutoHyphens/>
              <w:spacing w:line="204" w:lineRule="auto"/>
              <w:rPr>
                <w:rFonts w:eastAsia="Times New Roman" w:cs="Times New Roman"/>
                <w:sz w:val="20"/>
                <w:szCs w:val="20"/>
              </w:rPr>
            </w:pPr>
            <w:r w:rsidRPr="00E53BDC">
              <w:rPr>
                <w:rFonts w:eastAsia="Times New Roman" w:cs="Times New Roman"/>
                <w:sz w:val="20"/>
                <w:szCs w:val="20"/>
                <w:lang w:eastAsia="zh-CN"/>
              </w:rPr>
              <w:t>Площадь нежилых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r>
      <w:tr w:rsidR="00517C0D" w:rsidRPr="00E53BDC" w:rsidTr="00517C0D">
        <w:tc>
          <w:tcPr>
            <w:tcW w:w="3118"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widowControl w:val="0"/>
              <w:suppressAutoHyphens/>
              <w:spacing w:line="204" w:lineRule="auto"/>
              <w:rPr>
                <w:rFonts w:eastAsia="Times New Roman" w:cs="Times New Roman"/>
                <w:sz w:val="20"/>
                <w:szCs w:val="20"/>
                <w:lang w:eastAsia="zh-CN"/>
              </w:rPr>
            </w:pPr>
            <w:r w:rsidRPr="00E53BDC">
              <w:rPr>
                <w:rFonts w:eastAsia="Times New Roman" w:cs="Times New Roman"/>
                <w:sz w:val="20"/>
                <w:szCs w:val="20"/>
              </w:rPr>
              <w:t>Площадь части объекта капитального строительства (кв. м):</w:t>
            </w:r>
            <w:r w:rsidRPr="00E53BDC">
              <w:rPr>
                <w:rFonts w:eastAsia="Times New Roman" w:cs="Times New Roman"/>
                <w:sz w:val="20"/>
                <w:szCs w:val="20"/>
                <w:vertAlign w:val="superscript"/>
              </w:rPr>
              <w:t xml:space="preserve"> &lt;16&gt;</w:t>
            </w:r>
          </w:p>
        </w:tc>
        <w:tc>
          <w:tcPr>
            <w:tcW w:w="1055" w:type="dxa"/>
            <w:gridSpan w:val="2"/>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widowControl w:val="0"/>
              <w:suppressAutoHyphens/>
              <w:spacing w:line="204" w:lineRule="auto"/>
              <w:rPr>
                <w:rFonts w:eastAsia="Times New Roman" w:cs="Times New Roman"/>
                <w:sz w:val="20"/>
                <w:szCs w:val="20"/>
              </w:rPr>
            </w:pPr>
            <w:r w:rsidRPr="00E53BDC">
              <w:rPr>
                <w:rFonts w:eastAsia="Times New Roman" w:cs="Times New Roman"/>
                <w:sz w:val="20"/>
                <w:szCs w:val="20"/>
                <w:lang w:eastAsia="zh-CN"/>
              </w:rPr>
              <w:t>Количество помещений (штук):</w:t>
            </w:r>
          </w:p>
        </w:tc>
        <w:tc>
          <w:tcPr>
            <w:tcW w:w="1070" w:type="dxa"/>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r>
      <w:tr w:rsidR="00517C0D" w:rsidRPr="00E53BDC" w:rsidTr="00517C0D">
        <w:tc>
          <w:tcPr>
            <w:tcW w:w="3118"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widowControl w:val="0"/>
              <w:suppressAutoHyphens/>
              <w:spacing w:line="204" w:lineRule="auto"/>
              <w:rPr>
                <w:rFonts w:eastAsia="Times New Roman" w:cs="Times New Roman"/>
                <w:sz w:val="20"/>
                <w:szCs w:val="20"/>
              </w:rPr>
            </w:pPr>
            <w:r w:rsidRPr="00E53BDC">
              <w:rPr>
                <w:rFonts w:eastAsia="Times New Roman" w:cs="Times New Roman"/>
                <w:sz w:val="20"/>
                <w:szCs w:val="20"/>
              </w:rPr>
              <w:t>Объем (куб. м):</w:t>
            </w:r>
          </w:p>
        </w:tc>
        <w:tc>
          <w:tcPr>
            <w:tcW w:w="1055" w:type="dxa"/>
            <w:gridSpan w:val="2"/>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widowControl w:val="0"/>
              <w:suppressAutoHyphens/>
              <w:spacing w:line="204" w:lineRule="auto"/>
              <w:rPr>
                <w:rFonts w:eastAsia="Times New Roman" w:cs="Times New Roman"/>
                <w:sz w:val="20"/>
                <w:szCs w:val="20"/>
              </w:rPr>
            </w:pPr>
            <w:r w:rsidRPr="00E53BDC">
              <w:rPr>
                <w:rFonts w:eastAsia="Times New Roman" w:cs="Times New Roman"/>
                <w:sz w:val="20"/>
                <w:szCs w:val="20"/>
                <w:lang w:eastAsia="zh-CN"/>
              </w:rPr>
              <w:t>Количество нежилых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r>
      <w:tr w:rsidR="00517C0D" w:rsidRPr="00E53BDC" w:rsidTr="00517C0D">
        <w:tc>
          <w:tcPr>
            <w:tcW w:w="3118"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widowControl w:val="0"/>
              <w:suppressAutoHyphens/>
              <w:spacing w:line="204" w:lineRule="auto"/>
              <w:rPr>
                <w:rFonts w:eastAsia="Times New Roman" w:cs="Times New Roman"/>
                <w:sz w:val="20"/>
                <w:szCs w:val="20"/>
              </w:rPr>
            </w:pPr>
            <w:r w:rsidRPr="00E53BDC">
              <w:rPr>
                <w:rFonts w:eastAsia="Times New Roman" w:cs="Times New Roman"/>
                <w:sz w:val="20"/>
                <w:szCs w:val="20"/>
              </w:rPr>
              <w:t>в том числе подземной части (куб. м):</w:t>
            </w:r>
          </w:p>
        </w:tc>
        <w:tc>
          <w:tcPr>
            <w:tcW w:w="1055" w:type="dxa"/>
            <w:gridSpan w:val="2"/>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widowControl w:val="0"/>
              <w:suppressAutoHyphens/>
              <w:spacing w:line="204" w:lineRule="auto"/>
              <w:rPr>
                <w:rFonts w:eastAsia="Times New Roman" w:cs="Times New Roman"/>
                <w:sz w:val="20"/>
                <w:szCs w:val="20"/>
              </w:rPr>
            </w:pPr>
            <w:r w:rsidRPr="00E53BDC">
              <w:rPr>
                <w:rFonts w:eastAsia="Times New Roman" w:cs="Times New Roman"/>
                <w:sz w:val="20"/>
                <w:szCs w:val="20"/>
                <w:lang w:eastAsia="zh-CN"/>
              </w:rPr>
              <w:t>Количество 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r>
      <w:tr w:rsidR="00517C0D" w:rsidRPr="00E53BDC" w:rsidTr="00517C0D">
        <w:tc>
          <w:tcPr>
            <w:tcW w:w="3118"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widowControl w:val="0"/>
              <w:suppressAutoHyphens/>
              <w:spacing w:line="204" w:lineRule="auto"/>
              <w:rPr>
                <w:rFonts w:eastAsia="Times New Roman" w:cs="Times New Roman"/>
                <w:sz w:val="20"/>
                <w:szCs w:val="20"/>
              </w:rPr>
            </w:pPr>
            <w:r w:rsidRPr="00E53BDC">
              <w:rPr>
                <w:rFonts w:eastAsia="Times New Roman" w:cs="Times New Roman"/>
                <w:sz w:val="20"/>
                <w:szCs w:val="20"/>
              </w:rPr>
              <w:t>Высота (м):</w:t>
            </w:r>
          </w:p>
        </w:tc>
        <w:tc>
          <w:tcPr>
            <w:tcW w:w="1055" w:type="dxa"/>
            <w:gridSpan w:val="2"/>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widowControl w:val="0"/>
              <w:suppressAutoHyphens/>
              <w:spacing w:line="204" w:lineRule="auto"/>
              <w:rPr>
                <w:rFonts w:eastAsia="Times New Roman" w:cs="Times New Roman"/>
                <w:sz w:val="20"/>
                <w:szCs w:val="20"/>
              </w:rPr>
            </w:pPr>
            <w:r w:rsidRPr="00E53BDC">
              <w:rPr>
                <w:rFonts w:eastAsia="Times New Roman" w:cs="Times New Roman"/>
                <w:sz w:val="20"/>
                <w:szCs w:val="20"/>
                <w:lang w:eastAsia="zh-CN"/>
              </w:rPr>
              <w:t>в том числе квартир (штук):</w:t>
            </w:r>
          </w:p>
        </w:tc>
        <w:tc>
          <w:tcPr>
            <w:tcW w:w="1070" w:type="dxa"/>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r>
      <w:tr w:rsidR="00517C0D" w:rsidRPr="00E53BDC" w:rsidTr="00517C0D">
        <w:tc>
          <w:tcPr>
            <w:tcW w:w="3118"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widowControl w:val="0"/>
              <w:suppressAutoHyphens/>
              <w:spacing w:line="204" w:lineRule="auto"/>
              <w:rPr>
                <w:rFonts w:eastAsia="Times New Roman" w:cs="Times New Roman"/>
                <w:sz w:val="20"/>
                <w:szCs w:val="20"/>
              </w:rPr>
            </w:pPr>
            <w:r w:rsidRPr="00E53BDC">
              <w:rPr>
                <w:rFonts w:eastAsia="Times New Roman" w:cs="Times New Roman"/>
                <w:sz w:val="20"/>
                <w:szCs w:val="20"/>
              </w:rPr>
              <w:t>Вместимость (чел.):</w:t>
            </w:r>
          </w:p>
        </w:tc>
        <w:tc>
          <w:tcPr>
            <w:tcW w:w="1055" w:type="dxa"/>
            <w:gridSpan w:val="2"/>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widowControl w:val="0"/>
              <w:suppressAutoHyphens/>
              <w:spacing w:line="204" w:lineRule="auto"/>
              <w:rPr>
                <w:rFonts w:eastAsia="Times New Roman" w:cs="Times New Roman"/>
                <w:sz w:val="20"/>
                <w:szCs w:val="20"/>
              </w:rPr>
            </w:pPr>
            <w:r w:rsidRPr="00E53BDC">
              <w:rPr>
                <w:rFonts w:eastAsia="Times New Roman" w:cs="Times New Roman"/>
                <w:sz w:val="20"/>
                <w:szCs w:val="20"/>
                <w:lang w:eastAsia="zh-CN"/>
              </w:rPr>
              <w:t xml:space="preserve">Количество </w:t>
            </w:r>
            <w:proofErr w:type="spellStart"/>
            <w:r w:rsidRPr="00E53BDC">
              <w:rPr>
                <w:rFonts w:eastAsia="Times New Roman" w:cs="Times New Roman"/>
                <w:sz w:val="20"/>
                <w:szCs w:val="20"/>
                <w:lang w:eastAsia="zh-CN"/>
              </w:rPr>
              <w:t>машино-мест</w:t>
            </w:r>
            <w:proofErr w:type="spellEnd"/>
            <w:r w:rsidRPr="00E53BDC">
              <w:rPr>
                <w:rFonts w:eastAsia="Times New Roman" w:cs="Times New Roman"/>
                <w:sz w:val="20"/>
                <w:szCs w:val="20"/>
                <w:lang w:eastAsia="zh-CN"/>
              </w:rPr>
              <w:t xml:space="preserve"> (штук):</w:t>
            </w:r>
          </w:p>
        </w:tc>
        <w:tc>
          <w:tcPr>
            <w:tcW w:w="1070" w:type="dxa"/>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r>
      <w:tr w:rsidR="00517C0D" w:rsidRPr="00E53BDC" w:rsidTr="00517C0D">
        <w:tc>
          <w:tcPr>
            <w:tcW w:w="3118"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widowControl w:val="0"/>
              <w:suppressAutoHyphens/>
              <w:spacing w:line="204" w:lineRule="auto"/>
              <w:rPr>
                <w:rFonts w:eastAsia="Times New Roman" w:cs="Times New Roman"/>
                <w:sz w:val="20"/>
                <w:szCs w:val="20"/>
              </w:rPr>
            </w:pPr>
            <w:r w:rsidRPr="00E53BDC">
              <w:rPr>
                <w:rFonts w:eastAsia="Times New Roman" w:cs="Times New Roman"/>
                <w:sz w:val="20"/>
                <w:szCs w:val="20"/>
              </w:rPr>
              <w:t xml:space="preserve">Иные показатели </w:t>
            </w:r>
            <w:r w:rsidRPr="00E53BDC">
              <w:rPr>
                <w:rFonts w:eastAsia="Times New Roman" w:cs="Times New Roman"/>
                <w:sz w:val="20"/>
                <w:szCs w:val="20"/>
                <w:vertAlign w:val="superscript"/>
              </w:rPr>
              <w:t>&lt;17&gt;</w:t>
            </w:r>
            <w:r w:rsidRPr="00E53BDC">
              <w:rPr>
                <w:rFonts w:eastAsia="Times New Roman" w:cs="Times New Roman"/>
                <w:sz w:val="20"/>
                <w:szCs w:val="20"/>
              </w:rPr>
              <w:t>:</w:t>
            </w:r>
          </w:p>
        </w:tc>
        <w:tc>
          <w:tcPr>
            <w:tcW w:w="5952" w:type="dxa"/>
            <w:gridSpan w:val="4"/>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r>
      <w:tr w:rsidR="00517C0D" w:rsidRPr="00E53BDC" w:rsidTr="00517C0D">
        <w:tc>
          <w:tcPr>
            <w:tcW w:w="9070" w:type="dxa"/>
            <w:gridSpan w:val="5"/>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widowControl w:val="0"/>
              <w:suppressAutoHyphens/>
              <w:spacing w:line="204" w:lineRule="auto"/>
              <w:rPr>
                <w:rFonts w:eastAsia="Times New Roman" w:cs="Times New Roman"/>
                <w:sz w:val="20"/>
                <w:szCs w:val="20"/>
              </w:rPr>
            </w:pPr>
            <w:r w:rsidRPr="00E53BDC">
              <w:rPr>
                <w:rFonts w:eastAsia="Times New Roman" w:cs="Times New Roman"/>
                <w:sz w:val="20"/>
                <w:szCs w:val="20"/>
              </w:rPr>
              <w:t xml:space="preserve">Краткие проектные характеристики линейного объекта </w:t>
            </w:r>
            <w:r w:rsidRPr="00E53BDC">
              <w:rPr>
                <w:rFonts w:eastAsia="Times New Roman" w:cs="Times New Roman"/>
                <w:sz w:val="20"/>
                <w:szCs w:val="20"/>
                <w:vertAlign w:val="superscript"/>
              </w:rPr>
              <w:t>&lt;18&gt;:</w:t>
            </w:r>
          </w:p>
        </w:tc>
      </w:tr>
      <w:tr w:rsidR="00517C0D" w:rsidRPr="00E53BDC" w:rsidTr="00517C0D">
        <w:tc>
          <w:tcPr>
            <w:tcW w:w="4138" w:type="dxa"/>
            <w:gridSpan w:val="2"/>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widowControl w:val="0"/>
              <w:suppressAutoHyphens/>
              <w:spacing w:line="204" w:lineRule="auto"/>
              <w:rPr>
                <w:rFonts w:eastAsia="Times New Roman" w:cs="Times New Roman"/>
                <w:sz w:val="20"/>
                <w:szCs w:val="20"/>
              </w:rPr>
            </w:pPr>
            <w:r w:rsidRPr="00E53BDC">
              <w:rPr>
                <w:rFonts w:eastAsia="Times New Roman" w:cs="Times New Roman"/>
                <w:sz w:val="20"/>
                <w:szCs w:val="20"/>
              </w:rPr>
              <w:t>Категория (класс):</w:t>
            </w:r>
          </w:p>
        </w:tc>
        <w:tc>
          <w:tcPr>
            <w:tcW w:w="4932" w:type="dxa"/>
            <w:gridSpan w:val="3"/>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r>
      <w:tr w:rsidR="00517C0D" w:rsidRPr="00E53BDC" w:rsidTr="00517C0D">
        <w:tc>
          <w:tcPr>
            <w:tcW w:w="4138" w:type="dxa"/>
            <w:gridSpan w:val="2"/>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widowControl w:val="0"/>
              <w:suppressAutoHyphens/>
              <w:spacing w:line="204" w:lineRule="auto"/>
              <w:rPr>
                <w:rFonts w:eastAsia="Times New Roman" w:cs="Times New Roman"/>
                <w:sz w:val="20"/>
                <w:szCs w:val="20"/>
              </w:rPr>
            </w:pPr>
            <w:r w:rsidRPr="00E53BDC">
              <w:rPr>
                <w:rFonts w:eastAsia="Times New Roman" w:cs="Times New Roman"/>
                <w:sz w:val="20"/>
                <w:szCs w:val="20"/>
              </w:rPr>
              <w:t>Протяженность:</w:t>
            </w:r>
            <w:r w:rsidRPr="00E53BDC">
              <w:rPr>
                <w:rFonts w:eastAsia="Times New Roman" w:cs="Times New Roman"/>
                <w:sz w:val="20"/>
                <w:szCs w:val="20"/>
                <w:vertAlign w:val="superscript"/>
              </w:rPr>
              <w:t xml:space="preserve"> &lt;19&gt;</w:t>
            </w:r>
          </w:p>
        </w:tc>
        <w:tc>
          <w:tcPr>
            <w:tcW w:w="4932" w:type="dxa"/>
            <w:gridSpan w:val="3"/>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r>
      <w:tr w:rsidR="00517C0D" w:rsidRPr="00E53BDC" w:rsidTr="00517C0D">
        <w:tc>
          <w:tcPr>
            <w:tcW w:w="4138" w:type="dxa"/>
            <w:gridSpan w:val="2"/>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suppressAutoHyphens/>
              <w:autoSpaceDE w:val="0"/>
              <w:autoSpaceDN w:val="0"/>
              <w:adjustRightInd w:val="0"/>
              <w:rPr>
                <w:rFonts w:eastAsia="Times New Roman" w:cs="Times New Roman"/>
                <w:sz w:val="20"/>
                <w:szCs w:val="20"/>
              </w:rPr>
            </w:pPr>
            <w:r w:rsidRPr="00E53BDC">
              <w:rPr>
                <w:rFonts w:eastAsia="Times New Roman" w:cs="Times New Roman"/>
                <w:sz w:val="20"/>
                <w:szCs w:val="20"/>
                <w:lang w:eastAsia="zh-CN"/>
              </w:rPr>
              <w:t>Протяженность участка или части линейного объекта (м):</w:t>
            </w:r>
            <w:r w:rsidRPr="00E53BDC">
              <w:rPr>
                <w:rFonts w:eastAsia="Times New Roman" w:cs="Times New Roman"/>
                <w:sz w:val="20"/>
                <w:szCs w:val="20"/>
                <w:vertAlign w:val="superscript"/>
              </w:rPr>
              <w:t xml:space="preserve"> &lt;20&gt;</w:t>
            </w:r>
          </w:p>
        </w:tc>
        <w:tc>
          <w:tcPr>
            <w:tcW w:w="4932" w:type="dxa"/>
            <w:gridSpan w:val="3"/>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r>
      <w:tr w:rsidR="00517C0D" w:rsidRPr="00E53BDC" w:rsidTr="00517C0D">
        <w:tc>
          <w:tcPr>
            <w:tcW w:w="4138" w:type="dxa"/>
            <w:gridSpan w:val="2"/>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widowControl w:val="0"/>
              <w:suppressAutoHyphens/>
              <w:spacing w:line="204" w:lineRule="auto"/>
              <w:rPr>
                <w:rFonts w:eastAsia="Times New Roman" w:cs="Times New Roman"/>
                <w:sz w:val="20"/>
                <w:szCs w:val="20"/>
              </w:rPr>
            </w:pPr>
            <w:r w:rsidRPr="00E53BDC">
              <w:rPr>
                <w:rFonts w:eastAsia="Times New Roman" w:cs="Times New Roman"/>
                <w:sz w:val="20"/>
                <w:szCs w:val="20"/>
              </w:rPr>
              <w:t>Мощность (пропускная способность, грузооборот, интенсивность движения):</w:t>
            </w:r>
          </w:p>
        </w:tc>
        <w:tc>
          <w:tcPr>
            <w:tcW w:w="4932" w:type="dxa"/>
            <w:gridSpan w:val="3"/>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r>
      <w:tr w:rsidR="00517C0D" w:rsidRPr="00E53BDC" w:rsidTr="00517C0D">
        <w:tc>
          <w:tcPr>
            <w:tcW w:w="4138" w:type="dxa"/>
            <w:gridSpan w:val="2"/>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suppressAutoHyphens/>
              <w:autoSpaceDE w:val="0"/>
              <w:autoSpaceDN w:val="0"/>
              <w:adjustRightInd w:val="0"/>
              <w:rPr>
                <w:rFonts w:eastAsia="Times New Roman" w:cs="Times New Roman"/>
                <w:sz w:val="20"/>
                <w:szCs w:val="20"/>
                <w:lang w:eastAsia="zh-CN"/>
              </w:rPr>
            </w:pPr>
            <w:r w:rsidRPr="00E53BDC">
              <w:rPr>
                <w:rFonts w:eastAsia="Times New Roman" w:cs="Times New Roman"/>
                <w:sz w:val="20"/>
                <w:szCs w:val="20"/>
                <w:lang w:eastAsia="zh-CN"/>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p w:rsidR="00517C0D" w:rsidRPr="00E53BDC" w:rsidRDefault="00517C0D" w:rsidP="00517C0D">
            <w:pPr>
              <w:widowControl w:val="0"/>
              <w:suppressAutoHyphens/>
              <w:spacing w:line="204" w:lineRule="auto"/>
              <w:rPr>
                <w:rFonts w:eastAsia="Times New Roman" w:cs="Times New Roman"/>
                <w:sz w:val="20"/>
                <w:szCs w:val="20"/>
              </w:rPr>
            </w:pPr>
          </w:p>
        </w:tc>
        <w:tc>
          <w:tcPr>
            <w:tcW w:w="4932" w:type="dxa"/>
            <w:gridSpan w:val="3"/>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r>
      <w:tr w:rsidR="00517C0D" w:rsidRPr="00E53BDC" w:rsidTr="00517C0D">
        <w:tc>
          <w:tcPr>
            <w:tcW w:w="4138" w:type="dxa"/>
            <w:gridSpan w:val="2"/>
            <w:tcBorders>
              <w:top w:val="single" w:sz="4" w:space="0" w:color="000000"/>
              <w:left w:val="single" w:sz="4" w:space="0" w:color="000000"/>
              <w:bottom w:val="single" w:sz="4" w:space="0" w:color="auto"/>
              <w:right w:val="single" w:sz="4" w:space="0" w:color="000000"/>
            </w:tcBorders>
            <w:hideMark/>
          </w:tcPr>
          <w:p w:rsidR="00517C0D" w:rsidRPr="00E53BDC" w:rsidRDefault="00517C0D" w:rsidP="00517C0D">
            <w:pPr>
              <w:widowControl w:val="0"/>
              <w:suppressAutoHyphens/>
              <w:spacing w:line="204" w:lineRule="auto"/>
              <w:rPr>
                <w:rFonts w:eastAsia="Times New Roman" w:cs="Times New Roman"/>
                <w:sz w:val="20"/>
                <w:szCs w:val="20"/>
              </w:rPr>
            </w:pPr>
            <w:r w:rsidRPr="00E53BDC">
              <w:rPr>
                <w:rFonts w:eastAsia="Times New Roman" w:cs="Times New Roman"/>
                <w:sz w:val="20"/>
                <w:szCs w:val="20"/>
              </w:rPr>
              <w:lastRenderedPageBreak/>
              <w:t>Перечень конструктивных элементов, оказывающих влияние на безопасность:</w:t>
            </w:r>
          </w:p>
        </w:tc>
        <w:tc>
          <w:tcPr>
            <w:tcW w:w="4932" w:type="dxa"/>
            <w:gridSpan w:val="3"/>
            <w:tcBorders>
              <w:top w:val="single" w:sz="4" w:space="0" w:color="000000"/>
              <w:left w:val="single" w:sz="4" w:space="0" w:color="000000"/>
              <w:bottom w:val="single" w:sz="4" w:space="0" w:color="auto"/>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r>
      <w:tr w:rsidR="00517C0D" w:rsidRPr="00E53BDC" w:rsidTr="00517C0D">
        <w:tc>
          <w:tcPr>
            <w:tcW w:w="4138" w:type="dxa"/>
            <w:gridSpan w:val="2"/>
            <w:tcBorders>
              <w:top w:val="single" w:sz="4" w:space="0" w:color="auto"/>
              <w:left w:val="single" w:sz="4" w:space="0" w:color="000000"/>
              <w:bottom w:val="single" w:sz="4" w:space="0" w:color="000000"/>
              <w:right w:val="single" w:sz="4" w:space="0" w:color="000000"/>
            </w:tcBorders>
            <w:hideMark/>
          </w:tcPr>
          <w:p w:rsidR="00517C0D" w:rsidRPr="00E53BDC" w:rsidRDefault="00517C0D" w:rsidP="00517C0D">
            <w:pPr>
              <w:widowControl w:val="0"/>
              <w:suppressAutoHyphens/>
              <w:spacing w:line="204" w:lineRule="auto"/>
              <w:rPr>
                <w:rFonts w:eastAsia="Times New Roman" w:cs="Times New Roman"/>
                <w:sz w:val="20"/>
                <w:szCs w:val="20"/>
              </w:rPr>
            </w:pPr>
            <w:r w:rsidRPr="00E53BDC">
              <w:rPr>
                <w:rFonts w:eastAsia="Times New Roman" w:cs="Times New Roman"/>
                <w:sz w:val="20"/>
                <w:szCs w:val="20"/>
              </w:rPr>
              <w:t xml:space="preserve">Иные показатели </w:t>
            </w:r>
            <w:r w:rsidRPr="00E53BDC">
              <w:rPr>
                <w:rFonts w:eastAsia="Times New Roman" w:cs="Times New Roman"/>
                <w:sz w:val="20"/>
                <w:szCs w:val="20"/>
                <w:vertAlign w:val="superscript"/>
              </w:rPr>
              <w:t>&lt;21&gt;:</w:t>
            </w:r>
          </w:p>
        </w:tc>
        <w:tc>
          <w:tcPr>
            <w:tcW w:w="4932" w:type="dxa"/>
            <w:gridSpan w:val="3"/>
            <w:tcBorders>
              <w:top w:val="single" w:sz="4" w:space="0" w:color="auto"/>
              <w:left w:val="single" w:sz="4" w:space="0" w:color="000000"/>
              <w:bottom w:val="single" w:sz="4" w:space="0" w:color="000000"/>
              <w:right w:val="single" w:sz="4" w:space="0" w:color="000000"/>
            </w:tcBorders>
          </w:tcPr>
          <w:p w:rsidR="00517C0D" w:rsidRPr="00E53BDC" w:rsidRDefault="00517C0D" w:rsidP="00517C0D">
            <w:pPr>
              <w:widowControl w:val="0"/>
              <w:suppressAutoHyphens/>
              <w:spacing w:line="204" w:lineRule="auto"/>
              <w:rPr>
                <w:rFonts w:eastAsia="Times New Roman" w:cs="Times New Roman"/>
                <w:sz w:val="20"/>
                <w:szCs w:val="20"/>
              </w:rPr>
            </w:pPr>
          </w:p>
        </w:tc>
      </w:tr>
    </w:tbl>
    <w:p w:rsidR="00517C0D" w:rsidRPr="00E53BDC" w:rsidRDefault="00517C0D" w:rsidP="00517C0D">
      <w:pPr>
        <w:widowControl w:val="0"/>
        <w:suppressAutoHyphens/>
        <w:spacing w:line="204" w:lineRule="auto"/>
        <w:rPr>
          <w:rFonts w:eastAsia="Times New Roman" w:cs="Times New Roman"/>
          <w:sz w:val="20"/>
          <w:szCs w:val="20"/>
        </w:rPr>
      </w:pPr>
    </w:p>
    <w:p w:rsidR="00C813FF" w:rsidRPr="00E53BDC" w:rsidRDefault="00517C0D" w:rsidP="00C813FF">
      <w:pPr>
        <w:pStyle w:val="ConsPlusNormal0"/>
        <w:spacing w:line="204" w:lineRule="auto"/>
        <w:jc w:val="both"/>
        <w:rPr>
          <w:rFonts w:ascii="Times New Roman" w:hAnsi="Times New Roman" w:cs="Times New Roman"/>
        </w:rPr>
      </w:pPr>
      <w:r w:rsidRPr="00E53BDC">
        <w:rPr>
          <w:rFonts w:ascii="Times New Roman" w:hAnsi="Times New Roman" w:cs="Times New Roman"/>
        </w:rPr>
        <w:t>К настоящему заявлению прил</w:t>
      </w:r>
      <w:r w:rsidR="00C813FF" w:rsidRPr="00E53BDC">
        <w:rPr>
          <w:rFonts w:ascii="Times New Roman" w:hAnsi="Times New Roman" w:cs="Times New Roman"/>
        </w:rPr>
        <w:t>агаются документы согласно пункту 2.6.5 Административного регламента.</w:t>
      </w:r>
    </w:p>
    <w:p w:rsidR="00517C0D" w:rsidRPr="00E53BDC" w:rsidRDefault="00517C0D" w:rsidP="00517C0D">
      <w:pPr>
        <w:widowControl w:val="0"/>
        <w:suppressAutoHyphens/>
        <w:autoSpaceDE w:val="0"/>
        <w:spacing w:line="204" w:lineRule="auto"/>
        <w:ind w:firstLine="720"/>
        <w:jc w:val="both"/>
        <w:rPr>
          <w:rFonts w:cs="Times New Roman"/>
          <w:sz w:val="20"/>
          <w:szCs w:val="20"/>
          <w:lang w:eastAsia="zh-CN"/>
        </w:rPr>
      </w:pPr>
    </w:p>
    <w:p w:rsidR="00517C0D" w:rsidRPr="00E53BDC" w:rsidRDefault="00517C0D" w:rsidP="00517C0D">
      <w:pPr>
        <w:widowControl w:val="0"/>
        <w:suppressAutoHyphens/>
        <w:autoSpaceDE w:val="0"/>
        <w:spacing w:line="204" w:lineRule="auto"/>
        <w:ind w:firstLine="720"/>
        <w:jc w:val="both"/>
        <w:rPr>
          <w:rFonts w:cs="Times New Roman"/>
          <w:sz w:val="22"/>
          <w:szCs w:val="22"/>
          <w:lang w:eastAsia="zh-CN"/>
        </w:rPr>
      </w:pPr>
      <w:r w:rsidRPr="00E53BDC">
        <w:rPr>
          <w:rFonts w:cs="Times New Roman"/>
          <w:sz w:val="22"/>
          <w:szCs w:val="22"/>
          <w:lang w:eastAsia="zh-CN"/>
        </w:rPr>
        <w:t>Интересы застройщика в  Администрации уполномочен представлять:</w:t>
      </w:r>
    </w:p>
    <w:p w:rsidR="00517C0D" w:rsidRPr="00E53BDC" w:rsidRDefault="00517C0D" w:rsidP="00517C0D">
      <w:pPr>
        <w:widowControl w:val="0"/>
        <w:suppressAutoHyphens/>
        <w:autoSpaceDE w:val="0"/>
        <w:spacing w:line="204" w:lineRule="auto"/>
        <w:ind w:firstLine="720"/>
        <w:jc w:val="both"/>
        <w:rPr>
          <w:rFonts w:cs="Times New Roman"/>
          <w:sz w:val="22"/>
          <w:szCs w:val="22"/>
          <w:lang w:eastAsia="zh-CN"/>
        </w:rPr>
      </w:pPr>
    </w:p>
    <w:p w:rsidR="00517C0D" w:rsidRPr="00E53BDC" w:rsidRDefault="00517C0D" w:rsidP="00517C0D">
      <w:pPr>
        <w:widowControl w:val="0"/>
        <w:suppressAutoHyphens/>
        <w:autoSpaceDE w:val="0"/>
        <w:spacing w:line="204" w:lineRule="auto"/>
        <w:jc w:val="both"/>
        <w:rPr>
          <w:rFonts w:cs="Times New Roman"/>
          <w:sz w:val="22"/>
          <w:szCs w:val="22"/>
          <w:lang w:eastAsia="zh-CN"/>
        </w:rPr>
      </w:pPr>
      <w:r w:rsidRPr="00E53BDC">
        <w:rPr>
          <w:rFonts w:cs="Times New Roman"/>
          <w:sz w:val="22"/>
          <w:szCs w:val="22"/>
          <w:lang w:eastAsia="zh-CN"/>
        </w:rPr>
        <w:t>_________________________________________________________________________________________________</w:t>
      </w:r>
    </w:p>
    <w:p w:rsidR="00517C0D" w:rsidRPr="00E53BDC" w:rsidRDefault="00517C0D" w:rsidP="00517C0D">
      <w:pPr>
        <w:widowControl w:val="0"/>
        <w:suppressAutoHyphens/>
        <w:autoSpaceDE w:val="0"/>
        <w:spacing w:line="204" w:lineRule="auto"/>
        <w:ind w:firstLine="720"/>
        <w:jc w:val="center"/>
        <w:rPr>
          <w:rFonts w:cs="Times New Roman"/>
          <w:sz w:val="16"/>
          <w:szCs w:val="16"/>
          <w:lang w:eastAsia="zh-CN"/>
        </w:rPr>
      </w:pPr>
      <w:r w:rsidRPr="00E53BDC">
        <w:rPr>
          <w:rFonts w:cs="Times New Roman"/>
          <w:sz w:val="16"/>
          <w:szCs w:val="16"/>
          <w:lang w:eastAsia="zh-CN"/>
        </w:rPr>
        <w:t>(Ф.И.О., должность, контактный телефон)</w:t>
      </w:r>
    </w:p>
    <w:p w:rsidR="00517C0D" w:rsidRPr="00E53BDC" w:rsidRDefault="00517C0D" w:rsidP="00517C0D">
      <w:pPr>
        <w:widowControl w:val="0"/>
        <w:suppressAutoHyphens/>
        <w:autoSpaceDE w:val="0"/>
        <w:spacing w:line="204" w:lineRule="auto"/>
        <w:ind w:firstLine="720"/>
        <w:jc w:val="both"/>
        <w:rPr>
          <w:rFonts w:cs="Times New Roman"/>
          <w:sz w:val="20"/>
          <w:szCs w:val="20"/>
          <w:lang w:eastAsia="zh-CN"/>
        </w:rPr>
      </w:pPr>
    </w:p>
    <w:p w:rsidR="00517C0D" w:rsidRPr="00E53BDC" w:rsidRDefault="00517C0D" w:rsidP="00517C0D">
      <w:pPr>
        <w:widowControl w:val="0"/>
        <w:suppressAutoHyphens/>
        <w:autoSpaceDE w:val="0"/>
        <w:spacing w:line="204" w:lineRule="auto"/>
        <w:ind w:firstLine="720"/>
        <w:jc w:val="both"/>
        <w:rPr>
          <w:rFonts w:cs="Times New Roman"/>
          <w:sz w:val="22"/>
          <w:szCs w:val="22"/>
          <w:lang w:eastAsia="zh-CN"/>
        </w:rPr>
      </w:pPr>
      <w:r w:rsidRPr="00E53BDC">
        <w:rPr>
          <w:rFonts w:cs="Times New Roman"/>
          <w:sz w:val="22"/>
          <w:szCs w:val="22"/>
          <w:lang w:eastAsia="zh-CN"/>
        </w:rPr>
        <w:t xml:space="preserve">По доверенности </w:t>
      </w:r>
      <w:r w:rsidRPr="00E53BDC">
        <w:rPr>
          <w:rFonts w:cs="Times New Roman"/>
          <w:sz w:val="22"/>
          <w:szCs w:val="22"/>
          <w:vertAlign w:val="superscript"/>
          <w:lang w:eastAsia="zh-CN"/>
        </w:rPr>
        <w:t>&lt;22&gt;</w:t>
      </w:r>
      <w:r w:rsidRPr="00E53BDC">
        <w:rPr>
          <w:rFonts w:cs="Times New Roman"/>
          <w:sz w:val="22"/>
          <w:szCs w:val="22"/>
          <w:lang w:eastAsia="zh-CN"/>
        </w:rPr>
        <w:t xml:space="preserve"> № _________________________ от ________________________</w:t>
      </w:r>
    </w:p>
    <w:p w:rsidR="00517C0D" w:rsidRPr="00E53BDC" w:rsidRDefault="00517C0D" w:rsidP="00517C0D">
      <w:pPr>
        <w:widowControl w:val="0"/>
        <w:suppressAutoHyphens/>
        <w:autoSpaceDE w:val="0"/>
        <w:spacing w:line="204" w:lineRule="auto"/>
        <w:ind w:firstLine="720"/>
        <w:jc w:val="both"/>
        <w:rPr>
          <w:rFonts w:cs="Times New Roman"/>
          <w:sz w:val="16"/>
          <w:szCs w:val="16"/>
          <w:lang w:eastAsia="zh-CN"/>
        </w:rPr>
      </w:pPr>
      <w:r w:rsidRPr="00E53BDC">
        <w:rPr>
          <w:rFonts w:cs="Times New Roman"/>
          <w:sz w:val="16"/>
          <w:szCs w:val="16"/>
          <w:lang w:eastAsia="zh-CN"/>
        </w:rPr>
        <w:t xml:space="preserve">                                                            (реквизиты доверенности)</w:t>
      </w:r>
    </w:p>
    <w:p w:rsidR="00517C0D" w:rsidRPr="00E53BDC" w:rsidRDefault="00517C0D" w:rsidP="00517C0D">
      <w:pPr>
        <w:widowControl w:val="0"/>
        <w:suppressAutoHyphens/>
        <w:autoSpaceDE w:val="0"/>
        <w:spacing w:line="204" w:lineRule="auto"/>
        <w:ind w:firstLine="720"/>
        <w:jc w:val="both"/>
        <w:rPr>
          <w:rFonts w:cs="Times New Roman"/>
          <w:sz w:val="16"/>
          <w:szCs w:val="16"/>
          <w:lang w:eastAsia="zh-CN"/>
        </w:rPr>
      </w:pPr>
    </w:p>
    <w:p w:rsidR="00517C0D" w:rsidRPr="00E53BDC" w:rsidRDefault="00517C0D" w:rsidP="00517C0D">
      <w:pPr>
        <w:widowControl w:val="0"/>
        <w:suppressAutoHyphens/>
        <w:autoSpaceDE w:val="0"/>
        <w:spacing w:line="204" w:lineRule="auto"/>
        <w:ind w:firstLine="720"/>
        <w:jc w:val="both"/>
        <w:rPr>
          <w:rFonts w:cs="Times New Roman"/>
          <w:sz w:val="20"/>
          <w:szCs w:val="20"/>
          <w:lang w:eastAsia="zh-CN"/>
        </w:rPr>
      </w:pPr>
      <w:r w:rsidRPr="00E53BDC">
        <w:rPr>
          <w:rFonts w:cs="Times New Roman"/>
          <w:sz w:val="22"/>
          <w:szCs w:val="22"/>
          <w:lang w:eastAsia="zh-CN"/>
        </w:rPr>
        <w:t>Результат рассмотрения заявления прошу:</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8753"/>
      </w:tblGrid>
      <w:tr w:rsidR="00517C0D" w:rsidRPr="00E53BDC" w:rsidTr="00517C0D">
        <w:tc>
          <w:tcPr>
            <w:tcW w:w="851" w:type="dxa"/>
            <w:tcBorders>
              <w:top w:val="single" w:sz="4" w:space="0" w:color="auto"/>
              <w:left w:val="single" w:sz="4" w:space="0" w:color="auto"/>
              <w:bottom w:val="single" w:sz="4" w:space="0" w:color="auto"/>
              <w:right w:val="single" w:sz="4" w:space="0" w:color="auto"/>
            </w:tcBorders>
          </w:tcPr>
          <w:p w:rsidR="00517C0D" w:rsidRPr="00E53BDC" w:rsidRDefault="00517C0D" w:rsidP="00517C0D">
            <w:pPr>
              <w:widowControl w:val="0"/>
              <w:suppressAutoHyphens/>
              <w:autoSpaceDE w:val="0"/>
              <w:spacing w:line="204" w:lineRule="auto"/>
              <w:jc w:val="both"/>
              <w:rPr>
                <w:rFonts w:cs="Times New Roman"/>
                <w:lang w:eastAsia="zh-CN"/>
              </w:rPr>
            </w:pPr>
          </w:p>
        </w:tc>
        <w:tc>
          <w:tcPr>
            <w:tcW w:w="8753" w:type="dxa"/>
            <w:tcBorders>
              <w:top w:val="nil"/>
              <w:left w:val="single" w:sz="4" w:space="0" w:color="auto"/>
              <w:bottom w:val="nil"/>
              <w:right w:val="nil"/>
            </w:tcBorders>
          </w:tcPr>
          <w:p w:rsidR="00517C0D" w:rsidRPr="00E53BDC" w:rsidRDefault="00517C0D" w:rsidP="00517C0D">
            <w:pPr>
              <w:widowControl w:val="0"/>
              <w:suppressAutoHyphens/>
              <w:autoSpaceDE w:val="0"/>
              <w:spacing w:line="204" w:lineRule="auto"/>
              <w:jc w:val="both"/>
              <w:rPr>
                <w:rFonts w:cs="Times New Roman"/>
                <w:sz w:val="20"/>
                <w:szCs w:val="20"/>
                <w:lang w:eastAsia="zh-CN"/>
              </w:rPr>
            </w:pPr>
            <w:r w:rsidRPr="00E53BDC">
              <w:rPr>
                <w:rFonts w:cs="Times New Roman"/>
                <w:sz w:val="22"/>
                <w:szCs w:val="22"/>
                <w:lang w:eastAsia="zh-CN"/>
              </w:rPr>
              <w:t xml:space="preserve">выдать на руки в Администрации </w:t>
            </w:r>
          </w:p>
          <w:p w:rsidR="00517C0D" w:rsidRPr="00E53BDC" w:rsidRDefault="00517C0D" w:rsidP="00517C0D">
            <w:pPr>
              <w:widowControl w:val="0"/>
              <w:suppressAutoHyphens/>
              <w:autoSpaceDE w:val="0"/>
              <w:spacing w:line="204" w:lineRule="auto"/>
              <w:jc w:val="both"/>
              <w:rPr>
                <w:rFonts w:cs="Times New Roman"/>
                <w:lang w:eastAsia="zh-CN"/>
              </w:rPr>
            </w:pPr>
          </w:p>
        </w:tc>
      </w:tr>
      <w:tr w:rsidR="00517C0D" w:rsidRPr="00E53BDC" w:rsidTr="00517C0D">
        <w:tc>
          <w:tcPr>
            <w:tcW w:w="851" w:type="dxa"/>
            <w:tcBorders>
              <w:top w:val="single" w:sz="4" w:space="0" w:color="auto"/>
              <w:left w:val="single" w:sz="4" w:space="0" w:color="auto"/>
              <w:bottom w:val="single" w:sz="4" w:space="0" w:color="auto"/>
              <w:right w:val="single" w:sz="4" w:space="0" w:color="auto"/>
            </w:tcBorders>
          </w:tcPr>
          <w:p w:rsidR="00517C0D" w:rsidRPr="00E53BDC" w:rsidRDefault="00517C0D" w:rsidP="00517C0D">
            <w:pPr>
              <w:widowControl w:val="0"/>
              <w:suppressAutoHyphens/>
              <w:autoSpaceDE w:val="0"/>
              <w:spacing w:line="204" w:lineRule="auto"/>
              <w:jc w:val="both"/>
              <w:rPr>
                <w:rFonts w:cs="Times New Roman"/>
                <w:lang w:eastAsia="zh-CN"/>
              </w:rPr>
            </w:pPr>
          </w:p>
        </w:tc>
        <w:tc>
          <w:tcPr>
            <w:tcW w:w="8753" w:type="dxa"/>
            <w:tcBorders>
              <w:top w:val="nil"/>
              <w:left w:val="single" w:sz="4" w:space="0" w:color="auto"/>
              <w:bottom w:val="nil"/>
              <w:right w:val="nil"/>
            </w:tcBorders>
          </w:tcPr>
          <w:p w:rsidR="00517C0D" w:rsidRPr="00E53BDC" w:rsidRDefault="00517C0D" w:rsidP="00517C0D">
            <w:pPr>
              <w:widowControl w:val="0"/>
              <w:suppressAutoHyphens/>
              <w:autoSpaceDE w:val="0"/>
              <w:spacing w:line="204" w:lineRule="auto"/>
              <w:jc w:val="both"/>
              <w:rPr>
                <w:rFonts w:cs="Times New Roman"/>
                <w:sz w:val="20"/>
                <w:szCs w:val="20"/>
                <w:lang w:eastAsia="zh-CN"/>
              </w:rPr>
            </w:pPr>
            <w:r w:rsidRPr="00E53BDC">
              <w:rPr>
                <w:rFonts w:cs="Times New Roman"/>
                <w:sz w:val="22"/>
                <w:szCs w:val="22"/>
                <w:lang w:eastAsia="zh-CN"/>
              </w:rPr>
              <w:t>выдать на руки в МФЦ</w:t>
            </w:r>
          </w:p>
          <w:p w:rsidR="00517C0D" w:rsidRPr="00E53BDC" w:rsidRDefault="00517C0D" w:rsidP="00517C0D">
            <w:pPr>
              <w:widowControl w:val="0"/>
              <w:suppressAutoHyphens/>
              <w:autoSpaceDE w:val="0"/>
              <w:spacing w:line="204" w:lineRule="auto"/>
              <w:jc w:val="both"/>
              <w:rPr>
                <w:rFonts w:cs="Times New Roman"/>
                <w:lang w:eastAsia="zh-CN"/>
              </w:rPr>
            </w:pPr>
          </w:p>
        </w:tc>
      </w:tr>
      <w:tr w:rsidR="00517C0D" w:rsidRPr="00E53BDC" w:rsidTr="00517C0D">
        <w:tc>
          <w:tcPr>
            <w:tcW w:w="851" w:type="dxa"/>
            <w:tcBorders>
              <w:top w:val="single" w:sz="4" w:space="0" w:color="auto"/>
              <w:left w:val="single" w:sz="4" w:space="0" w:color="auto"/>
              <w:bottom w:val="single" w:sz="4" w:space="0" w:color="auto"/>
              <w:right w:val="single" w:sz="4" w:space="0" w:color="auto"/>
            </w:tcBorders>
          </w:tcPr>
          <w:p w:rsidR="00517C0D" w:rsidRPr="00E53BDC" w:rsidRDefault="00517C0D" w:rsidP="00517C0D">
            <w:pPr>
              <w:widowControl w:val="0"/>
              <w:suppressAutoHyphens/>
              <w:autoSpaceDE w:val="0"/>
              <w:spacing w:line="204" w:lineRule="auto"/>
              <w:jc w:val="both"/>
              <w:rPr>
                <w:rFonts w:cs="Times New Roman"/>
                <w:lang w:eastAsia="zh-CN"/>
              </w:rPr>
            </w:pPr>
          </w:p>
        </w:tc>
        <w:tc>
          <w:tcPr>
            <w:tcW w:w="8753" w:type="dxa"/>
            <w:tcBorders>
              <w:top w:val="nil"/>
              <w:left w:val="single" w:sz="4" w:space="0" w:color="auto"/>
              <w:bottom w:val="nil"/>
              <w:right w:val="nil"/>
            </w:tcBorders>
            <w:hideMark/>
          </w:tcPr>
          <w:p w:rsidR="00517C0D" w:rsidRPr="00E53BDC" w:rsidRDefault="00517C0D" w:rsidP="00517C0D">
            <w:pPr>
              <w:widowControl w:val="0"/>
              <w:suppressAutoHyphens/>
              <w:autoSpaceDE w:val="0"/>
              <w:spacing w:line="204" w:lineRule="auto"/>
              <w:jc w:val="both"/>
              <w:rPr>
                <w:rFonts w:cs="Times New Roman"/>
                <w:lang w:eastAsia="zh-CN"/>
              </w:rPr>
            </w:pPr>
            <w:r w:rsidRPr="00E53BDC">
              <w:rPr>
                <w:rFonts w:cs="Times New Roman"/>
                <w:sz w:val="22"/>
                <w:szCs w:val="22"/>
                <w:lang w:eastAsia="zh-CN"/>
              </w:rPr>
              <w:t xml:space="preserve">направить в электронной форме в личный кабинет на </w:t>
            </w:r>
            <w:r w:rsidR="005F4B86" w:rsidRPr="00E53BDC">
              <w:rPr>
                <w:rFonts w:cs="Times New Roman"/>
              </w:rPr>
              <w:t>ЕПГУ/ПГУ ЛО*</w:t>
            </w:r>
          </w:p>
        </w:tc>
      </w:tr>
    </w:tbl>
    <w:p w:rsidR="00517C0D" w:rsidRPr="00E53BDC" w:rsidRDefault="00517C0D" w:rsidP="00517C0D">
      <w:pPr>
        <w:widowControl w:val="0"/>
        <w:suppressAutoHyphens/>
        <w:autoSpaceDE w:val="0"/>
        <w:spacing w:line="204" w:lineRule="auto"/>
        <w:ind w:firstLine="720"/>
        <w:jc w:val="both"/>
        <w:rPr>
          <w:rFonts w:cs="Times New Roman"/>
          <w:sz w:val="20"/>
          <w:szCs w:val="20"/>
          <w:lang w:eastAsia="zh-CN"/>
        </w:rPr>
      </w:pPr>
    </w:p>
    <w:p w:rsidR="00517C0D" w:rsidRPr="00E53BDC" w:rsidRDefault="00517C0D" w:rsidP="00517C0D">
      <w:pPr>
        <w:widowControl w:val="0"/>
        <w:suppressAutoHyphens/>
        <w:autoSpaceDE w:val="0"/>
        <w:spacing w:line="204" w:lineRule="auto"/>
        <w:ind w:firstLine="720"/>
        <w:jc w:val="both"/>
        <w:rPr>
          <w:rFonts w:cs="Times New Roman"/>
          <w:sz w:val="22"/>
          <w:szCs w:val="22"/>
          <w:lang w:eastAsia="zh-CN"/>
        </w:rPr>
      </w:pPr>
      <w:r w:rsidRPr="00E53BDC">
        <w:rPr>
          <w:rFonts w:cs="Times New Roman"/>
          <w:sz w:val="22"/>
          <w:szCs w:val="22"/>
          <w:lang w:eastAsia="zh-CN"/>
        </w:rPr>
        <w:t>_______________________________________  _________  _______________________</w:t>
      </w:r>
    </w:p>
    <w:p w:rsidR="00517C0D" w:rsidRPr="00E53BDC" w:rsidRDefault="00517C0D" w:rsidP="00517C0D">
      <w:pPr>
        <w:widowControl w:val="0"/>
        <w:suppressAutoHyphens/>
        <w:autoSpaceDE w:val="0"/>
        <w:spacing w:line="204" w:lineRule="auto"/>
        <w:ind w:firstLine="720"/>
        <w:jc w:val="both"/>
        <w:rPr>
          <w:rFonts w:cs="Times New Roman"/>
          <w:sz w:val="16"/>
          <w:szCs w:val="16"/>
          <w:lang w:eastAsia="zh-CN"/>
        </w:rPr>
      </w:pPr>
      <w:r w:rsidRPr="00E53BDC">
        <w:rPr>
          <w:rFonts w:cs="Times New Roman"/>
          <w:sz w:val="16"/>
          <w:szCs w:val="16"/>
          <w:lang w:eastAsia="zh-CN"/>
        </w:rPr>
        <w:t xml:space="preserve">      (должность для застройщика,                                            (подпись)               (расшифровка подписи)</w:t>
      </w:r>
    </w:p>
    <w:p w:rsidR="00517C0D" w:rsidRPr="00E53BDC" w:rsidRDefault="00517C0D" w:rsidP="00517C0D">
      <w:pPr>
        <w:widowControl w:val="0"/>
        <w:suppressAutoHyphens/>
        <w:autoSpaceDE w:val="0"/>
        <w:spacing w:line="204" w:lineRule="auto"/>
        <w:jc w:val="both"/>
        <w:rPr>
          <w:rFonts w:cs="Times New Roman"/>
          <w:sz w:val="16"/>
          <w:szCs w:val="16"/>
          <w:lang w:eastAsia="zh-CN"/>
        </w:rPr>
      </w:pPr>
      <w:r w:rsidRPr="00E53BDC">
        <w:rPr>
          <w:rFonts w:cs="Times New Roman"/>
          <w:sz w:val="16"/>
          <w:szCs w:val="16"/>
          <w:lang w:eastAsia="zh-CN"/>
        </w:rPr>
        <w:t xml:space="preserve">   являющегося юридическим лицом) </w:t>
      </w:r>
      <w:r w:rsidRPr="00E53BDC">
        <w:rPr>
          <w:rFonts w:cs="Arial"/>
          <w:sz w:val="22"/>
          <w:szCs w:val="22"/>
          <w:vertAlign w:val="superscript"/>
        </w:rPr>
        <w:t>&lt;23&gt;</w:t>
      </w:r>
      <w:r w:rsidRPr="00E53BDC">
        <w:rPr>
          <w:rFonts w:cs="Times New Roman"/>
          <w:sz w:val="16"/>
          <w:szCs w:val="16"/>
          <w:vertAlign w:val="superscript"/>
          <w:lang w:eastAsia="zh-CN"/>
        </w:rPr>
        <w:t>&lt;7&gt;</w:t>
      </w:r>
    </w:p>
    <w:p w:rsidR="00517C0D" w:rsidRPr="00E53BDC" w:rsidRDefault="00517C0D" w:rsidP="00517C0D">
      <w:pPr>
        <w:widowControl w:val="0"/>
        <w:suppressAutoHyphens/>
        <w:autoSpaceDE w:val="0"/>
        <w:spacing w:line="204" w:lineRule="auto"/>
        <w:ind w:firstLine="720"/>
        <w:jc w:val="both"/>
        <w:rPr>
          <w:rFonts w:cs="Times New Roman"/>
          <w:sz w:val="20"/>
          <w:szCs w:val="20"/>
          <w:lang w:eastAsia="zh-CN"/>
        </w:rPr>
      </w:pPr>
    </w:p>
    <w:p w:rsidR="005F4B86" w:rsidRPr="00E53BDC" w:rsidRDefault="005F4B86" w:rsidP="005F4B86">
      <w:pPr>
        <w:jc w:val="both"/>
        <w:rPr>
          <w:sz w:val="16"/>
          <w:szCs w:val="16"/>
        </w:rPr>
      </w:pPr>
      <w:r w:rsidRPr="00E53BDC">
        <w:rPr>
          <w:sz w:val="16"/>
          <w:szCs w:val="16"/>
        </w:rPr>
        <w:t>* при подаче заявления на ЕПГУ / ПГУ ЛО</w:t>
      </w:r>
    </w:p>
    <w:p w:rsidR="005F4B86" w:rsidRPr="00E53BDC" w:rsidRDefault="005F4B86" w:rsidP="00517C0D">
      <w:pPr>
        <w:widowControl w:val="0"/>
        <w:suppressAutoHyphens/>
        <w:autoSpaceDE w:val="0"/>
        <w:spacing w:line="204" w:lineRule="auto"/>
        <w:ind w:firstLine="720"/>
        <w:jc w:val="both"/>
        <w:rPr>
          <w:rFonts w:cs="Times New Roman"/>
          <w:sz w:val="20"/>
          <w:szCs w:val="20"/>
          <w:lang w:eastAsia="zh-CN"/>
        </w:rPr>
      </w:pPr>
    </w:p>
    <w:p w:rsidR="00517C0D" w:rsidRPr="00E53BDC" w:rsidRDefault="00517C0D" w:rsidP="00517C0D">
      <w:pPr>
        <w:widowControl w:val="0"/>
        <w:suppressAutoHyphens/>
        <w:autoSpaceDE w:val="0"/>
        <w:spacing w:line="204" w:lineRule="auto"/>
        <w:ind w:firstLine="720"/>
        <w:jc w:val="both"/>
        <w:rPr>
          <w:rFonts w:cs="Times New Roman"/>
          <w:sz w:val="22"/>
          <w:szCs w:val="22"/>
          <w:lang w:eastAsia="zh-CN"/>
        </w:rPr>
      </w:pPr>
      <w:r w:rsidRPr="00E53BDC">
        <w:rPr>
          <w:rFonts w:cs="Times New Roman"/>
          <w:sz w:val="22"/>
          <w:szCs w:val="22"/>
          <w:lang w:eastAsia="zh-CN"/>
        </w:rPr>
        <w:t xml:space="preserve">М.П. </w:t>
      </w:r>
      <w:r w:rsidRPr="00E53BDC">
        <w:rPr>
          <w:rFonts w:cs="Times New Roman"/>
          <w:sz w:val="22"/>
          <w:szCs w:val="22"/>
          <w:vertAlign w:val="superscript"/>
          <w:lang w:eastAsia="zh-CN"/>
        </w:rPr>
        <w:t>&lt;24&gt;</w:t>
      </w:r>
    </w:p>
    <w:p w:rsidR="00517C0D" w:rsidRPr="00E53BDC" w:rsidRDefault="00517C0D" w:rsidP="00517C0D">
      <w:pPr>
        <w:widowControl w:val="0"/>
        <w:suppressAutoHyphens/>
        <w:autoSpaceDE w:val="0"/>
        <w:spacing w:line="204" w:lineRule="auto"/>
        <w:ind w:firstLine="720"/>
        <w:jc w:val="both"/>
        <w:rPr>
          <w:rFonts w:cs="Times New Roman"/>
          <w:sz w:val="22"/>
          <w:szCs w:val="22"/>
          <w:lang w:eastAsia="zh-CN"/>
        </w:rPr>
      </w:pPr>
    </w:p>
    <w:p w:rsidR="00517C0D" w:rsidRPr="00E53BDC" w:rsidRDefault="00517C0D" w:rsidP="00517C0D">
      <w:pPr>
        <w:widowControl w:val="0"/>
        <w:suppressAutoHyphens/>
        <w:autoSpaceDE w:val="0"/>
        <w:spacing w:line="204" w:lineRule="auto"/>
        <w:ind w:firstLine="720"/>
        <w:jc w:val="both"/>
        <w:rPr>
          <w:rFonts w:cs="Times New Roman"/>
          <w:sz w:val="22"/>
          <w:szCs w:val="22"/>
          <w:lang w:eastAsia="zh-CN"/>
        </w:rPr>
      </w:pPr>
      <w:r w:rsidRPr="00E53BDC">
        <w:rPr>
          <w:rFonts w:cs="Times New Roman"/>
          <w:sz w:val="22"/>
          <w:szCs w:val="22"/>
          <w:lang w:eastAsia="zh-CN"/>
        </w:rPr>
        <w:t>Заявление застройщика и указанные в описи документы принял и зарегистрировал специалист Администрации/МФЦ)</w:t>
      </w:r>
    </w:p>
    <w:p w:rsidR="00517C0D" w:rsidRPr="00E53BDC" w:rsidRDefault="00517C0D" w:rsidP="00517C0D">
      <w:pPr>
        <w:widowControl w:val="0"/>
        <w:suppressAutoHyphens/>
        <w:autoSpaceDE w:val="0"/>
        <w:spacing w:line="204" w:lineRule="auto"/>
        <w:ind w:firstLine="720"/>
        <w:jc w:val="both"/>
        <w:rPr>
          <w:rFonts w:cs="Times New Roman"/>
          <w:sz w:val="16"/>
          <w:szCs w:val="16"/>
          <w:lang w:eastAsia="zh-CN"/>
        </w:rPr>
      </w:pPr>
      <w:r w:rsidRPr="00E53BDC">
        <w:rPr>
          <w:rFonts w:cs="Times New Roman"/>
          <w:sz w:val="22"/>
          <w:szCs w:val="22"/>
          <w:lang w:eastAsia="zh-CN"/>
        </w:rPr>
        <w:t xml:space="preserve">          </w:t>
      </w:r>
      <w:r w:rsidRPr="00E53BDC">
        <w:rPr>
          <w:rFonts w:cs="Times New Roman"/>
          <w:sz w:val="16"/>
          <w:szCs w:val="16"/>
          <w:lang w:eastAsia="zh-CN"/>
        </w:rPr>
        <w:t xml:space="preserve">(нужное подчеркнуть                             </w:t>
      </w:r>
    </w:p>
    <w:p w:rsidR="00517C0D" w:rsidRPr="00E53BDC" w:rsidRDefault="00517C0D" w:rsidP="00517C0D">
      <w:pPr>
        <w:widowControl w:val="0"/>
        <w:suppressAutoHyphens/>
        <w:autoSpaceDE w:val="0"/>
        <w:spacing w:line="204" w:lineRule="auto"/>
        <w:ind w:firstLine="720"/>
        <w:jc w:val="both"/>
        <w:rPr>
          <w:rFonts w:cs="Times New Roman"/>
          <w:sz w:val="20"/>
          <w:szCs w:val="20"/>
          <w:lang w:eastAsia="zh-CN"/>
        </w:rPr>
      </w:pPr>
    </w:p>
    <w:p w:rsidR="00517C0D" w:rsidRPr="00E53BDC" w:rsidRDefault="00517C0D" w:rsidP="00517C0D">
      <w:pPr>
        <w:widowControl w:val="0"/>
        <w:suppressAutoHyphens/>
        <w:autoSpaceDE w:val="0"/>
        <w:spacing w:line="204" w:lineRule="auto"/>
        <w:ind w:firstLine="720"/>
        <w:jc w:val="both"/>
        <w:rPr>
          <w:rFonts w:cs="Times New Roman"/>
          <w:sz w:val="22"/>
          <w:szCs w:val="22"/>
          <w:lang w:eastAsia="zh-CN"/>
        </w:rPr>
      </w:pPr>
      <w:r w:rsidRPr="00E53BDC">
        <w:rPr>
          <w:rFonts w:cs="Times New Roman"/>
          <w:sz w:val="22"/>
          <w:szCs w:val="22"/>
          <w:lang w:eastAsia="zh-CN"/>
        </w:rPr>
        <w:t>__________________            _________________________________</w:t>
      </w:r>
    </w:p>
    <w:p w:rsidR="00517C0D" w:rsidRPr="00E53BDC" w:rsidRDefault="00517C0D" w:rsidP="00517C0D">
      <w:pPr>
        <w:widowControl w:val="0"/>
        <w:suppressAutoHyphens/>
        <w:autoSpaceDE w:val="0"/>
        <w:spacing w:line="204" w:lineRule="auto"/>
        <w:ind w:firstLine="720"/>
        <w:jc w:val="both"/>
        <w:rPr>
          <w:rFonts w:cs="Times New Roman"/>
          <w:sz w:val="16"/>
          <w:szCs w:val="16"/>
          <w:lang w:eastAsia="zh-CN"/>
        </w:rPr>
      </w:pPr>
      <w:r w:rsidRPr="00E53BDC">
        <w:rPr>
          <w:rFonts w:cs="Times New Roman"/>
          <w:sz w:val="16"/>
          <w:szCs w:val="16"/>
          <w:lang w:eastAsia="zh-CN"/>
        </w:rPr>
        <w:t xml:space="preserve">               (подпись)                                               (фамилия, инициалы)</w:t>
      </w:r>
    </w:p>
    <w:p w:rsidR="00517C0D" w:rsidRPr="00E53BDC" w:rsidRDefault="00517C0D" w:rsidP="00517C0D">
      <w:pPr>
        <w:widowControl w:val="0"/>
        <w:suppressAutoHyphens/>
        <w:autoSpaceDE w:val="0"/>
        <w:spacing w:line="204" w:lineRule="auto"/>
        <w:ind w:firstLine="720"/>
        <w:jc w:val="both"/>
        <w:rPr>
          <w:rFonts w:cs="Times New Roman"/>
          <w:sz w:val="20"/>
          <w:szCs w:val="20"/>
          <w:lang w:eastAsia="zh-CN"/>
        </w:rPr>
      </w:pPr>
    </w:p>
    <w:p w:rsidR="00517C0D" w:rsidRPr="00E53BDC" w:rsidRDefault="00517C0D" w:rsidP="00517C0D">
      <w:pPr>
        <w:widowControl w:val="0"/>
        <w:suppressAutoHyphens/>
        <w:autoSpaceDE w:val="0"/>
        <w:spacing w:line="204" w:lineRule="auto"/>
        <w:ind w:firstLine="720"/>
        <w:jc w:val="both"/>
        <w:rPr>
          <w:rFonts w:cs="Times New Roman"/>
          <w:sz w:val="22"/>
          <w:szCs w:val="22"/>
          <w:lang w:eastAsia="zh-CN"/>
        </w:rPr>
      </w:pPr>
      <w:r w:rsidRPr="00E53BDC">
        <w:rPr>
          <w:rFonts w:cs="Times New Roman"/>
          <w:sz w:val="22"/>
          <w:szCs w:val="22"/>
          <w:lang w:eastAsia="zh-CN"/>
        </w:rPr>
        <w:t xml:space="preserve">    "__" ______________ 20__ г.</w:t>
      </w:r>
    </w:p>
    <w:p w:rsidR="00517C0D" w:rsidRPr="00E53BDC" w:rsidRDefault="00517C0D" w:rsidP="00517C0D">
      <w:pPr>
        <w:widowControl w:val="0"/>
        <w:suppressAutoHyphens/>
        <w:autoSpaceDE w:val="0"/>
        <w:spacing w:line="204" w:lineRule="auto"/>
        <w:ind w:firstLine="540"/>
        <w:jc w:val="both"/>
        <w:rPr>
          <w:rFonts w:cs="Times New Roman"/>
          <w:sz w:val="22"/>
          <w:szCs w:val="22"/>
          <w:lang w:eastAsia="zh-CN"/>
        </w:rPr>
      </w:pPr>
      <w:r w:rsidRPr="00E53BDC">
        <w:rPr>
          <w:rFonts w:cs="Times New Roman"/>
          <w:sz w:val="22"/>
          <w:szCs w:val="22"/>
          <w:lang w:eastAsia="zh-CN"/>
        </w:rPr>
        <w:t>--------------------------------</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bookmarkStart w:id="9" w:name="P2012"/>
      <w:bookmarkEnd w:id="9"/>
      <w:r w:rsidRPr="00E53BDC">
        <w:rPr>
          <w:rFonts w:eastAsia="Times New Roman" w:cs="Times New Roman"/>
          <w:sz w:val="20"/>
          <w:szCs w:val="20"/>
        </w:rPr>
        <w:t>&lt;1&gt; Указывается при наличии.</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r w:rsidRPr="00E53BDC">
        <w:rPr>
          <w:rFonts w:eastAsia="Times New Roman" w:cs="Times New Roman"/>
          <w:sz w:val="20"/>
          <w:szCs w:val="20"/>
        </w:rPr>
        <w:t>&lt;2&gt; Заполняется в случае, если застройщик является индивидуальным предпринимателем.</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r w:rsidRPr="00E53BDC">
        <w:rPr>
          <w:rFonts w:eastAsia="Times New Roman" w:cs="Times New Roman"/>
          <w:sz w:val="20"/>
          <w:szCs w:val="20"/>
        </w:rPr>
        <w:t>&lt;3&gt;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w:t>
      </w:r>
      <w:proofErr w:type="spellStart"/>
      <w:r w:rsidRPr="00E53BDC">
        <w:rPr>
          <w:rFonts w:eastAsia="Times New Roman" w:cs="Times New Roman"/>
          <w:sz w:val="20"/>
          <w:szCs w:val="20"/>
        </w:rPr>
        <w:t>ий</w:t>
      </w:r>
      <w:proofErr w:type="spellEnd"/>
      <w:r w:rsidRPr="00E53BDC">
        <w:rPr>
          <w:rFonts w:eastAsia="Times New Roman" w:cs="Times New Roman"/>
          <w:sz w:val="20"/>
          <w:szCs w:val="20"/>
        </w:rPr>
        <w:t>) субъекта(-</w:t>
      </w:r>
      <w:proofErr w:type="spellStart"/>
      <w:r w:rsidRPr="00E53BDC">
        <w:rPr>
          <w:rFonts w:eastAsia="Times New Roman" w:cs="Times New Roman"/>
          <w:sz w:val="20"/>
          <w:szCs w:val="20"/>
        </w:rPr>
        <w:t>ов</w:t>
      </w:r>
      <w:proofErr w:type="spellEnd"/>
      <w:r w:rsidRPr="00E53BDC">
        <w:rPr>
          <w:rFonts w:eastAsia="Times New Roman" w:cs="Times New Roman"/>
          <w:sz w:val="20"/>
          <w:szCs w:val="20"/>
        </w:rPr>
        <w:t>) Российской Федерации и муниципального(-</w:t>
      </w:r>
      <w:proofErr w:type="spellStart"/>
      <w:r w:rsidRPr="00E53BDC">
        <w:rPr>
          <w:rFonts w:eastAsia="Times New Roman" w:cs="Times New Roman"/>
          <w:sz w:val="20"/>
          <w:szCs w:val="20"/>
        </w:rPr>
        <w:t>ых</w:t>
      </w:r>
      <w:proofErr w:type="spellEnd"/>
      <w:r w:rsidRPr="00E53BDC">
        <w:rPr>
          <w:rFonts w:eastAsia="Times New Roman" w:cs="Times New Roman"/>
          <w:sz w:val="20"/>
          <w:szCs w:val="20"/>
        </w:rPr>
        <w:t>) образования(-</w:t>
      </w:r>
      <w:proofErr w:type="spellStart"/>
      <w:r w:rsidRPr="00E53BDC">
        <w:rPr>
          <w:rFonts w:eastAsia="Times New Roman" w:cs="Times New Roman"/>
          <w:sz w:val="20"/>
          <w:szCs w:val="20"/>
        </w:rPr>
        <w:t>ий</w:t>
      </w:r>
      <w:proofErr w:type="spellEnd"/>
      <w:r w:rsidRPr="00E53BDC">
        <w:rPr>
          <w:rFonts w:eastAsia="Times New Roman" w:cs="Times New Roman"/>
          <w:sz w:val="20"/>
          <w:szCs w:val="20"/>
        </w:rPr>
        <w:t>), на территории которого(-</w:t>
      </w:r>
      <w:proofErr w:type="spellStart"/>
      <w:r w:rsidRPr="00E53BDC">
        <w:rPr>
          <w:rFonts w:eastAsia="Times New Roman" w:cs="Times New Roman"/>
          <w:sz w:val="20"/>
          <w:szCs w:val="20"/>
        </w:rPr>
        <w:t>ых</w:t>
      </w:r>
      <w:proofErr w:type="spellEnd"/>
      <w:r w:rsidRPr="00E53BDC">
        <w:rPr>
          <w:rFonts w:eastAsia="Times New Roman" w:cs="Times New Roman"/>
          <w:sz w:val="20"/>
          <w:szCs w:val="20"/>
        </w:rPr>
        <w:t>) планируется строительство такого линейного объекта. В случае реконструкции линейных объектов указывается местоположение в виде наименования(-</w:t>
      </w:r>
      <w:proofErr w:type="spellStart"/>
      <w:r w:rsidRPr="00E53BDC">
        <w:rPr>
          <w:rFonts w:eastAsia="Times New Roman" w:cs="Times New Roman"/>
          <w:sz w:val="20"/>
          <w:szCs w:val="20"/>
        </w:rPr>
        <w:t>ий</w:t>
      </w:r>
      <w:proofErr w:type="spellEnd"/>
      <w:r w:rsidRPr="00E53BDC">
        <w:rPr>
          <w:rFonts w:eastAsia="Times New Roman" w:cs="Times New Roman"/>
          <w:sz w:val="20"/>
          <w:szCs w:val="20"/>
        </w:rPr>
        <w:t>) субъекта(-</w:t>
      </w:r>
      <w:proofErr w:type="spellStart"/>
      <w:r w:rsidRPr="00E53BDC">
        <w:rPr>
          <w:rFonts w:eastAsia="Times New Roman" w:cs="Times New Roman"/>
          <w:sz w:val="20"/>
          <w:szCs w:val="20"/>
        </w:rPr>
        <w:t>ов</w:t>
      </w:r>
      <w:proofErr w:type="spellEnd"/>
      <w:r w:rsidRPr="00E53BDC">
        <w:rPr>
          <w:rFonts w:eastAsia="Times New Roman" w:cs="Times New Roman"/>
          <w:sz w:val="20"/>
          <w:szCs w:val="20"/>
        </w:rPr>
        <w:t>) Российской Федерации и муниципального(-</w:t>
      </w:r>
      <w:proofErr w:type="spellStart"/>
      <w:r w:rsidRPr="00E53BDC">
        <w:rPr>
          <w:rFonts w:eastAsia="Times New Roman" w:cs="Times New Roman"/>
          <w:sz w:val="20"/>
          <w:szCs w:val="20"/>
        </w:rPr>
        <w:t>ых</w:t>
      </w:r>
      <w:proofErr w:type="spellEnd"/>
      <w:r w:rsidRPr="00E53BDC">
        <w:rPr>
          <w:rFonts w:eastAsia="Times New Roman" w:cs="Times New Roman"/>
          <w:sz w:val="20"/>
          <w:szCs w:val="20"/>
        </w:rPr>
        <w:t>) образования(-</w:t>
      </w:r>
      <w:proofErr w:type="spellStart"/>
      <w:r w:rsidRPr="00E53BDC">
        <w:rPr>
          <w:rFonts w:eastAsia="Times New Roman" w:cs="Times New Roman"/>
          <w:sz w:val="20"/>
          <w:szCs w:val="20"/>
        </w:rPr>
        <w:t>ий</w:t>
      </w:r>
      <w:proofErr w:type="spellEnd"/>
      <w:r w:rsidRPr="00E53BDC">
        <w:rPr>
          <w:rFonts w:eastAsia="Times New Roman" w:cs="Times New Roman"/>
          <w:sz w:val="20"/>
          <w:szCs w:val="20"/>
        </w:rPr>
        <w:t>), на территории которого(-</w:t>
      </w:r>
      <w:proofErr w:type="spellStart"/>
      <w:r w:rsidRPr="00E53BDC">
        <w:rPr>
          <w:rFonts w:eastAsia="Times New Roman" w:cs="Times New Roman"/>
          <w:sz w:val="20"/>
          <w:szCs w:val="20"/>
        </w:rPr>
        <w:t>ых</w:t>
      </w:r>
      <w:proofErr w:type="spellEnd"/>
      <w:r w:rsidRPr="00E53BDC">
        <w:rPr>
          <w:rFonts w:eastAsia="Times New Roman" w:cs="Times New Roman"/>
          <w:sz w:val="20"/>
          <w:szCs w:val="20"/>
        </w:rPr>
        <w:t>) планируется реконструкция такого линейного объекта.</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r w:rsidRPr="00E53BDC">
        <w:rPr>
          <w:rFonts w:eastAsia="Times New Roman" w:cs="Times New Roman"/>
          <w:sz w:val="20"/>
          <w:szCs w:val="20"/>
        </w:rPr>
        <w:t xml:space="preserve">Сведения об адресе либо местоположении объекта капитального строительства заполняются в соответствии с </w:t>
      </w:r>
      <w:hyperlink r:id="rId40" w:history="1">
        <w:r w:rsidRPr="00E53BDC">
          <w:rPr>
            <w:rFonts w:eastAsia="Times New Roman" w:cs="Times New Roman"/>
            <w:color w:val="0000FF"/>
            <w:sz w:val="20"/>
            <w:u w:val="single"/>
          </w:rPr>
          <w:t>Перечнем</w:t>
        </w:r>
      </w:hyperlink>
      <w:r w:rsidRPr="00E53BDC">
        <w:rPr>
          <w:rFonts w:eastAsia="Times New Roman" w:cs="Times New Roman"/>
          <w:sz w:val="20"/>
          <w:szCs w:val="20"/>
        </w:rPr>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41" w:history="1">
        <w:r w:rsidRPr="00E53BDC">
          <w:rPr>
            <w:rFonts w:eastAsia="Times New Roman" w:cs="Times New Roman"/>
            <w:color w:val="0000FF"/>
            <w:sz w:val="20"/>
            <w:u w:val="single"/>
          </w:rPr>
          <w:t>Правилами</w:t>
        </w:r>
      </w:hyperlink>
      <w:r w:rsidRPr="00E53BDC">
        <w:rPr>
          <w:rFonts w:eastAsia="Times New Roman" w:cs="Times New Roman"/>
          <w:sz w:val="20"/>
          <w:szCs w:val="20"/>
        </w:rPr>
        <w:t xml:space="preserve"> сокращенного наименования </w:t>
      </w:r>
      <w:proofErr w:type="spellStart"/>
      <w:r w:rsidRPr="00E53BDC">
        <w:rPr>
          <w:rFonts w:eastAsia="Times New Roman" w:cs="Times New Roman"/>
          <w:sz w:val="20"/>
          <w:szCs w:val="20"/>
        </w:rPr>
        <w:t>адресообразующих</w:t>
      </w:r>
      <w:proofErr w:type="spellEnd"/>
      <w:r w:rsidRPr="00E53BDC">
        <w:rPr>
          <w:rFonts w:eastAsia="Times New Roman" w:cs="Times New Roman"/>
          <w:sz w:val="20"/>
          <w:szCs w:val="20"/>
        </w:rPr>
        <w:t xml:space="preserve"> элементов, утвержденными приказом Министерства финансов Российской Федерации от 5 ноября 2015 г. № 171н.</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r w:rsidRPr="00E53BDC">
        <w:rPr>
          <w:rFonts w:eastAsia="Times New Roman" w:cs="Times New Roman"/>
          <w:sz w:val="20"/>
          <w:szCs w:val="20"/>
        </w:rPr>
        <w:t>&lt;4&gt; 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внесении изменений в разрешение на строительство (реконструкцию) линейного объекта</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r w:rsidRPr="00E53BDC">
        <w:rPr>
          <w:rFonts w:eastAsia="Times New Roman" w:cs="Times New Roman"/>
          <w:sz w:val="20"/>
          <w:szCs w:val="20"/>
        </w:rPr>
        <w:t>&lt;5&gt; Сведения указываются в случаях, предусмотренных частью 7.3 статьи 51 и частью 1.1 статьи 57.3 Градостроительного кодекса Российской Федерации.</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r w:rsidRPr="00E53BDC">
        <w:rPr>
          <w:rFonts w:eastAsia="Times New Roman" w:cs="Times New Roman"/>
          <w:sz w:val="20"/>
          <w:szCs w:val="20"/>
        </w:rPr>
        <w:t>&lt;6&gt; Указываются дата и номер решения об утверждении внесенных в проектную документацию изменений.</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r w:rsidRPr="00E53BDC">
        <w:rPr>
          <w:rFonts w:eastAsia="Times New Roman" w:cs="Times New Roman"/>
          <w:sz w:val="20"/>
          <w:szCs w:val="20"/>
        </w:rPr>
        <w:t xml:space="preserve">&lt;7&gt; Информация о положительном заключении экспертизы проектной документации указывается в соответствии со сведениями, содержащимися в едином государственном реестре заключений экспертизы проектной документации объектов капитального строительства.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w:t>
      </w:r>
      <w:r w:rsidRPr="00E53BDC">
        <w:rPr>
          <w:rFonts w:eastAsia="Times New Roman" w:cs="Times New Roman"/>
          <w:sz w:val="20"/>
          <w:szCs w:val="20"/>
        </w:rPr>
        <w:lastRenderedPageBreak/>
        <w:t>указывается в соответствии со сведениями, указанными в таком заключении.</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r w:rsidRPr="00E53BDC">
        <w:rPr>
          <w:rFonts w:eastAsia="Times New Roman" w:cs="Times New Roman"/>
          <w:sz w:val="20"/>
          <w:szCs w:val="20"/>
        </w:rPr>
        <w:t>&lt;8&gt; Указываются сведения в отношении представляемого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r w:rsidRPr="00E53BDC">
        <w:rPr>
          <w:rFonts w:eastAsia="Times New Roman" w:cs="Times New Roman"/>
          <w:sz w:val="20"/>
          <w:szCs w:val="20"/>
        </w:rPr>
        <w:t>&lt;9&gt; Указываются сведения в отношении представляемого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r w:rsidRPr="00E53BDC">
        <w:rPr>
          <w:rFonts w:eastAsia="Times New Roman" w:cs="Times New Roman"/>
          <w:sz w:val="20"/>
          <w:szCs w:val="20"/>
        </w:rPr>
        <w:t>&lt;10&gt; В отношении линейных объектов допускается заполнение не всех граф раздела.</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r w:rsidRPr="00E53BDC">
        <w:rPr>
          <w:rFonts w:eastAsia="Times New Roman" w:cs="Times New Roman"/>
          <w:sz w:val="20"/>
          <w:szCs w:val="20"/>
        </w:rPr>
        <w:t>&lt;11&gt; Указывается один из видов объектов капитального строительства: здание, строение, сооружение.</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r w:rsidRPr="00E53BDC">
        <w:rPr>
          <w:rFonts w:eastAsia="Times New Roman" w:cs="Times New Roman"/>
          <w:sz w:val="20"/>
          <w:szCs w:val="20"/>
        </w:rPr>
        <w:t xml:space="preserve">&lt;12&gt;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r w:rsidRPr="00E53BDC">
        <w:rPr>
          <w:rFonts w:eastAsia="Times New Roman" w:cs="Times New Roman"/>
          <w:sz w:val="20"/>
          <w:szCs w:val="20"/>
        </w:rPr>
        <w:t>&lt;13&gt;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разрешения на строительство которого подано заявление о внесении изменений.</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r w:rsidRPr="00E53BDC">
        <w:rPr>
          <w:rFonts w:eastAsia="Times New Roman" w:cs="Times New Roman"/>
          <w:sz w:val="20"/>
          <w:szCs w:val="20"/>
        </w:rPr>
        <w:t>&lt;14&gt; Заполняется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r w:rsidRPr="00E53BDC">
        <w:rPr>
          <w:rFonts w:eastAsia="Times New Roman" w:cs="Times New Roman"/>
          <w:sz w:val="20"/>
          <w:szCs w:val="20"/>
        </w:rPr>
        <w:t>&lt;15&gt;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разрешения на строительство которого подано заявление о внесении изменений.</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r w:rsidRPr="00E53BDC">
        <w:rPr>
          <w:rFonts w:eastAsia="Times New Roman" w:cs="Times New Roman"/>
          <w:sz w:val="20"/>
          <w:szCs w:val="20"/>
        </w:rPr>
        <w:t>&lt;16&gt; Заполняется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этапа, в отношении разрешения на строительство которого подано заявление о внесении изменений).</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r w:rsidRPr="00E53BDC">
        <w:rPr>
          <w:rFonts w:eastAsia="Times New Roman" w:cs="Times New Roman"/>
          <w:sz w:val="20"/>
          <w:szCs w:val="20"/>
        </w:rPr>
        <w:t>&lt;17&gt; 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r w:rsidRPr="00E53BDC">
        <w:rPr>
          <w:rFonts w:eastAsia="Times New Roman" w:cs="Times New Roman"/>
          <w:sz w:val="20"/>
          <w:szCs w:val="20"/>
        </w:rPr>
        <w:t>&lt;18&gt; Заполняется только в отношении линейного объекта с учетом показателей, содержащихся в утвержденной проектной документации. Допускается заполнение не всех граф раздела.</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r w:rsidRPr="00E53BDC">
        <w:rPr>
          <w:rFonts w:eastAsia="Times New Roman" w:cs="Times New Roman"/>
          <w:sz w:val="20"/>
          <w:szCs w:val="20"/>
        </w:rPr>
        <w:t>&lt;19&gt;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указывается протяженность линейного объекта, соответствующая всем ранее введенным в эксплуатацию этапам такого линейного объекта и этапа, в отношении разрешения на строительство которого подано заявление о внесении изменений.</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r w:rsidRPr="00E53BDC">
        <w:rPr>
          <w:rFonts w:eastAsia="Times New Roman" w:cs="Times New Roman"/>
          <w:sz w:val="20"/>
          <w:szCs w:val="20"/>
        </w:rPr>
        <w:t>В случае подачи заявления о внесении изменений в разрешение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указывается протяженность всех ранее введенных в эксплуатацию участков или частей линейного объекта и участков или частей линейного объекта, в отношении разрешения на строительство которого подано заявление о внесении изменений.</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r w:rsidRPr="00E53BDC">
        <w:rPr>
          <w:rFonts w:eastAsia="Times New Roman" w:cs="Times New Roman"/>
          <w:sz w:val="20"/>
          <w:szCs w:val="20"/>
        </w:rPr>
        <w:t>&lt;20&gt; Заполняется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подачи заявления о внесении изменений в разрешение на строительство, выданное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r w:rsidRPr="00E53BDC">
        <w:rPr>
          <w:rFonts w:eastAsia="Times New Roman" w:cs="Times New Roman"/>
          <w:sz w:val="20"/>
          <w:szCs w:val="20"/>
        </w:rPr>
        <w:t>&lt;21&gt; Указываются дополнительные</w:t>
      </w:r>
      <w:r w:rsidRPr="00E53BDC">
        <w:rPr>
          <w:rFonts w:eastAsia="Times New Roman" w:cs="Times New Roman"/>
          <w:sz w:val="20"/>
          <w:szCs w:val="20"/>
          <w:lang w:eastAsia="zh-CN"/>
        </w:rPr>
        <w:t xml:space="preserve"> характеристики, необходимые для осуществления государственного кадастрового учета объекта</w:t>
      </w:r>
      <w:r w:rsidRPr="00E53BDC">
        <w:rPr>
          <w:rFonts w:eastAsia="Times New Roman" w:cs="Times New Roman"/>
          <w:sz w:val="20"/>
          <w:szCs w:val="20"/>
        </w:rPr>
        <w:t xml:space="preserve"> капитального строительства.</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r w:rsidRPr="00E53BDC">
        <w:rPr>
          <w:rFonts w:eastAsia="Times New Roman" w:cs="Times New Roman"/>
          <w:sz w:val="20"/>
          <w:szCs w:val="20"/>
        </w:rPr>
        <w:t>&lt;22&gt; Указывается в случае, если от имени застройщика или технического заказчика обращается лицо, не имеющее права представлять его интересы на основании закона или акта уполномоченного на то государственного органа или органа местного самоуправления.</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r w:rsidRPr="00E53BDC">
        <w:rPr>
          <w:rFonts w:eastAsia="Times New Roman" w:cs="Times New Roman"/>
          <w:sz w:val="20"/>
          <w:szCs w:val="20"/>
        </w:rPr>
        <w:lastRenderedPageBreak/>
        <w:t>&lt;23&gt; Заявление подписывается физическим лицом, в том числе индивидуальным предпринимателем, являющимся застройщиком, или законным представителем (руководителем) юридического лица, являющегося застройщиком, или иным лицом, уполномоченным представлять интересы застройщика на основании выданной в соответствии с законодательством Российской Федерации доверенности.</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r w:rsidRPr="00E53BDC">
        <w:rPr>
          <w:rFonts w:eastAsia="Times New Roman" w:cs="Times New Roman"/>
          <w:sz w:val="20"/>
          <w:szCs w:val="20"/>
        </w:rPr>
        <w:t>&lt;24&gt; Печать проставляется в случае, если законодательством Российской Федерации установлено наличие печати у организации.</w:t>
      </w:r>
    </w:p>
    <w:p w:rsidR="00517C0D" w:rsidRPr="00E53BDC" w:rsidRDefault="00517C0D" w:rsidP="00517C0D">
      <w:pPr>
        <w:widowControl w:val="0"/>
        <w:suppressAutoHyphens/>
        <w:autoSpaceDE w:val="0"/>
        <w:spacing w:line="204" w:lineRule="auto"/>
        <w:ind w:firstLine="720"/>
        <w:rPr>
          <w:rFonts w:cs="Times New Roman"/>
          <w:sz w:val="20"/>
          <w:szCs w:val="20"/>
          <w:lang w:eastAsia="zh-CN"/>
        </w:rPr>
      </w:pPr>
    </w:p>
    <w:p w:rsidR="00517C0D" w:rsidRPr="00E53BDC" w:rsidRDefault="00517C0D" w:rsidP="00517C0D">
      <w:pPr>
        <w:widowControl w:val="0"/>
        <w:suppressAutoHyphens/>
        <w:autoSpaceDE w:val="0"/>
        <w:spacing w:line="204" w:lineRule="auto"/>
        <w:ind w:firstLine="720"/>
        <w:rPr>
          <w:rFonts w:cs="Times New Roman"/>
          <w:sz w:val="22"/>
          <w:szCs w:val="22"/>
          <w:lang w:eastAsia="zh-CN"/>
        </w:rPr>
      </w:pPr>
    </w:p>
    <w:p w:rsidR="00517C0D" w:rsidRPr="00E53BDC" w:rsidRDefault="00517C0D" w:rsidP="00517C0D">
      <w:pPr>
        <w:widowControl w:val="0"/>
        <w:suppressAutoHyphens/>
        <w:autoSpaceDE w:val="0"/>
        <w:spacing w:line="204" w:lineRule="auto"/>
        <w:ind w:firstLine="720"/>
        <w:rPr>
          <w:rFonts w:cs="Times New Roman"/>
          <w:sz w:val="22"/>
          <w:szCs w:val="22"/>
          <w:lang w:eastAsia="zh-CN"/>
        </w:rPr>
      </w:pPr>
    </w:p>
    <w:p w:rsidR="00517C0D" w:rsidRPr="00E53BDC" w:rsidRDefault="00517C0D" w:rsidP="00517C0D">
      <w:pPr>
        <w:widowControl w:val="0"/>
        <w:suppressAutoHyphens/>
        <w:autoSpaceDE w:val="0"/>
        <w:spacing w:line="204" w:lineRule="auto"/>
        <w:ind w:firstLine="720"/>
        <w:rPr>
          <w:rFonts w:cs="Times New Roman"/>
          <w:sz w:val="22"/>
          <w:szCs w:val="22"/>
          <w:lang w:eastAsia="zh-CN"/>
        </w:rPr>
      </w:pPr>
    </w:p>
    <w:p w:rsidR="00517C0D" w:rsidRPr="00E53BDC" w:rsidRDefault="00517C0D" w:rsidP="00517C0D">
      <w:pPr>
        <w:widowControl w:val="0"/>
        <w:suppressAutoHyphens/>
        <w:autoSpaceDE w:val="0"/>
        <w:spacing w:line="204" w:lineRule="auto"/>
        <w:ind w:firstLine="720"/>
        <w:rPr>
          <w:rFonts w:cs="Times New Roman"/>
          <w:sz w:val="22"/>
          <w:szCs w:val="22"/>
          <w:lang w:eastAsia="zh-CN"/>
        </w:rPr>
      </w:pPr>
    </w:p>
    <w:p w:rsidR="00517C0D" w:rsidRPr="00E53BDC" w:rsidRDefault="00517C0D" w:rsidP="00517C0D">
      <w:pPr>
        <w:widowControl w:val="0"/>
        <w:suppressAutoHyphens/>
        <w:autoSpaceDE w:val="0"/>
        <w:spacing w:line="204" w:lineRule="auto"/>
        <w:ind w:firstLine="720"/>
        <w:rPr>
          <w:rFonts w:cs="Times New Roman"/>
          <w:sz w:val="22"/>
          <w:szCs w:val="22"/>
          <w:lang w:eastAsia="zh-CN"/>
        </w:rPr>
      </w:pPr>
    </w:p>
    <w:p w:rsidR="00517C0D" w:rsidRPr="00E53BDC" w:rsidRDefault="00517C0D" w:rsidP="00517C0D">
      <w:pPr>
        <w:widowControl w:val="0"/>
        <w:suppressAutoHyphens/>
        <w:autoSpaceDE w:val="0"/>
        <w:spacing w:line="204" w:lineRule="auto"/>
        <w:ind w:firstLine="720"/>
        <w:rPr>
          <w:rFonts w:cs="Times New Roman"/>
          <w:sz w:val="22"/>
          <w:szCs w:val="22"/>
          <w:lang w:eastAsia="zh-CN"/>
        </w:rPr>
      </w:pPr>
    </w:p>
    <w:p w:rsidR="00517C0D" w:rsidRPr="00E53BDC" w:rsidRDefault="00517C0D" w:rsidP="00517C0D">
      <w:pPr>
        <w:widowControl w:val="0"/>
        <w:suppressAutoHyphens/>
        <w:autoSpaceDE w:val="0"/>
        <w:spacing w:line="204" w:lineRule="auto"/>
        <w:ind w:firstLine="720"/>
        <w:rPr>
          <w:rFonts w:cs="Times New Roman"/>
          <w:sz w:val="22"/>
          <w:szCs w:val="22"/>
          <w:lang w:eastAsia="zh-CN"/>
        </w:rPr>
      </w:pPr>
    </w:p>
    <w:p w:rsidR="00517C0D" w:rsidRPr="00E53BDC" w:rsidRDefault="00517C0D" w:rsidP="00517C0D">
      <w:pPr>
        <w:widowControl w:val="0"/>
        <w:suppressAutoHyphens/>
        <w:autoSpaceDE w:val="0"/>
        <w:spacing w:line="204" w:lineRule="auto"/>
        <w:ind w:firstLine="720"/>
        <w:rPr>
          <w:rFonts w:cs="Times New Roman"/>
          <w:sz w:val="22"/>
          <w:szCs w:val="22"/>
          <w:lang w:eastAsia="zh-CN"/>
        </w:rPr>
      </w:pPr>
    </w:p>
    <w:p w:rsidR="00517C0D" w:rsidRPr="00E53BDC" w:rsidRDefault="00517C0D" w:rsidP="00517C0D">
      <w:pPr>
        <w:widowControl w:val="0"/>
        <w:suppressAutoHyphens/>
        <w:autoSpaceDE w:val="0"/>
        <w:spacing w:line="204" w:lineRule="auto"/>
        <w:ind w:firstLine="720"/>
        <w:rPr>
          <w:rFonts w:cs="Times New Roman"/>
          <w:sz w:val="22"/>
          <w:szCs w:val="22"/>
          <w:lang w:eastAsia="zh-CN"/>
        </w:rPr>
      </w:pPr>
    </w:p>
    <w:p w:rsidR="00517C0D" w:rsidRPr="00E53BDC" w:rsidRDefault="00517C0D" w:rsidP="00517C0D">
      <w:pPr>
        <w:widowControl w:val="0"/>
        <w:suppressAutoHyphens/>
        <w:autoSpaceDE w:val="0"/>
        <w:spacing w:line="204" w:lineRule="auto"/>
        <w:ind w:firstLine="720"/>
        <w:rPr>
          <w:rFonts w:cs="Times New Roman"/>
          <w:sz w:val="22"/>
          <w:szCs w:val="22"/>
          <w:lang w:eastAsia="zh-CN"/>
        </w:rPr>
      </w:pPr>
    </w:p>
    <w:p w:rsidR="00517C0D" w:rsidRPr="00E53BDC" w:rsidRDefault="00517C0D" w:rsidP="00517C0D">
      <w:pPr>
        <w:widowControl w:val="0"/>
        <w:suppressAutoHyphens/>
        <w:autoSpaceDE w:val="0"/>
        <w:spacing w:line="204" w:lineRule="auto"/>
        <w:ind w:firstLine="720"/>
        <w:rPr>
          <w:rFonts w:cs="Times New Roman"/>
          <w:sz w:val="22"/>
          <w:szCs w:val="22"/>
          <w:lang w:eastAsia="zh-CN"/>
        </w:rPr>
      </w:pPr>
    </w:p>
    <w:p w:rsidR="00517C0D" w:rsidRPr="00E53BDC" w:rsidRDefault="00517C0D" w:rsidP="005F4B86">
      <w:pPr>
        <w:widowControl w:val="0"/>
        <w:suppressAutoHyphens/>
        <w:autoSpaceDE w:val="0"/>
        <w:spacing w:line="204" w:lineRule="auto"/>
        <w:ind w:firstLine="720"/>
        <w:jc w:val="right"/>
        <w:rPr>
          <w:rFonts w:cs="Times New Roman"/>
          <w:sz w:val="22"/>
          <w:szCs w:val="22"/>
          <w:lang w:eastAsia="zh-CN"/>
        </w:rPr>
      </w:pPr>
      <w:r w:rsidRPr="00E53BDC">
        <w:rPr>
          <w:rFonts w:cs="Arial"/>
          <w:sz w:val="20"/>
          <w:szCs w:val="20"/>
          <w:lang w:eastAsia="zh-CN"/>
        </w:rPr>
        <w:br w:type="page"/>
      </w:r>
      <w:r w:rsidR="005F4B86" w:rsidRPr="00E53BDC">
        <w:rPr>
          <w:rFonts w:cs="Times New Roman"/>
          <w:sz w:val="22"/>
          <w:szCs w:val="22"/>
          <w:lang w:eastAsia="zh-CN"/>
        </w:rPr>
        <w:lastRenderedPageBreak/>
        <w:t xml:space="preserve"> </w:t>
      </w:r>
    </w:p>
    <w:p w:rsidR="00517C0D" w:rsidRPr="00E53BDC" w:rsidRDefault="00517C0D" w:rsidP="00517C0D">
      <w:pPr>
        <w:widowControl w:val="0"/>
        <w:suppressAutoHyphens/>
        <w:autoSpaceDE w:val="0"/>
        <w:ind w:firstLine="720"/>
        <w:jc w:val="right"/>
        <w:outlineLvl w:val="1"/>
        <w:rPr>
          <w:rFonts w:cs="Times New Roman"/>
          <w:sz w:val="22"/>
          <w:szCs w:val="22"/>
          <w:lang w:eastAsia="zh-CN"/>
        </w:rPr>
      </w:pPr>
    </w:p>
    <w:p w:rsidR="00517C0D" w:rsidRPr="00E53BDC" w:rsidRDefault="00517C0D" w:rsidP="00517C0D">
      <w:pPr>
        <w:widowControl w:val="0"/>
        <w:suppressAutoHyphens/>
        <w:autoSpaceDE w:val="0"/>
        <w:ind w:firstLine="720"/>
        <w:jc w:val="right"/>
        <w:outlineLvl w:val="1"/>
        <w:rPr>
          <w:rFonts w:cs="Times New Roman"/>
          <w:sz w:val="22"/>
          <w:szCs w:val="22"/>
          <w:lang w:eastAsia="zh-CN"/>
        </w:rPr>
      </w:pPr>
    </w:p>
    <w:p w:rsidR="00517C0D" w:rsidRPr="00E53BDC" w:rsidRDefault="00517C0D" w:rsidP="00517C0D">
      <w:pPr>
        <w:widowControl w:val="0"/>
        <w:suppressAutoHyphens/>
        <w:autoSpaceDE w:val="0"/>
        <w:ind w:firstLine="720"/>
        <w:jc w:val="right"/>
        <w:outlineLvl w:val="1"/>
        <w:rPr>
          <w:rFonts w:cs="Times New Roman"/>
          <w:sz w:val="22"/>
          <w:szCs w:val="22"/>
          <w:lang w:eastAsia="zh-CN"/>
        </w:rPr>
      </w:pPr>
      <w:r w:rsidRPr="00E53BDC">
        <w:rPr>
          <w:rFonts w:cs="Times New Roman"/>
          <w:sz w:val="22"/>
          <w:szCs w:val="22"/>
          <w:lang w:eastAsia="zh-CN"/>
        </w:rPr>
        <w:t>Приложение 3</w:t>
      </w:r>
    </w:p>
    <w:p w:rsidR="00517C0D" w:rsidRPr="00E53BDC" w:rsidRDefault="00517C0D" w:rsidP="00517C0D">
      <w:pPr>
        <w:widowControl w:val="0"/>
        <w:suppressAutoHyphens/>
        <w:autoSpaceDE w:val="0"/>
        <w:ind w:firstLine="720"/>
        <w:jc w:val="right"/>
        <w:rPr>
          <w:rFonts w:cs="Times New Roman"/>
          <w:sz w:val="22"/>
          <w:szCs w:val="22"/>
          <w:lang w:eastAsia="zh-CN"/>
        </w:rPr>
      </w:pPr>
      <w:r w:rsidRPr="00E53BDC">
        <w:rPr>
          <w:rFonts w:cs="Times New Roman"/>
          <w:sz w:val="22"/>
          <w:szCs w:val="22"/>
          <w:lang w:eastAsia="zh-CN"/>
        </w:rPr>
        <w:t>к Административному регламенту</w:t>
      </w:r>
    </w:p>
    <w:p w:rsidR="00517C0D" w:rsidRPr="00E53BDC" w:rsidRDefault="00517C0D" w:rsidP="00517C0D">
      <w:pPr>
        <w:widowControl w:val="0"/>
        <w:suppressAutoHyphens/>
        <w:autoSpaceDE w:val="0"/>
        <w:ind w:firstLine="720"/>
        <w:jc w:val="right"/>
        <w:rPr>
          <w:rFonts w:cs="Times New Roman"/>
          <w:sz w:val="22"/>
          <w:szCs w:val="22"/>
          <w:lang w:eastAsia="zh-CN"/>
        </w:rPr>
      </w:pPr>
      <w:r w:rsidRPr="00E53BDC">
        <w:rPr>
          <w:rFonts w:cs="Times New Roman"/>
          <w:sz w:val="22"/>
          <w:szCs w:val="22"/>
          <w:lang w:eastAsia="zh-CN"/>
        </w:rPr>
        <w:t xml:space="preserve">предоставления Администрацией </w:t>
      </w:r>
    </w:p>
    <w:p w:rsidR="00517C0D" w:rsidRPr="00E53BDC" w:rsidRDefault="00517C0D" w:rsidP="00517C0D">
      <w:pPr>
        <w:widowControl w:val="0"/>
        <w:suppressAutoHyphens/>
        <w:autoSpaceDE w:val="0"/>
        <w:ind w:firstLine="720"/>
        <w:jc w:val="right"/>
        <w:rPr>
          <w:rFonts w:cs="Times New Roman"/>
          <w:sz w:val="22"/>
          <w:szCs w:val="22"/>
          <w:lang w:eastAsia="zh-CN"/>
        </w:rPr>
      </w:pPr>
      <w:r w:rsidRPr="00E53BDC">
        <w:rPr>
          <w:rFonts w:cs="Times New Roman"/>
          <w:sz w:val="22"/>
          <w:szCs w:val="22"/>
          <w:lang w:eastAsia="zh-CN"/>
        </w:rPr>
        <w:t xml:space="preserve">муниципальной услуги по выдаче разрешения </w:t>
      </w:r>
    </w:p>
    <w:p w:rsidR="00517C0D" w:rsidRPr="00E53BDC" w:rsidRDefault="00517C0D" w:rsidP="00517C0D">
      <w:pPr>
        <w:widowControl w:val="0"/>
        <w:suppressAutoHyphens/>
        <w:autoSpaceDE w:val="0"/>
        <w:ind w:firstLine="720"/>
        <w:jc w:val="right"/>
        <w:rPr>
          <w:rFonts w:cs="Times New Roman"/>
          <w:sz w:val="22"/>
          <w:szCs w:val="22"/>
          <w:lang w:eastAsia="zh-CN"/>
        </w:rPr>
      </w:pPr>
      <w:r w:rsidRPr="00E53BDC">
        <w:rPr>
          <w:rFonts w:cs="Times New Roman"/>
          <w:sz w:val="22"/>
          <w:szCs w:val="22"/>
          <w:lang w:eastAsia="zh-CN"/>
        </w:rPr>
        <w:t xml:space="preserve">на строительство, внесению изменений в разрешение </w:t>
      </w:r>
    </w:p>
    <w:p w:rsidR="00517C0D" w:rsidRPr="00E53BDC" w:rsidRDefault="00517C0D" w:rsidP="00517C0D">
      <w:pPr>
        <w:widowControl w:val="0"/>
        <w:suppressAutoHyphens/>
        <w:autoSpaceDE w:val="0"/>
        <w:ind w:firstLine="720"/>
        <w:jc w:val="right"/>
        <w:rPr>
          <w:rFonts w:cs="Times New Roman"/>
          <w:sz w:val="22"/>
          <w:szCs w:val="22"/>
          <w:lang w:eastAsia="zh-CN"/>
        </w:rPr>
      </w:pPr>
      <w:r w:rsidRPr="00E53BDC">
        <w:rPr>
          <w:rFonts w:cs="Times New Roman"/>
          <w:sz w:val="22"/>
          <w:szCs w:val="22"/>
          <w:lang w:eastAsia="zh-CN"/>
        </w:rPr>
        <w:t>на строительство, в том числе в связи с необходимостью</w:t>
      </w:r>
    </w:p>
    <w:p w:rsidR="00517C0D" w:rsidRPr="00E53BDC" w:rsidRDefault="00517C0D" w:rsidP="00517C0D">
      <w:pPr>
        <w:widowControl w:val="0"/>
        <w:suppressAutoHyphens/>
        <w:autoSpaceDE w:val="0"/>
        <w:ind w:firstLine="720"/>
        <w:jc w:val="right"/>
        <w:rPr>
          <w:rFonts w:ascii="Arial" w:hAnsi="Arial" w:cs="Arial"/>
          <w:sz w:val="22"/>
          <w:szCs w:val="22"/>
          <w:lang w:eastAsia="zh-CN"/>
        </w:rPr>
      </w:pPr>
      <w:r w:rsidRPr="00E53BDC">
        <w:rPr>
          <w:rFonts w:cs="Times New Roman"/>
          <w:sz w:val="22"/>
          <w:szCs w:val="22"/>
          <w:lang w:eastAsia="zh-CN"/>
        </w:rPr>
        <w:t xml:space="preserve"> продления срока действия разрешения на строительство</w:t>
      </w:r>
    </w:p>
    <w:p w:rsidR="00517C0D" w:rsidRPr="00E53BDC" w:rsidRDefault="00517C0D" w:rsidP="00517C0D">
      <w:pPr>
        <w:widowControl w:val="0"/>
        <w:suppressAutoHyphens/>
        <w:autoSpaceDE w:val="0"/>
        <w:ind w:firstLine="720"/>
        <w:rPr>
          <w:rFonts w:ascii="Arial" w:hAnsi="Arial" w:cs="Arial"/>
          <w:sz w:val="22"/>
          <w:szCs w:val="22"/>
          <w:lang w:eastAsia="zh-CN"/>
        </w:rPr>
      </w:pPr>
    </w:p>
    <w:p w:rsidR="00517C0D" w:rsidRPr="00E53BDC" w:rsidRDefault="00517C0D" w:rsidP="00517C0D">
      <w:pPr>
        <w:widowControl w:val="0"/>
        <w:suppressAutoHyphens/>
        <w:autoSpaceDE w:val="0"/>
        <w:spacing w:line="204" w:lineRule="auto"/>
        <w:ind w:firstLine="720"/>
        <w:jc w:val="center"/>
        <w:rPr>
          <w:rFonts w:cs="Times New Roman"/>
          <w:sz w:val="22"/>
          <w:szCs w:val="22"/>
          <w:lang w:eastAsia="zh-CN"/>
        </w:rPr>
      </w:pPr>
    </w:p>
    <w:p w:rsidR="00517C0D" w:rsidRPr="00E53BDC" w:rsidRDefault="00517C0D" w:rsidP="00517C0D">
      <w:pPr>
        <w:suppressAutoHyphens/>
        <w:spacing w:after="200" w:line="276" w:lineRule="auto"/>
        <w:ind w:firstLine="698"/>
        <w:jc w:val="right"/>
        <w:rPr>
          <w:rFonts w:eastAsia="Times New Roman" w:cs="Times New Roman"/>
          <w:sz w:val="28"/>
          <w:szCs w:val="28"/>
          <w:lang w:eastAsia="zh-CN"/>
        </w:rPr>
      </w:pPr>
      <w:r w:rsidRPr="00E53BDC">
        <w:rPr>
          <w:rFonts w:eastAsia="Times New Roman" w:cs="Times New Roman"/>
          <w:sz w:val="20"/>
          <w:szCs w:val="20"/>
          <w:lang w:eastAsia="zh-CN"/>
        </w:rPr>
        <w:t>ФОРМА</w:t>
      </w:r>
    </w:p>
    <w:p w:rsidR="00517C0D" w:rsidRPr="00E53BDC" w:rsidRDefault="00517C0D" w:rsidP="00517C0D">
      <w:pPr>
        <w:widowControl w:val="0"/>
        <w:suppressAutoHyphens/>
        <w:autoSpaceDE w:val="0"/>
        <w:spacing w:line="204" w:lineRule="auto"/>
        <w:ind w:firstLine="720"/>
        <w:jc w:val="center"/>
        <w:rPr>
          <w:rFonts w:cs="Times New Roman"/>
          <w:sz w:val="20"/>
          <w:szCs w:val="20"/>
          <w:lang w:eastAsia="zh-CN"/>
        </w:rPr>
      </w:pPr>
    </w:p>
    <w:p w:rsidR="00517C0D" w:rsidRPr="00E53BDC" w:rsidRDefault="00517C0D" w:rsidP="00517C0D">
      <w:pPr>
        <w:widowControl w:val="0"/>
        <w:suppressAutoHyphens/>
        <w:autoSpaceDE w:val="0"/>
        <w:spacing w:line="204" w:lineRule="auto"/>
        <w:ind w:firstLine="720"/>
        <w:jc w:val="center"/>
        <w:rPr>
          <w:rFonts w:cs="Times New Roman"/>
          <w:sz w:val="22"/>
          <w:szCs w:val="22"/>
          <w:lang w:eastAsia="zh-CN"/>
        </w:rPr>
      </w:pPr>
    </w:p>
    <w:p w:rsidR="00517C0D" w:rsidRPr="00E53BDC" w:rsidRDefault="00517C0D" w:rsidP="00517C0D">
      <w:pPr>
        <w:widowControl w:val="0"/>
        <w:autoSpaceDE w:val="0"/>
        <w:autoSpaceDN w:val="0"/>
        <w:jc w:val="right"/>
        <w:rPr>
          <w:rFonts w:eastAsia="Times New Roman" w:cs="Times New Roman"/>
          <w:sz w:val="20"/>
          <w:szCs w:val="20"/>
        </w:rPr>
      </w:pPr>
      <w:r w:rsidRPr="00E53BDC">
        <w:rPr>
          <w:rFonts w:eastAsia="Times New Roman" w:cs="Times New Roman"/>
          <w:sz w:val="20"/>
          <w:szCs w:val="20"/>
        </w:rPr>
        <w:t xml:space="preserve">                                               Главе Администрации </w:t>
      </w:r>
    </w:p>
    <w:p w:rsidR="00517C0D" w:rsidRPr="00E53BDC" w:rsidRDefault="00517C0D" w:rsidP="00517C0D">
      <w:pPr>
        <w:widowControl w:val="0"/>
        <w:autoSpaceDE w:val="0"/>
        <w:autoSpaceDN w:val="0"/>
        <w:jc w:val="right"/>
        <w:rPr>
          <w:rFonts w:eastAsia="Times New Roman" w:cs="Times New Roman"/>
          <w:sz w:val="20"/>
          <w:szCs w:val="20"/>
        </w:rPr>
      </w:pP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 xml:space="preserve">                                            (наименование застройщика:</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 xml:space="preserve">                                     ______________________________________</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 xml:space="preserve">                                         полное наименование юридического лица,</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 xml:space="preserve">                                     ______________________________________</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ИНН, ОГРН</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 xml:space="preserve">                                     ______________________________________</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почтовый индекс, адрес, адрес</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 xml:space="preserve">                                               электронной почты;</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______________________________________</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 xml:space="preserve">                                      фамилия, имя, отчество</w:t>
      </w:r>
      <w:r w:rsidRPr="00E53BDC">
        <w:rPr>
          <w:rFonts w:eastAsia="Times New Roman" w:cs="Times New Roman"/>
          <w:sz w:val="20"/>
          <w:szCs w:val="20"/>
          <w:vertAlign w:val="superscript"/>
        </w:rPr>
        <w:t>&lt;1&gt;</w:t>
      </w:r>
      <w:r w:rsidRPr="00E53BDC">
        <w:rPr>
          <w:rFonts w:eastAsia="Times New Roman" w:cs="Times New Roman"/>
          <w:sz w:val="20"/>
          <w:szCs w:val="20"/>
        </w:rPr>
        <w:t xml:space="preserve"> - для физического лица,</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индивидуального предпринимателя</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______________________________________</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 xml:space="preserve">                                             ИНН, ОГРНИП</w:t>
      </w:r>
      <w:r w:rsidRPr="00E53BDC">
        <w:rPr>
          <w:rFonts w:eastAsia="Times New Roman" w:cs="Times New Roman"/>
          <w:sz w:val="20"/>
          <w:szCs w:val="20"/>
          <w:vertAlign w:val="superscript"/>
        </w:rPr>
        <w:t>&lt;2&gt;</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 xml:space="preserve">                                     ______________________________________</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 xml:space="preserve">                                          почтовый индекс, адрес, адрес</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 xml:space="preserve">                                                 электронной почты)</w:t>
      </w:r>
    </w:p>
    <w:p w:rsidR="00517C0D" w:rsidRPr="00E53BDC" w:rsidRDefault="00517C0D" w:rsidP="00517C0D">
      <w:pPr>
        <w:widowControl w:val="0"/>
        <w:suppressAutoHyphens/>
        <w:autoSpaceDE w:val="0"/>
        <w:spacing w:line="204" w:lineRule="auto"/>
        <w:ind w:firstLine="720"/>
        <w:jc w:val="center"/>
        <w:rPr>
          <w:rFonts w:cs="Times New Roman"/>
          <w:sz w:val="20"/>
          <w:szCs w:val="20"/>
          <w:lang w:eastAsia="zh-CN"/>
        </w:rPr>
      </w:pPr>
    </w:p>
    <w:p w:rsidR="00517C0D" w:rsidRPr="00E53BDC" w:rsidRDefault="00517C0D" w:rsidP="00517C0D">
      <w:pPr>
        <w:widowControl w:val="0"/>
        <w:autoSpaceDE w:val="0"/>
        <w:autoSpaceDN w:val="0"/>
        <w:jc w:val="right"/>
        <w:rPr>
          <w:rFonts w:eastAsia="Times New Roman" w:cs="Times New Roman"/>
          <w:sz w:val="20"/>
          <w:szCs w:val="20"/>
        </w:rPr>
      </w:pPr>
      <w:r w:rsidRPr="00E53BDC">
        <w:rPr>
          <w:rFonts w:eastAsia="Times New Roman" w:cs="Times New Roman"/>
          <w:sz w:val="20"/>
          <w:szCs w:val="20"/>
        </w:rPr>
        <w:t>)</w:t>
      </w:r>
    </w:p>
    <w:p w:rsidR="00517C0D" w:rsidRPr="00E53BDC" w:rsidRDefault="00517C0D" w:rsidP="00517C0D">
      <w:pPr>
        <w:widowControl w:val="0"/>
        <w:suppressAutoHyphens/>
        <w:autoSpaceDE w:val="0"/>
        <w:spacing w:line="204" w:lineRule="auto"/>
        <w:ind w:firstLine="720"/>
        <w:jc w:val="center"/>
        <w:rPr>
          <w:rFonts w:cs="Times New Roman"/>
          <w:sz w:val="20"/>
          <w:szCs w:val="20"/>
          <w:lang w:eastAsia="zh-CN"/>
        </w:rPr>
      </w:pPr>
    </w:p>
    <w:p w:rsidR="00517C0D" w:rsidRPr="00E53BDC" w:rsidRDefault="00517C0D" w:rsidP="00517C0D">
      <w:pPr>
        <w:widowControl w:val="0"/>
        <w:suppressAutoHyphens/>
        <w:autoSpaceDE w:val="0"/>
        <w:spacing w:line="204" w:lineRule="auto"/>
        <w:ind w:firstLine="720"/>
        <w:jc w:val="center"/>
        <w:rPr>
          <w:rFonts w:cs="Times New Roman"/>
          <w:sz w:val="22"/>
          <w:szCs w:val="22"/>
          <w:lang w:eastAsia="zh-CN"/>
        </w:rPr>
      </w:pPr>
    </w:p>
    <w:p w:rsidR="00517C0D" w:rsidRPr="00E53BDC" w:rsidRDefault="00517C0D" w:rsidP="00517C0D">
      <w:pPr>
        <w:widowControl w:val="0"/>
        <w:suppressAutoHyphens/>
        <w:autoSpaceDE w:val="0"/>
        <w:spacing w:line="204" w:lineRule="auto"/>
        <w:ind w:firstLine="720"/>
        <w:jc w:val="center"/>
        <w:rPr>
          <w:rFonts w:cs="Times New Roman"/>
          <w:sz w:val="22"/>
          <w:szCs w:val="22"/>
          <w:lang w:eastAsia="zh-CN"/>
        </w:rPr>
      </w:pPr>
      <w:r w:rsidRPr="00E53BDC">
        <w:rPr>
          <w:rFonts w:cs="Times New Roman"/>
          <w:sz w:val="22"/>
          <w:szCs w:val="22"/>
          <w:lang w:eastAsia="zh-CN"/>
        </w:rPr>
        <w:t>ЗАЯВЛЕНИЕ</w:t>
      </w:r>
    </w:p>
    <w:p w:rsidR="00517C0D" w:rsidRPr="00E53BDC" w:rsidRDefault="00517C0D" w:rsidP="00517C0D">
      <w:pPr>
        <w:widowControl w:val="0"/>
        <w:suppressAutoHyphens/>
        <w:autoSpaceDE w:val="0"/>
        <w:spacing w:line="204" w:lineRule="auto"/>
        <w:ind w:firstLine="720"/>
        <w:jc w:val="center"/>
        <w:rPr>
          <w:rFonts w:cs="Times New Roman"/>
          <w:sz w:val="22"/>
          <w:szCs w:val="22"/>
          <w:lang w:eastAsia="zh-CN"/>
        </w:rPr>
      </w:pPr>
      <w:r w:rsidRPr="00E53BDC">
        <w:rPr>
          <w:rFonts w:cs="Times New Roman"/>
          <w:sz w:val="22"/>
          <w:szCs w:val="22"/>
          <w:lang w:eastAsia="zh-CN"/>
        </w:rPr>
        <w:t>о внесении изменений в разрешение на строительство</w:t>
      </w:r>
    </w:p>
    <w:p w:rsidR="00517C0D" w:rsidRPr="00E53BDC" w:rsidRDefault="00517C0D" w:rsidP="00517C0D">
      <w:pPr>
        <w:widowControl w:val="0"/>
        <w:suppressAutoHyphens/>
        <w:autoSpaceDE w:val="0"/>
        <w:spacing w:line="204" w:lineRule="auto"/>
        <w:ind w:firstLine="720"/>
        <w:jc w:val="center"/>
        <w:rPr>
          <w:rFonts w:cs="Times New Roman"/>
          <w:sz w:val="22"/>
          <w:szCs w:val="22"/>
          <w:lang w:eastAsia="zh-CN"/>
        </w:rPr>
      </w:pPr>
      <w:r w:rsidRPr="00E53BDC">
        <w:rPr>
          <w:rFonts w:cs="Times New Roman"/>
          <w:sz w:val="22"/>
          <w:szCs w:val="22"/>
          <w:lang w:eastAsia="zh-CN"/>
        </w:rPr>
        <w:t>в связи с необходимостью продления срока его действия</w:t>
      </w:r>
    </w:p>
    <w:p w:rsidR="00517C0D" w:rsidRPr="00E53BDC" w:rsidRDefault="00517C0D" w:rsidP="00517C0D">
      <w:pPr>
        <w:widowControl w:val="0"/>
        <w:suppressAutoHyphens/>
        <w:autoSpaceDE w:val="0"/>
        <w:spacing w:line="204" w:lineRule="auto"/>
        <w:ind w:firstLine="720"/>
        <w:jc w:val="center"/>
        <w:rPr>
          <w:rFonts w:cs="Times New Roman"/>
          <w:sz w:val="22"/>
          <w:szCs w:val="22"/>
          <w:lang w:eastAsia="zh-CN"/>
        </w:rPr>
      </w:pPr>
    </w:p>
    <w:p w:rsidR="00517C0D" w:rsidRPr="00E53BDC" w:rsidRDefault="00517C0D" w:rsidP="00517C0D">
      <w:pPr>
        <w:widowControl w:val="0"/>
        <w:suppressAutoHyphens/>
        <w:autoSpaceDE w:val="0"/>
        <w:spacing w:line="204" w:lineRule="auto"/>
        <w:ind w:firstLine="720"/>
        <w:jc w:val="both"/>
        <w:rPr>
          <w:rFonts w:ascii="Arial" w:hAnsi="Arial" w:cs="Arial"/>
          <w:sz w:val="22"/>
          <w:szCs w:val="22"/>
          <w:lang w:eastAsia="zh-CN"/>
        </w:rPr>
      </w:pPr>
    </w:p>
    <w:p w:rsidR="00517C0D" w:rsidRPr="00E53BDC" w:rsidRDefault="00517C0D" w:rsidP="00517C0D">
      <w:pPr>
        <w:widowControl w:val="0"/>
        <w:suppressAutoHyphens/>
        <w:autoSpaceDE w:val="0"/>
        <w:spacing w:line="204" w:lineRule="auto"/>
        <w:jc w:val="both"/>
        <w:rPr>
          <w:rFonts w:cs="Times New Roman"/>
          <w:sz w:val="22"/>
          <w:szCs w:val="22"/>
          <w:lang w:eastAsia="zh-CN"/>
        </w:rPr>
      </w:pPr>
      <w:r w:rsidRPr="00E53BDC">
        <w:rPr>
          <w:rFonts w:cs="Times New Roman"/>
          <w:sz w:val="22"/>
          <w:szCs w:val="22"/>
          <w:lang w:eastAsia="zh-CN"/>
        </w:rPr>
        <w:t>Прошу внести изменения в разрешение на строительство № ________________________________________________</w:t>
      </w:r>
    </w:p>
    <w:p w:rsidR="00517C0D" w:rsidRPr="00E53BDC" w:rsidRDefault="00517C0D" w:rsidP="00517C0D">
      <w:pPr>
        <w:widowControl w:val="0"/>
        <w:suppressAutoHyphens/>
        <w:autoSpaceDE w:val="0"/>
        <w:spacing w:line="204" w:lineRule="auto"/>
        <w:ind w:firstLine="720"/>
        <w:jc w:val="center"/>
        <w:rPr>
          <w:rFonts w:cs="Times New Roman"/>
          <w:sz w:val="16"/>
          <w:szCs w:val="16"/>
          <w:lang w:eastAsia="zh-CN"/>
        </w:rPr>
      </w:pPr>
      <w:r w:rsidRPr="00E53BDC">
        <w:rPr>
          <w:rFonts w:cs="Times New Roman"/>
          <w:sz w:val="16"/>
          <w:szCs w:val="16"/>
          <w:lang w:eastAsia="zh-CN"/>
        </w:rPr>
        <w:t xml:space="preserve">                                                                                                        (номер разрешения на строительство)</w:t>
      </w:r>
    </w:p>
    <w:p w:rsidR="00517C0D" w:rsidRPr="00E53BDC" w:rsidRDefault="00517C0D" w:rsidP="00517C0D">
      <w:pPr>
        <w:widowControl w:val="0"/>
        <w:suppressAutoHyphens/>
        <w:autoSpaceDE w:val="0"/>
        <w:spacing w:line="204" w:lineRule="auto"/>
        <w:jc w:val="both"/>
        <w:rPr>
          <w:rFonts w:cs="Times New Roman"/>
          <w:sz w:val="20"/>
          <w:szCs w:val="20"/>
          <w:lang w:eastAsia="zh-CN"/>
        </w:rPr>
      </w:pPr>
      <w:r w:rsidRPr="00E53BDC">
        <w:rPr>
          <w:rFonts w:cs="Times New Roman"/>
          <w:sz w:val="22"/>
          <w:szCs w:val="22"/>
          <w:lang w:eastAsia="zh-CN"/>
        </w:rPr>
        <w:t xml:space="preserve">выданное "_______" __________________ _______ года </w:t>
      </w:r>
    </w:p>
    <w:p w:rsidR="00517C0D" w:rsidRPr="00E53BDC" w:rsidRDefault="00517C0D" w:rsidP="00517C0D">
      <w:pPr>
        <w:widowControl w:val="0"/>
        <w:suppressAutoHyphens/>
        <w:autoSpaceDE w:val="0"/>
        <w:spacing w:line="204" w:lineRule="auto"/>
        <w:ind w:firstLine="720"/>
        <w:jc w:val="both"/>
        <w:rPr>
          <w:rFonts w:cs="Times New Roman"/>
          <w:sz w:val="16"/>
          <w:szCs w:val="16"/>
          <w:lang w:eastAsia="zh-CN"/>
        </w:rPr>
      </w:pPr>
      <w:r w:rsidRPr="00E53BDC">
        <w:rPr>
          <w:rFonts w:cs="Times New Roman"/>
          <w:sz w:val="16"/>
          <w:szCs w:val="16"/>
          <w:lang w:eastAsia="zh-CN"/>
        </w:rPr>
        <w:t xml:space="preserve">       (число)                        (месяц)                     (год)</w:t>
      </w:r>
    </w:p>
    <w:p w:rsidR="00517C0D" w:rsidRPr="00E53BDC" w:rsidRDefault="00517C0D" w:rsidP="00517C0D">
      <w:pPr>
        <w:widowControl w:val="0"/>
        <w:suppressAutoHyphens/>
        <w:autoSpaceDE w:val="0"/>
        <w:spacing w:line="204" w:lineRule="auto"/>
        <w:jc w:val="both"/>
        <w:rPr>
          <w:rFonts w:cs="Times New Roman"/>
          <w:sz w:val="20"/>
          <w:szCs w:val="20"/>
          <w:lang w:eastAsia="zh-CN"/>
        </w:rPr>
      </w:pPr>
    </w:p>
    <w:p w:rsidR="00517C0D" w:rsidRPr="00E53BDC" w:rsidRDefault="00517C0D" w:rsidP="00517C0D">
      <w:pPr>
        <w:widowControl w:val="0"/>
        <w:suppressAutoHyphens/>
        <w:autoSpaceDE w:val="0"/>
        <w:spacing w:line="204" w:lineRule="auto"/>
        <w:jc w:val="both"/>
        <w:rPr>
          <w:rFonts w:cs="Times New Roman"/>
          <w:sz w:val="22"/>
          <w:szCs w:val="22"/>
          <w:lang w:eastAsia="zh-CN"/>
        </w:rPr>
      </w:pPr>
      <w:r w:rsidRPr="00E53BDC">
        <w:rPr>
          <w:rFonts w:cs="Times New Roman"/>
          <w:sz w:val="22"/>
          <w:szCs w:val="22"/>
          <w:lang w:eastAsia="zh-CN"/>
        </w:rPr>
        <w:t>со сроком действия до "_______" __________________ _______ года</w:t>
      </w:r>
    </w:p>
    <w:p w:rsidR="00517C0D" w:rsidRPr="00E53BDC" w:rsidRDefault="00517C0D" w:rsidP="00517C0D">
      <w:pPr>
        <w:widowControl w:val="0"/>
        <w:suppressAutoHyphens/>
        <w:autoSpaceDE w:val="0"/>
        <w:spacing w:line="204" w:lineRule="auto"/>
        <w:ind w:firstLine="720"/>
        <w:jc w:val="both"/>
        <w:rPr>
          <w:rFonts w:cs="Times New Roman"/>
          <w:sz w:val="16"/>
          <w:szCs w:val="16"/>
          <w:lang w:eastAsia="zh-CN"/>
        </w:rPr>
      </w:pPr>
      <w:r w:rsidRPr="00E53BDC">
        <w:rPr>
          <w:rFonts w:cs="Times New Roman"/>
          <w:sz w:val="16"/>
          <w:szCs w:val="16"/>
          <w:lang w:eastAsia="zh-CN"/>
        </w:rPr>
        <w:t xml:space="preserve">                                  (число)                       (месяц)                    (год)</w:t>
      </w:r>
    </w:p>
    <w:p w:rsidR="00517C0D" w:rsidRPr="00E53BDC" w:rsidRDefault="00517C0D" w:rsidP="00517C0D">
      <w:pPr>
        <w:widowControl w:val="0"/>
        <w:suppressAutoHyphens/>
        <w:autoSpaceDE w:val="0"/>
        <w:spacing w:line="204" w:lineRule="auto"/>
        <w:jc w:val="both"/>
        <w:rPr>
          <w:rFonts w:cs="Times New Roman"/>
          <w:sz w:val="20"/>
          <w:szCs w:val="20"/>
          <w:lang w:eastAsia="zh-CN"/>
        </w:rPr>
      </w:pPr>
      <w:r w:rsidRPr="00E53BDC">
        <w:rPr>
          <w:rFonts w:cs="Times New Roman"/>
          <w:sz w:val="22"/>
          <w:szCs w:val="22"/>
          <w:lang w:eastAsia="zh-CN"/>
        </w:rPr>
        <w:t>___________________________________________________________________________________________________</w:t>
      </w:r>
    </w:p>
    <w:p w:rsidR="00517C0D" w:rsidRPr="00E53BDC" w:rsidRDefault="00517C0D" w:rsidP="00517C0D">
      <w:pPr>
        <w:widowControl w:val="0"/>
        <w:suppressAutoHyphens/>
        <w:autoSpaceDE w:val="0"/>
        <w:spacing w:line="204" w:lineRule="auto"/>
        <w:ind w:firstLine="720"/>
        <w:jc w:val="center"/>
        <w:rPr>
          <w:rFonts w:cs="Times New Roman"/>
          <w:sz w:val="16"/>
          <w:szCs w:val="16"/>
          <w:lang w:eastAsia="zh-CN"/>
        </w:rPr>
      </w:pPr>
      <w:r w:rsidRPr="00E53BDC">
        <w:rPr>
          <w:rFonts w:cs="Times New Roman"/>
          <w:sz w:val="16"/>
          <w:szCs w:val="16"/>
          <w:lang w:eastAsia="zh-CN"/>
        </w:rPr>
        <w:t>(указывается орган, выдавший разрешение на строительство)</w:t>
      </w:r>
    </w:p>
    <w:p w:rsidR="00517C0D" w:rsidRPr="00E53BDC" w:rsidRDefault="00517C0D" w:rsidP="00517C0D">
      <w:pPr>
        <w:widowControl w:val="0"/>
        <w:suppressAutoHyphens/>
        <w:autoSpaceDE w:val="0"/>
        <w:spacing w:line="204" w:lineRule="auto"/>
        <w:ind w:firstLine="720"/>
        <w:jc w:val="both"/>
        <w:rPr>
          <w:rFonts w:cs="Times New Roman"/>
          <w:sz w:val="20"/>
          <w:szCs w:val="20"/>
          <w:lang w:eastAsia="zh-CN"/>
        </w:rPr>
      </w:pPr>
    </w:p>
    <w:p w:rsidR="00517C0D" w:rsidRPr="00E53BDC" w:rsidRDefault="00517C0D" w:rsidP="00517C0D">
      <w:pPr>
        <w:widowControl w:val="0"/>
        <w:suppressAutoHyphens/>
        <w:autoSpaceDE w:val="0"/>
        <w:spacing w:line="204" w:lineRule="auto"/>
        <w:jc w:val="both"/>
        <w:rPr>
          <w:rFonts w:cs="Times New Roman"/>
          <w:sz w:val="22"/>
          <w:szCs w:val="22"/>
          <w:lang w:eastAsia="zh-CN"/>
        </w:rPr>
      </w:pPr>
      <w:r w:rsidRPr="00E53BDC">
        <w:rPr>
          <w:rFonts w:cs="Times New Roman"/>
          <w:sz w:val="22"/>
          <w:szCs w:val="22"/>
          <w:lang w:eastAsia="zh-CN"/>
        </w:rPr>
        <w:t>для строительства, реконструкции объекта капитального строительства _______________________________________</w:t>
      </w:r>
    </w:p>
    <w:p w:rsidR="00517C0D" w:rsidRPr="00E53BDC" w:rsidRDefault="00517C0D" w:rsidP="00517C0D">
      <w:pPr>
        <w:widowControl w:val="0"/>
        <w:suppressAutoHyphens/>
        <w:autoSpaceDE w:val="0"/>
        <w:spacing w:line="204" w:lineRule="auto"/>
        <w:ind w:firstLine="720"/>
        <w:jc w:val="both"/>
        <w:rPr>
          <w:rFonts w:cs="Times New Roman"/>
          <w:sz w:val="16"/>
          <w:szCs w:val="16"/>
          <w:lang w:eastAsia="zh-CN"/>
        </w:rPr>
      </w:pPr>
      <w:r w:rsidRPr="00E53BDC">
        <w:rPr>
          <w:rFonts w:cs="Times New Roman"/>
          <w:sz w:val="16"/>
          <w:szCs w:val="16"/>
          <w:lang w:eastAsia="zh-CN"/>
        </w:rPr>
        <w:t>(ненужное зачеркнуть)                                                                                                 (указывается наименование объекта в соответствии с</w:t>
      </w:r>
    </w:p>
    <w:p w:rsidR="00517C0D" w:rsidRPr="00E53BDC" w:rsidRDefault="00517C0D" w:rsidP="00517C0D">
      <w:pPr>
        <w:widowControl w:val="0"/>
        <w:suppressAutoHyphens/>
        <w:autoSpaceDE w:val="0"/>
        <w:spacing w:line="204" w:lineRule="auto"/>
        <w:rPr>
          <w:rFonts w:cs="Times New Roman"/>
          <w:sz w:val="16"/>
          <w:szCs w:val="16"/>
          <w:lang w:eastAsia="zh-CN"/>
        </w:rPr>
      </w:pPr>
    </w:p>
    <w:p w:rsidR="00517C0D" w:rsidRPr="00E53BDC" w:rsidRDefault="00517C0D" w:rsidP="00517C0D">
      <w:pPr>
        <w:widowControl w:val="0"/>
        <w:suppressAutoHyphens/>
        <w:autoSpaceDE w:val="0"/>
        <w:spacing w:line="204" w:lineRule="auto"/>
        <w:jc w:val="center"/>
        <w:rPr>
          <w:rFonts w:cs="Times New Roman"/>
          <w:sz w:val="20"/>
          <w:szCs w:val="20"/>
          <w:lang w:eastAsia="zh-CN"/>
        </w:rPr>
      </w:pPr>
      <w:r w:rsidRPr="00E53BDC">
        <w:rPr>
          <w:rFonts w:cs="Times New Roman"/>
          <w:sz w:val="22"/>
          <w:szCs w:val="22"/>
          <w:lang w:eastAsia="zh-CN"/>
        </w:rPr>
        <w:t>______________________________________________________________________________________________________</w:t>
      </w:r>
    </w:p>
    <w:p w:rsidR="00517C0D" w:rsidRPr="00E53BDC" w:rsidRDefault="00517C0D" w:rsidP="00517C0D">
      <w:pPr>
        <w:widowControl w:val="0"/>
        <w:suppressAutoHyphens/>
        <w:autoSpaceDE w:val="0"/>
        <w:spacing w:line="204" w:lineRule="auto"/>
        <w:ind w:firstLine="720"/>
        <w:jc w:val="center"/>
        <w:rPr>
          <w:rFonts w:cs="Times New Roman"/>
          <w:sz w:val="16"/>
          <w:szCs w:val="16"/>
          <w:lang w:eastAsia="zh-CN"/>
        </w:rPr>
      </w:pPr>
      <w:r w:rsidRPr="00E53BDC">
        <w:rPr>
          <w:rFonts w:cs="Times New Roman"/>
          <w:sz w:val="16"/>
          <w:szCs w:val="16"/>
          <w:lang w:eastAsia="zh-CN"/>
        </w:rPr>
        <w:t>с разрешением на строительство)</w:t>
      </w:r>
    </w:p>
    <w:p w:rsidR="00517C0D" w:rsidRPr="00E53BDC" w:rsidRDefault="00517C0D" w:rsidP="00517C0D">
      <w:pPr>
        <w:widowControl w:val="0"/>
        <w:suppressAutoHyphens/>
        <w:autoSpaceDE w:val="0"/>
        <w:spacing w:line="204" w:lineRule="auto"/>
        <w:jc w:val="both"/>
        <w:rPr>
          <w:rFonts w:cs="Times New Roman"/>
          <w:sz w:val="20"/>
          <w:szCs w:val="20"/>
          <w:lang w:eastAsia="zh-CN"/>
        </w:rPr>
      </w:pPr>
      <w:r w:rsidRPr="00E53BDC">
        <w:rPr>
          <w:rFonts w:cs="Times New Roman"/>
          <w:sz w:val="22"/>
          <w:szCs w:val="22"/>
          <w:lang w:eastAsia="zh-CN"/>
        </w:rPr>
        <w:t>этап строительства ____________________________________________________________________________________</w:t>
      </w:r>
    </w:p>
    <w:p w:rsidR="00517C0D" w:rsidRPr="00E53BDC" w:rsidRDefault="00517C0D" w:rsidP="00517C0D">
      <w:pPr>
        <w:widowControl w:val="0"/>
        <w:suppressAutoHyphens/>
        <w:autoSpaceDE w:val="0"/>
        <w:spacing w:line="204" w:lineRule="auto"/>
        <w:ind w:firstLine="720"/>
        <w:jc w:val="center"/>
        <w:rPr>
          <w:rFonts w:cs="Times New Roman"/>
          <w:sz w:val="16"/>
          <w:szCs w:val="16"/>
          <w:lang w:eastAsia="zh-CN"/>
        </w:rPr>
      </w:pPr>
      <w:r w:rsidRPr="00E53BDC">
        <w:rPr>
          <w:rFonts w:cs="Times New Roman"/>
          <w:sz w:val="16"/>
          <w:szCs w:val="16"/>
          <w:lang w:eastAsia="zh-CN"/>
        </w:rPr>
        <w:t>(указывается в случае выделения этапа строительства)</w:t>
      </w:r>
    </w:p>
    <w:p w:rsidR="00517C0D" w:rsidRPr="00E53BDC" w:rsidRDefault="00517C0D" w:rsidP="00517C0D">
      <w:pPr>
        <w:widowControl w:val="0"/>
        <w:suppressAutoHyphens/>
        <w:autoSpaceDE w:val="0"/>
        <w:spacing w:line="204" w:lineRule="auto"/>
        <w:jc w:val="both"/>
        <w:rPr>
          <w:rFonts w:cs="Times New Roman"/>
          <w:sz w:val="20"/>
          <w:szCs w:val="20"/>
          <w:lang w:eastAsia="zh-CN"/>
        </w:rPr>
      </w:pPr>
      <w:r w:rsidRPr="00E53BDC">
        <w:rPr>
          <w:rFonts w:cs="Times New Roman"/>
          <w:sz w:val="22"/>
          <w:szCs w:val="22"/>
          <w:lang w:eastAsia="zh-CN"/>
        </w:rPr>
        <w:t>на земельном участке по адресу: _________________________________________________________________________</w:t>
      </w:r>
    </w:p>
    <w:p w:rsidR="00517C0D" w:rsidRPr="00E53BDC" w:rsidRDefault="00517C0D" w:rsidP="00517C0D">
      <w:pPr>
        <w:widowControl w:val="0"/>
        <w:suppressAutoHyphens/>
        <w:autoSpaceDE w:val="0"/>
        <w:spacing w:line="204" w:lineRule="auto"/>
        <w:ind w:firstLine="720"/>
        <w:jc w:val="center"/>
        <w:rPr>
          <w:rFonts w:cs="Times New Roman"/>
          <w:sz w:val="16"/>
          <w:szCs w:val="16"/>
          <w:lang w:eastAsia="zh-CN"/>
        </w:rPr>
      </w:pPr>
      <w:r w:rsidRPr="00E53BDC">
        <w:rPr>
          <w:rFonts w:cs="Times New Roman"/>
          <w:sz w:val="16"/>
          <w:szCs w:val="16"/>
          <w:lang w:eastAsia="zh-CN"/>
        </w:rPr>
        <w:t>(наименование муниципального района; поселения или городского округа, улицы, проспекта,</w:t>
      </w:r>
    </w:p>
    <w:p w:rsidR="00517C0D" w:rsidRPr="00E53BDC" w:rsidRDefault="00517C0D" w:rsidP="00517C0D">
      <w:pPr>
        <w:widowControl w:val="0"/>
        <w:suppressAutoHyphens/>
        <w:autoSpaceDE w:val="0"/>
        <w:spacing w:line="204" w:lineRule="auto"/>
        <w:jc w:val="both"/>
        <w:rPr>
          <w:rFonts w:cs="Times New Roman"/>
          <w:sz w:val="20"/>
          <w:szCs w:val="20"/>
          <w:lang w:eastAsia="zh-CN"/>
        </w:rPr>
      </w:pPr>
      <w:r w:rsidRPr="00E53BDC">
        <w:rPr>
          <w:rFonts w:cs="Times New Roman"/>
          <w:sz w:val="22"/>
          <w:szCs w:val="22"/>
          <w:lang w:eastAsia="zh-CN"/>
        </w:rPr>
        <w:t>____________________________________________________________________________________________________</w:t>
      </w:r>
    </w:p>
    <w:p w:rsidR="00517C0D" w:rsidRPr="00E53BDC" w:rsidRDefault="00517C0D" w:rsidP="00517C0D">
      <w:pPr>
        <w:widowControl w:val="0"/>
        <w:suppressAutoHyphens/>
        <w:autoSpaceDE w:val="0"/>
        <w:spacing w:line="204" w:lineRule="auto"/>
        <w:ind w:firstLine="720"/>
        <w:jc w:val="center"/>
        <w:rPr>
          <w:rFonts w:cs="Times New Roman"/>
          <w:sz w:val="16"/>
          <w:szCs w:val="16"/>
          <w:lang w:eastAsia="zh-CN"/>
        </w:rPr>
      </w:pPr>
      <w:r w:rsidRPr="00E53BDC">
        <w:rPr>
          <w:rFonts w:cs="Times New Roman"/>
          <w:sz w:val="16"/>
          <w:szCs w:val="16"/>
          <w:lang w:eastAsia="zh-CN"/>
        </w:rPr>
        <w:lastRenderedPageBreak/>
        <w:t>переулка и т.д., кадастровый номер земельного участка)</w:t>
      </w:r>
    </w:p>
    <w:p w:rsidR="00517C0D" w:rsidRPr="00E53BDC" w:rsidRDefault="00517C0D" w:rsidP="00517C0D">
      <w:pPr>
        <w:widowControl w:val="0"/>
        <w:suppressAutoHyphens/>
        <w:autoSpaceDE w:val="0"/>
        <w:spacing w:line="204" w:lineRule="auto"/>
        <w:jc w:val="both"/>
        <w:rPr>
          <w:rFonts w:cs="Times New Roman"/>
          <w:sz w:val="20"/>
          <w:szCs w:val="20"/>
          <w:lang w:eastAsia="zh-CN"/>
        </w:rPr>
      </w:pPr>
      <w:r w:rsidRPr="00E53BDC">
        <w:rPr>
          <w:rFonts w:cs="Times New Roman"/>
          <w:sz w:val="22"/>
          <w:szCs w:val="22"/>
          <w:lang w:eastAsia="zh-CN"/>
        </w:rPr>
        <w:t>принадлежащем на праве _______________________________________________________________________________</w:t>
      </w:r>
    </w:p>
    <w:p w:rsidR="00517C0D" w:rsidRPr="00E53BDC" w:rsidRDefault="00517C0D" w:rsidP="00517C0D">
      <w:pPr>
        <w:widowControl w:val="0"/>
        <w:suppressAutoHyphens/>
        <w:autoSpaceDE w:val="0"/>
        <w:spacing w:line="204" w:lineRule="auto"/>
        <w:ind w:firstLine="720"/>
        <w:jc w:val="center"/>
        <w:rPr>
          <w:rFonts w:cs="Times New Roman"/>
          <w:sz w:val="16"/>
          <w:szCs w:val="16"/>
          <w:lang w:eastAsia="zh-CN"/>
        </w:rPr>
      </w:pPr>
      <w:r w:rsidRPr="00E53BDC">
        <w:rPr>
          <w:rFonts w:cs="Times New Roman"/>
          <w:sz w:val="16"/>
          <w:szCs w:val="16"/>
          <w:lang w:eastAsia="zh-CN"/>
        </w:rPr>
        <w:t>(вид права, на основании которого земельный участок</w:t>
      </w:r>
    </w:p>
    <w:p w:rsidR="00517C0D" w:rsidRPr="00E53BDC" w:rsidRDefault="00517C0D" w:rsidP="00517C0D">
      <w:pPr>
        <w:widowControl w:val="0"/>
        <w:suppressAutoHyphens/>
        <w:autoSpaceDE w:val="0"/>
        <w:spacing w:line="204" w:lineRule="auto"/>
        <w:jc w:val="both"/>
        <w:rPr>
          <w:rFonts w:cs="Times New Roman"/>
          <w:sz w:val="20"/>
          <w:szCs w:val="20"/>
          <w:lang w:eastAsia="zh-CN"/>
        </w:rPr>
      </w:pPr>
      <w:r w:rsidRPr="00E53BDC">
        <w:rPr>
          <w:rFonts w:cs="Times New Roman"/>
          <w:sz w:val="22"/>
          <w:szCs w:val="22"/>
          <w:lang w:eastAsia="zh-CN"/>
        </w:rPr>
        <w:t>____________________________________________________________________________________________________,</w:t>
      </w:r>
    </w:p>
    <w:p w:rsidR="00517C0D" w:rsidRPr="00E53BDC" w:rsidRDefault="00517C0D" w:rsidP="00517C0D">
      <w:pPr>
        <w:widowControl w:val="0"/>
        <w:suppressAutoHyphens/>
        <w:autoSpaceDE w:val="0"/>
        <w:spacing w:line="204" w:lineRule="auto"/>
        <w:ind w:firstLine="720"/>
        <w:jc w:val="center"/>
        <w:rPr>
          <w:rFonts w:cs="Times New Roman"/>
          <w:sz w:val="16"/>
          <w:szCs w:val="16"/>
          <w:lang w:eastAsia="zh-CN"/>
        </w:rPr>
      </w:pPr>
      <w:r w:rsidRPr="00E53BDC">
        <w:rPr>
          <w:rFonts w:cs="Times New Roman"/>
          <w:sz w:val="16"/>
          <w:szCs w:val="16"/>
          <w:lang w:eastAsia="zh-CN"/>
        </w:rPr>
        <w:t>принадлежит застройщику, а также данные о документе, удостоверяющем право)</w:t>
      </w:r>
    </w:p>
    <w:p w:rsidR="00517C0D" w:rsidRPr="00E53BDC" w:rsidRDefault="00517C0D" w:rsidP="00517C0D">
      <w:pPr>
        <w:widowControl w:val="0"/>
        <w:suppressAutoHyphens/>
        <w:autoSpaceDE w:val="0"/>
        <w:spacing w:line="204" w:lineRule="auto"/>
        <w:ind w:firstLine="720"/>
        <w:jc w:val="both"/>
        <w:rPr>
          <w:rFonts w:cs="Times New Roman"/>
          <w:sz w:val="20"/>
          <w:szCs w:val="20"/>
          <w:lang w:eastAsia="zh-CN"/>
        </w:rPr>
      </w:pPr>
    </w:p>
    <w:p w:rsidR="00517C0D" w:rsidRPr="00E53BDC" w:rsidRDefault="00517C0D" w:rsidP="00517C0D">
      <w:pPr>
        <w:widowControl w:val="0"/>
        <w:suppressAutoHyphens/>
        <w:autoSpaceDE w:val="0"/>
        <w:spacing w:line="204" w:lineRule="auto"/>
        <w:jc w:val="both"/>
        <w:rPr>
          <w:rFonts w:cs="Times New Roman"/>
          <w:sz w:val="22"/>
          <w:szCs w:val="22"/>
          <w:lang w:eastAsia="zh-CN"/>
        </w:rPr>
      </w:pPr>
      <w:r w:rsidRPr="00E53BDC">
        <w:rPr>
          <w:rFonts w:cs="Times New Roman"/>
          <w:sz w:val="22"/>
          <w:szCs w:val="22"/>
          <w:lang w:eastAsia="zh-CN"/>
        </w:rPr>
        <w:t>продлив его действие на срок до "_______" __________________ _______ года.</w:t>
      </w:r>
    </w:p>
    <w:p w:rsidR="00517C0D" w:rsidRPr="00E53BDC" w:rsidRDefault="00517C0D" w:rsidP="00517C0D">
      <w:pPr>
        <w:widowControl w:val="0"/>
        <w:suppressAutoHyphens/>
        <w:autoSpaceDE w:val="0"/>
        <w:spacing w:line="204" w:lineRule="auto"/>
        <w:ind w:firstLine="720"/>
        <w:jc w:val="both"/>
        <w:rPr>
          <w:rFonts w:cs="Times New Roman"/>
          <w:sz w:val="16"/>
          <w:szCs w:val="16"/>
          <w:lang w:eastAsia="zh-CN"/>
        </w:rPr>
      </w:pPr>
      <w:r w:rsidRPr="00E53BDC">
        <w:rPr>
          <w:rFonts w:cs="Times New Roman"/>
          <w:sz w:val="16"/>
          <w:szCs w:val="16"/>
          <w:lang w:eastAsia="zh-CN"/>
        </w:rPr>
        <w:t xml:space="preserve">                                                      (число)                       (месяц)                     (год)</w:t>
      </w:r>
    </w:p>
    <w:p w:rsidR="00517C0D" w:rsidRPr="00E53BDC" w:rsidRDefault="00517C0D" w:rsidP="00517C0D">
      <w:pPr>
        <w:widowControl w:val="0"/>
        <w:suppressAutoHyphens/>
        <w:autoSpaceDE w:val="0"/>
        <w:spacing w:line="204" w:lineRule="auto"/>
        <w:jc w:val="both"/>
        <w:rPr>
          <w:rFonts w:cs="Times New Roman"/>
          <w:sz w:val="20"/>
          <w:szCs w:val="20"/>
          <w:lang w:eastAsia="zh-CN"/>
        </w:rPr>
      </w:pPr>
      <w:r w:rsidRPr="00E53BDC">
        <w:rPr>
          <w:rFonts w:cs="Times New Roman"/>
          <w:sz w:val="22"/>
          <w:szCs w:val="22"/>
          <w:lang w:eastAsia="zh-CN"/>
        </w:rPr>
        <w:t>Строительство, реконструкция объекта капитального строительства начаты "__"_______ 20__ года.</w:t>
      </w:r>
    </w:p>
    <w:p w:rsidR="00517C0D" w:rsidRPr="00E53BDC" w:rsidRDefault="00517C0D" w:rsidP="00517C0D">
      <w:pPr>
        <w:widowControl w:val="0"/>
        <w:suppressAutoHyphens/>
        <w:autoSpaceDE w:val="0"/>
        <w:spacing w:line="204" w:lineRule="auto"/>
        <w:ind w:firstLine="720"/>
        <w:jc w:val="both"/>
        <w:rPr>
          <w:rFonts w:cs="Times New Roman"/>
          <w:sz w:val="22"/>
          <w:szCs w:val="22"/>
          <w:lang w:eastAsia="zh-CN"/>
        </w:rPr>
      </w:pPr>
    </w:p>
    <w:p w:rsidR="00517C0D" w:rsidRPr="00E53BDC" w:rsidRDefault="00517C0D" w:rsidP="00517C0D">
      <w:pPr>
        <w:widowControl w:val="0"/>
        <w:suppressAutoHyphens/>
        <w:autoSpaceDE w:val="0"/>
        <w:spacing w:line="204" w:lineRule="auto"/>
        <w:jc w:val="both"/>
        <w:rPr>
          <w:rFonts w:cs="Times New Roman"/>
          <w:sz w:val="22"/>
          <w:szCs w:val="22"/>
          <w:lang w:eastAsia="zh-CN"/>
        </w:rPr>
      </w:pPr>
      <w:r w:rsidRPr="00E53BDC">
        <w:rPr>
          <w:rFonts w:cs="Times New Roman"/>
          <w:sz w:val="22"/>
          <w:szCs w:val="22"/>
          <w:lang w:eastAsia="zh-CN"/>
        </w:rPr>
        <w:t>Внесенные в проект организации строительства изменения, устанавливающие новый  срок окончания строительства, реконструкции, утверждены застройщиком (техническим застройщиком) "__" _______ 20__ года (приказ (распоряжение) № _________).</w:t>
      </w:r>
    </w:p>
    <w:p w:rsidR="00517C0D" w:rsidRPr="00E53BDC" w:rsidRDefault="00517C0D" w:rsidP="00517C0D">
      <w:pPr>
        <w:widowControl w:val="0"/>
        <w:suppressAutoHyphens/>
        <w:autoSpaceDE w:val="0"/>
        <w:spacing w:line="204" w:lineRule="auto"/>
        <w:ind w:firstLine="720"/>
        <w:jc w:val="both"/>
        <w:rPr>
          <w:rFonts w:cs="Times New Roman"/>
          <w:sz w:val="22"/>
          <w:szCs w:val="22"/>
          <w:lang w:eastAsia="zh-CN"/>
        </w:rPr>
      </w:pPr>
    </w:p>
    <w:p w:rsidR="00517C0D" w:rsidRPr="00E53BDC" w:rsidRDefault="00517C0D" w:rsidP="00517C0D">
      <w:pPr>
        <w:widowControl w:val="0"/>
        <w:suppressAutoHyphens/>
        <w:autoSpaceDE w:val="0"/>
        <w:spacing w:line="204" w:lineRule="auto"/>
        <w:jc w:val="both"/>
        <w:rPr>
          <w:rFonts w:cs="Times New Roman"/>
          <w:sz w:val="22"/>
          <w:szCs w:val="22"/>
          <w:lang w:eastAsia="zh-CN"/>
        </w:rPr>
      </w:pPr>
      <w:r w:rsidRPr="00E53BDC">
        <w:rPr>
          <w:rFonts w:cs="Times New Roman"/>
          <w:sz w:val="22"/>
          <w:szCs w:val="22"/>
          <w:lang w:eastAsia="zh-CN"/>
        </w:rPr>
        <w:t>В настоящее время на объекте выполнены _________________________________________________________________</w:t>
      </w:r>
    </w:p>
    <w:p w:rsidR="00517C0D" w:rsidRPr="00E53BDC" w:rsidRDefault="00517C0D" w:rsidP="00517C0D">
      <w:pPr>
        <w:widowControl w:val="0"/>
        <w:suppressAutoHyphens/>
        <w:autoSpaceDE w:val="0"/>
        <w:spacing w:line="204" w:lineRule="auto"/>
        <w:ind w:firstLine="720"/>
        <w:jc w:val="center"/>
        <w:rPr>
          <w:rFonts w:cs="Times New Roman"/>
          <w:sz w:val="16"/>
          <w:szCs w:val="16"/>
          <w:lang w:eastAsia="zh-CN"/>
        </w:rPr>
      </w:pPr>
      <w:r w:rsidRPr="00E53BDC">
        <w:rPr>
          <w:rFonts w:cs="Times New Roman"/>
          <w:sz w:val="16"/>
          <w:szCs w:val="16"/>
          <w:lang w:eastAsia="zh-CN"/>
        </w:rPr>
        <w:t xml:space="preserve">                                                   (перечисляются фактические объемы выполненных работ)</w:t>
      </w:r>
    </w:p>
    <w:p w:rsidR="00517C0D" w:rsidRPr="00E53BDC" w:rsidRDefault="00517C0D" w:rsidP="00517C0D">
      <w:pPr>
        <w:widowControl w:val="0"/>
        <w:suppressAutoHyphens/>
        <w:autoSpaceDE w:val="0"/>
        <w:spacing w:line="204" w:lineRule="auto"/>
        <w:ind w:firstLine="720"/>
        <w:jc w:val="both"/>
        <w:rPr>
          <w:rFonts w:cs="Times New Roman"/>
          <w:sz w:val="20"/>
          <w:szCs w:val="20"/>
          <w:lang w:eastAsia="zh-CN"/>
        </w:rPr>
      </w:pPr>
    </w:p>
    <w:p w:rsidR="00517C0D" w:rsidRPr="00E53BDC" w:rsidRDefault="00517C0D" w:rsidP="00517C0D">
      <w:pPr>
        <w:widowControl w:val="0"/>
        <w:suppressAutoHyphens/>
        <w:autoSpaceDE w:val="0"/>
        <w:spacing w:line="204" w:lineRule="auto"/>
        <w:jc w:val="both"/>
        <w:rPr>
          <w:rFonts w:cs="Times New Roman"/>
          <w:sz w:val="22"/>
          <w:szCs w:val="22"/>
          <w:lang w:eastAsia="zh-CN"/>
        </w:rPr>
      </w:pPr>
      <w:r w:rsidRPr="00E53BDC">
        <w:rPr>
          <w:rFonts w:cs="Times New Roman"/>
          <w:sz w:val="22"/>
          <w:szCs w:val="22"/>
          <w:lang w:eastAsia="zh-CN"/>
        </w:rPr>
        <w:t>Интересы застройщика в Администрации уполномочен представлять:</w:t>
      </w:r>
    </w:p>
    <w:p w:rsidR="00517C0D" w:rsidRPr="00E53BDC" w:rsidRDefault="00517C0D" w:rsidP="00517C0D">
      <w:pPr>
        <w:widowControl w:val="0"/>
        <w:suppressAutoHyphens/>
        <w:autoSpaceDE w:val="0"/>
        <w:spacing w:line="204" w:lineRule="auto"/>
        <w:jc w:val="both"/>
        <w:rPr>
          <w:rFonts w:cs="Times New Roman"/>
          <w:sz w:val="22"/>
          <w:szCs w:val="22"/>
          <w:lang w:eastAsia="zh-CN"/>
        </w:rPr>
      </w:pPr>
      <w:r w:rsidRPr="00E53BDC">
        <w:rPr>
          <w:rFonts w:cs="Times New Roman"/>
          <w:sz w:val="22"/>
          <w:szCs w:val="22"/>
          <w:lang w:eastAsia="zh-CN"/>
        </w:rPr>
        <w:t>_____________________________________________________________________________________________________</w:t>
      </w:r>
    </w:p>
    <w:p w:rsidR="00517C0D" w:rsidRPr="00E53BDC" w:rsidRDefault="00517C0D" w:rsidP="00517C0D">
      <w:pPr>
        <w:widowControl w:val="0"/>
        <w:suppressAutoHyphens/>
        <w:autoSpaceDE w:val="0"/>
        <w:spacing w:line="204" w:lineRule="auto"/>
        <w:ind w:firstLine="720"/>
        <w:jc w:val="center"/>
        <w:rPr>
          <w:rFonts w:cs="Times New Roman"/>
          <w:sz w:val="16"/>
          <w:szCs w:val="16"/>
          <w:lang w:eastAsia="zh-CN"/>
        </w:rPr>
      </w:pPr>
      <w:r w:rsidRPr="00E53BDC">
        <w:rPr>
          <w:rFonts w:cs="Times New Roman"/>
          <w:sz w:val="16"/>
          <w:szCs w:val="16"/>
          <w:lang w:eastAsia="zh-CN"/>
        </w:rPr>
        <w:t>(Ф.И.О., должность, контактный телефон)</w:t>
      </w:r>
    </w:p>
    <w:p w:rsidR="00517C0D" w:rsidRPr="00E53BDC" w:rsidRDefault="00517C0D" w:rsidP="00517C0D">
      <w:pPr>
        <w:widowControl w:val="0"/>
        <w:suppressAutoHyphens/>
        <w:autoSpaceDE w:val="0"/>
        <w:spacing w:line="204" w:lineRule="auto"/>
        <w:ind w:firstLine="720"/>
        <w:jc w:val="both"/>
        <w:rPr>
          <w:rFonts w:cs="Times New Roman"/>
          <w:sz w:val="20"/>
          <w:szCs w:val="20"/>
          <w:lang w:eastAsia="zh-CN"/>
        </w:rPr>
      </w:pPr>
    </w:p>
    <w:p w:rsidR="00517C0D" w:rsidRPr="00E53BDC" w:rsidRDefault="00517C0D" w:rsidP="00517C0D">
      <w:pPr>
        <w:widowControl w:val="0"/>
        <w:suppressAutoHyphens/>
        <w:autoSpaceDE w:val="0"/>
        <w:spacing w:line="204" w:lineRule="auto"/>
        <w:jc w:val="both"/>
        <w:rPr>
          <w:rFonts w:cs="Times New Roman"/>
          <w:sz w:val="22"/>
          <w:szCs w:val="22"/>
          <w:lang w:eastAsia="zh-CN"/>
        </w:rPr>
      </w:pPr>
      <w:r w:rsidRPr="00E53BDC">
        <w:rPr>
          <w:rFonts w:cs="Times New Roman"/>
          <w:sz w:val="22"/>
          <w:szCs w:val="22"/>
          <w:lang w:eastAsia="zh-CN"/>
        </w:rPr>
        <w:t>По доверенности № _______________ от ______________________________________</w:t>
      </w:r>
    </w:p>
    <w:p w:rsidR="00517C0D" w:rsidRPr="00E53BDC" w:rsidRDefault="00517C0D" w:rsidP="00517C0D">
      <w:pPr>
        <w:widowControl w:val="0"/>
        <w:suppressAutoHyphens/>
        <w:autoSpaceDE w:val="0"/>
        <w:spacing w:line="204" w:lineRule="auto"/>
        <w:ind w:firstLine="720"/>
        <w:jc w:val="center"/>
        <w:rPr>
          <w:rFonts w:cs="Times New Roman"/>
          <w:sz w:val="16"/>
          <w:szCs w:val="16"/>
          <w:lang w:eastAsia="zh-CN"/>
        </w:rPr>
      </w:pPr>
      <w:r w:rsidRPr="00E53BDC">
        <w:rPr>
          <w:rFonts w:cs="Times New Roman"/>
          <w:sz w:val="16"/>
          <w:szCs w:val="16"/>
          <w:lang w:eastAsia="zh-CN"/>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517C0D" w:rsidRPr="00E53BDC" w:rsidRDefault="00517C0D" w:rsidP="00517C0D">
      <w:pPr>
        <w:widowControl w:val="0"/>
        <w:suppressAutoHyphens/>
        <w:autoSpaceDE w:val="0"/>
        <w:spacing w:line="204" w:lineRule="auto"/>
        <w:ind w:firstLine="720"/>
        <w:jc w:val="both"/>
        <w:rPr>
          <w:rFonts w:cs="Times New Roman"/>
          <w:sz w:val="20"/>
          <w:szCs w:val="20"/>
          <w:lang w:eastAsia="zh-CN"/>
        </w:rPr>
      </w:pPr>
      <w:r w:rsidRPr="00E53BDC">
        <w:rPr>
          <w:rFonts w:cs="Times New Roman"/>
          <w:sz w:val="22"/>
          <w:szCs w:val="22"/>
          <w:lang w:eastAsia="zh-CN"/>
        </w:rPr>
        <w:t>Результат рассмотрения заявления прошу:</w:t>
      </w:r>
    </w:p>
    <w:p w:rsidR="00517C0D" w:rsidRPr="00E53BDC" w:rsidRDefault="00517C0D" w:rsidP="00517C0D">
      <w:pPr>
        <w:widowControl w:val="0"/>
        <w:suppressAutoHyphens/>
        <w:autoSpaceDE w:val="0"/>
        <w:spacing w:line="204" w:lineRule="auto"/>
        <w:ind w:firstLine="720"/>
        <w:jc w:val="both"/>
        <w:rPr>
          <w:rFonts w:cs="Times New Roman"/>
          <w:sz w:val="22"/>
          <w:szCs w:val="22"/>
          <w:lang w:eastAsia="zh-C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8753"/>
      </w:tblGrid>
      <w:tr w:rsidR="00517C0D" w:rsidRPr="00E53BDC" w:rsidTr="00517C0D">
        <w:tc>
          <w:tcPr>
            <w:tcW w:w="851" w:type="dxa"/>
            <w:tcBorders>
              <w:top w:val="single" w:sz="4" w:space="0" w:color="auto"/>
              <w:left w:val="single" w:sz="4" w:space="0" w:color="auto"/>
              <w:bottom w:val="single" w:sz="4" w:space="0" w:color="auto"/>
              <w:right w:val="single" w:sz="4" w:space="0" w:color="auto"/>
            </w:tcBorders>
          </w:tcPr>
          <w:p w:rsidR="00517C0D" w:rsidRPr="00E53BDC" w:rsidRDefault="00517C0D" w:rsidP="00517C0D">
            <w:pPr>
              <w:widowControl w:val="0"/>
              <w:suppressAutoHyphens/>
              <w:autoSpaceDE w:val="0"/>
              <w:spacing w:line="204" w:lineRule="auto"/>
              <w:jc w:val="both"/>
              <w:rPr>
                <w:rFonts w:cs="Times New Roman"/>
                <w:lang w:eastAsia="zh-CN"/>
              </w:rPr>
            </w:pPr>
          </w:p>
        </w:tc>
        <w:tc>
          <w:tcPr>
            <w:tcW w:w="8753" w:type="dxa"/>
            <w:tcBorders>
              <w:top w:val="nil"/>
              <w:left w:val="single" w:sz="4" w:space="0" w:color="auto"/>
              <w:bottom w:val="nil"/>
              <w:right w:val="nil"/>
            </w:tcBorders>
            <w:hideMark/>
          </w:tcPr>
          <w:p w:rsidR="00517C0D" w:rsidRPr="00E53BDC" w:rsidRDefault="00517C0D" w:rsidP="00517C0D">
            <w:pPr>
              <w:widowControl w:val="0"/>
              <w:suppressAutoHyphens/>
              <w:autoSpaceDE w:val="0"/>
              <w:spacing w:line="204" w:lineRule="auto"/>
              <w:jc w:val="both"/>
              <w:rPr>
                <w:rFonts w:cs="Times New Roman"/>
                <w:lang w:eastAsia="zh-CN"/>
              </w:rPr>
            </w:pPr>
            <w:r w:rsidRPr="00E53BDC">
              <w:rPr>
                <w:rFonts w:cs="Times New Roman"/>
                <w:sz w:val="22"/>
                <w:szCs w:val="22"/>
                <w:lang w:eastAsia="zh-CN"/>
              </w:rPr>
              <w:t xml:space="preserve">выдать на руки в Администрации </w:t>
            </w:r>
          </w:p>
        </w:tc>
      </w:tr>
      <w:tr w:rsidR="00517C0D" w:rsidRPr="00E53BDC" w:rsidTr="00517C0D">
        <w:tc>
          <w:tcPr>
            <w:tcW w:w="851" w:type="dxa"/>
            <w:tcBorders>
              <w:top w:val="single" w:sz="4" w:space="0" w:color="auto"/>
              <w:left w:val="single" w:sz="4" w:space="0" w:color="auto"/>
              <w:bottom w:val="single" w:sz="4" w:space="0" w:color="auto"/>
              <w:right w:val="single" w:sz="4" w:space="0" w:color="auto"/>
            </w:tcBorders>
          </w:tcPr>
          <w:p w:rsidR="00517C0D" w:rsidRPr="00E53BDC" w:rsidRDefault="00517C0D" w:rsidP="00517C0D">
            <w:pPr>
              <w:widowControl w:val="0"/>
              <w:suppressAutoHyphens/>
              <w:autoSpaceDE w:val="0"/>
              <w:spacing w:line="204" w:lineRule="auto"/>
              <w:jc w:val="both"/>
              <w:rPr>
                <w:rFonts w:cs="Times New Roman"/>
                <w:lang w:eastAsia="zh-CN"/>
              </w:rPr>
            </w:pPr>
          </w:p>
        </w:tc>
        <w:tc>
          <w:tcPr>
            <w:tcW w:w="8753" w:type="dxa"/>
            <w:tcBorders>
              <w:top w:val="nil"/>
              <w:left w:val="single" w:sz="4" w:space="0" w:color="auto"/>
              <w:bottom w:val="nil"/>
              <w:right w:val="nil"/>
            </w:tcBorders>
          </w:tcPr>
          <w:p w:rsidR="00517C0D" w:rsidRPr="00E53BDC" w:rsidRDefault="00517C0D" w:rsidP="00517C0D">
            <w:pPr>
              <w:widowControl w:val="0"/>
              <w:suppressAutoHyphens/>
              <w:autoSpaceDE w:val="0"/>
              <w:spacing w:line="204" w:lineRule="auto"/>
              <w:jc w:val="both"/>
              <w:rPr>
                <w:rFonts w:cs="Times New Roman"/>
                <w:sz w:val="20"/>
                <w:szCs w:val="20"/>
                <w:lang w:eastAsia="zh-CN"/>
              </w:rPr>
            </w:pPr>
            <w:r w:rsidRPr="00E53BDC">
              <w:rPr>
                <w:rFonts w:cs="Times New Roman"/>
                <w:sz w:val="22"/>
                <w:szCs w:val="22"/>
                <w:lang w:eastAsia="zh-CN"/>
              </w:rPr>
              <w:t>выдать на руки в МФЦ</w:t>
            </w:r>
          </w:p>
          <w:p w:rsidR="00517C0D" w:rsidRPr="00E53BDC" w:rsidRDefault="00517C0D" w:rsidP="00517C0D">
            <w:pPr>
              <w:widowControl w:val="0"/>
              <w:suppressAutoHyphens/>
              <w:autoSpaceDE w:val="0"/>
              <w:spacing w:line="204" w:lineRule="auto"/>
              <w:jc w:val="both"/>
              <w:rPr>
                <w:rFonts w:cs="Times New Roman"/>
                <w:lang w:eastAsia="zh-CN"/>
              </w:rPr>
            </w:pPr>
          </w:p>
        </w:tc>
      </w:tr>
      <w:tr w:rsidR="00517C0D" w:rsidRPr="00E53BDC" w:rsidTr="00517C0D">
        <w:tc>
          <w:tcPr>
            <w:tcW w:w="851" w:type="dxa"/>
            <w:tcBorders>
              <w:top w:val="single" w:sz="4" w:space="0" w:color="auto"/>
              <w:left w:val="single" w:sz="4" w:space="0" w:color="auto"/>
              <w:bottom w:val="single" w:sz="4" w:space="0" w:color="auto"/>
              <w:right w:val="single" w:sz="4" w:space="0" w:color="auto"/>
            </w:tcBorders>
          </w:tcPr>
          <w:p w:rsidR="00517C0D" w:rsidRPr="00E53BDC" w:rsidRDefault="00517C0D" w:rsidP="00517C0D">
            <w:pPr>
              <w:widowControl w:val="0"/>
              <w:suppressAutoHyphens/>
              <w:autoSpaceDE w:val="0"/>
              <w:spacing w:line="204" w:lineRule="auto"/>
              <w:jc w:val="both"/>
              <w:rPr>
                <w:rFonts w:cs="Times New Roman"/>
                <w:lang w:eastAsia="zh-CN"/>
              </w:rPr>
            </w:pPr>
          </w:p>
        </w:tc>
        <w:tc>
          <w:tcPr>
            <w:tcW w:w="8753" w:type="dxa"/>
            <w:tcBorders>
              <w:top w:val="nil"/>
              <w:left w:val="single" w:sz="4" w:space="0" w:color="auto"/>
              <w:bottom w:val="nil"/>
              <w:right w:val="nil"/>
            </w:tcBorders>
            <w:hideMark/>
          </w:tcPr>
          <w:p w:rsidR="00517C0D" w:rsidRPr="00E53BDC" w:rsidRDefault="00517C0D" w:rsidP="00517C0D">
            <w:pPr>
              <w:widowControl w:val="0"/>
              <w:suppressAutoHyphens/>
              <w:autoSpaceDE w:val="0"/>
              <w:spacing w:line="204" w:lineRule="auto"/>
              <w:jc w:val="both"/>
              <w:rPr>
                <w:rFonts w:cs="Times New Roman"/>
                <w:lang w:eastAsia="zh-CN"/>
              </w:rPr>
            </w:pPr>
            <w:r w:rsidRPr="00E53BDC">
              <w:rPr>
                <w:rFonts w:cs="Times New Roman"/>
                <w:sz w:val="22"/>
                <w:szCs w:val="22"/>
                <w:lang w:eastAsia="zh-CN"/>
              </w:rPr>
              <w:t>направить в электронной форме в личный кабинет ЕПГУ /ПГУ ЛО</w:t>
            </w:r>
            <w:r w:rsidR="005F4B86" w:rsidRPr="00E53BDC">
              <w:rPr>
                <w:rFonts w:cs="Times New Roman"/>
              </w:rPr>
              <w:t>&lt;*&gt;</w:t>
            </w:r>
          </w:p>
        </w:tc>
      </w:tr>
    </w:tbl>
    <w:p w:rsidR="00517C0D" w:rsidRPr="00E53BDC" w:rsidRDefault="00517C0D" w:rsidP="00517C0D">
      <w:pPr>
        <w:widowControl w:val="0"/>
        <w:suppressAutoHyphens/>
        <w:autoSpaceDE w:val="0"/>
        <w:ind w:firstLine="720"/>
        <w:jc w:val="both"/>
        <w:rPr>
          <w:rFonts w:cs="Times New Roman"/>
          <w:sz w:val="20"/>
          <w:szCs w:val="20"/>
          <w:lang w:eastAsia="zh-CN"/>
        </w:rPr>
      </w:pPr>
    </w:p>
    <w:p w:rsidR="00517C0D" w:rsidRPr="00E53BDC" w:rsidRDefault="00517C0D" w:rsidP="00517C0D">
      <w:pPr>
        <w:widowControl w:val="0"/>
        <w:suppressAutoHyphens/>
        <w:autoSpaceDE w:val="0"/>
        <w:spacing w:line="204" w:lineRule="auto"/>
        <w:jc w:val="both"/>
        <w:rPr>
          <w:rFonts w:cs="Times New Roman"/>
          <w:sz w:val="22"/>
          <w:szCs w:val="22"/>
          <w:lang w:eastAsia="zh-CN"/>
        </w:rPr>
      </w:pPr>
      <w:r w:rsidRPr="00E53BDC">
        <w:rPr>
          <w:rFonts w:cs="Times New Roman"/>
          <w:sz w:val="22"/>
          <w:szCs w:val="22"/>
          <w:lang w:eastAsia="zh-CN"/>
        </w:rPr>
        <w:t>________________________________  ________________  _______________________</w:t>
      </w:r>
    </w:p>
    <w:p w:rsidR="00517C0D" w:rsidRPr="00E53BDC" w:rsidRDefault="00517C0D" w:rsidP="00517C0D">
      <w:pPr>
        <w:widowControl w:val="0"/>
        <w:suppressAutoHyphens/>
        <w:autoSpaceDE w:val="0"/>
        <w:spacing w:line="204" w:lineRule="auto"/>
        <w:ind w:firstLine="720"/>
        <w:jc w:val="both"/>
        <w:rPr>
          <w:rFonts w:cs="Times New Roman"/>
          <w:sz w:val="16"/>
          <w:szCs w:val="16"/>
          <w:lang w:eastAsia="zh-CN"/>
        </w:rPr>
      </w:pPr>
      <w:r w:rsidRPr="00E53BDC">
        <w:rPr>
          <w:rFonts w:cs="Times New Roman"/>
          <w:sz w:val="16"/>
          <w:szCs w:val="16"/>
          <w:lang w:eastAsia="zh-CN"/>
        </w:rPr>
        <w:t xml:space="preserve"> (должность законного или иного                    (подпись)                        (расшифровка подписи)</w:t>
      </w:r>
    </w:p>
    <w:p w:rsidR="00517C0D" w:rsidRPr="00E53BDC" w:rsidRDefault="00517C0D" w:rsidP="00517C0D">
      <w:pPr>
        <w:widowControl w:val="0"/>
        <w:suppressAutoHyphens/>
        <w:autoSpaceDE w:val="0"/>
        <w:spacing w:line="204" w:lineRule="auto"/>
        <w:ind w:firstLine="720"/>
        <w:jc w:val="both"/>
        <w:rPr>
          <w:rFonts w:cs="Times New Roman"/>
          <w:sz w:val="16"/>
          <w:szCs w:val="16"/>
          <w:lang w:eastAsia="zh-CN"/>
        </w:rPr>
      </w:pPr>
      <w:r w:rsidRPr="00E53BDC">
        <w:rPr>
          <w:rFonts w:cs="Times New Roman"/>
          <w:sz w:val="16"/>
          <w:szCs w:val="16"/>
          <w:lang w:eastAsia="zh-CN"/>
        </w:rPr>
        <w:t xml:space="preserve"> уполномоченного  представителя</w:t>
      </w:r>
    </w:p>
    <w:p w:rsidR="00517C0D" w:rsidRPr="00E53BDC" w:rsidRDefault="00517C0D" w:rsidP="00517C0D">
      <w:pPr>
        <w:widowControl w:val="0"/>
        <w:suppressAutoHyphens/>
        <w:autoSpaceDE w:val="0"/>
        <w:spacing w:line="204" w:lineRule="auto"/>
        <w:ind w:firstLine="720"/>
        <w:jc w:val="both"/>
        <w:rPr>
          <w:rFonts w:cs="Times New Roman"/>
          <w:sz w:val="16"/>
          <w:szCs w:val="16"/>
          <w:lang w:eastAsia="zh-CN"/>
        </w:rPr>
      </w:pPr>
      <w:r w:rsidRPr="00E53BDC">
        <w:rPr>
          <w:rFonts w:cs="Times New Roman"/>
          <w:sz w:val="16"/>
          <w:szCs w:val="16"/>
          <w:lang w:eastAsia="zh-CN"/>
        </w:rPr>
        <w:t>застройщика - юридического лица)</w:t>
      </w:r>
    </w:p>
    <w:p w:rsidR="00517C0D" w:rsidRPr="00E53BDC" w:rsidRDefault="00517C0D" w:rsidP="00517C0D">
      <w:pPr>
        <w:widowControl w:val="0"/>
        <w:suppressAutoHyphens/>
        <w:autoSpaceDE w:val="0"/>
        <w:spacing w:line="204" w:lineRule="auto"/>
        <w:ind w:firstLine="720"/>
        <w:jc w:val="both"/>
        <w:rPr>
          <w:rFonts w:cs="Times New Roman"/>
          <w:sz w:val="20"/>
          <w:szCs w:val="20"/>
          <w:lang w:eastAsia="zh-CN"/>
        </w:rPr>
      </w:pPr>
    </w:p>
    <w:p w:rsidR="00517C0D" w:rsidRPr="00E53BDC" w:rsidRDefault="00517C0D" w:rsidP="00517C0D">
      <w:pPr>
        <w:widowControl w:val="0"/>
        <w:suppressAutoHyphens/>
        <w:autoSpaceDE w:val="0"/>
        <w:spacing w:line="204" w:lineRule="auto"/>
        <w:ind w:firstLine="720"/>
        <w:jc w:val="both"/>
        <w:rPr>
          <w:rFonts w:cs="Times New Roman"/>
          <w:sz w:val="22"/>
          <w:szCs w:val="22"/>
          <w:lang w:eastAsia="zh-CN"/>
        </w:rPr>
      </w:pPr>
      <w:r w:rsidRPr="00E53BDC">
        <w:rPr>
          <w:rFonts w:cs="Times New Roman"/>
          <w:sz w:val="22"/>
          <w:szCs w:val="22"/>
          <w:lang w:eastAsia="zh-CN"/>
        </w:rPr>
        <w:t xml:space="preserve">М.П. </w:t>
      </w:r>
      <w:r w:rsidRPr="00E53BDC">
        <w:rPr>
          <w:rFonts w:cs="Times New Roman"/>
          <w:sz w:val="22"/>
          <w:szCs w:val="22"/>
          <w:vertAlign w:val="superscript"/>
          <w:lang w:eastAsia="zh-CN"/>
        </w:rPr>
        <w:t>&lt;*</w:t>
      </w:r>
      <w:r w:rsidR="005F4B86" w:rsidRPr="00E53BDC">
        <w:rPr>
          <w:rFonts w:cs="Times New Roman"/>
          <w:sz w:val="22"/>
          <w:szCs w:val="22"/>
          <w:vertAlign w:val="superscript"/>
          <w:lang w:eastAsia="zh-CN"/>
        </w:rPr>
        <w:t>*</w:t>
      </w:r>
      <w:r w:rsidRPr="00E53BDC">
        <w:rPr>
          <w:rFonts w:cs="Times New Roman"/>
          <w:sz w:val="22"/>
          <w:szCs w:val="22"/>
          <w:vertAlign w:val="superscript"/>
          <w:lang w:eastAsia="zh-CN"/>
        </w:rPr>
        <w:t>&gt;</w:t>
      </w:r>
    </w:p>
    <w:p w:rsidR="00517C0D" w:rsidRPr="00E53BDC" w:rsidRDefault="00517C0D" w:rsidP="00517C0D">
      <w:pPr>
        <w:widowControl w:val="0"/>
        <w:suppressAutoHyphens/>
        <w:autoSpaceDE w:val="0"/>
        <w:spacing w:line="204" w:lineRule="auto"/>
        <w:ind w:firstLine="540"/>
        <w:jc w:val="both"/>
        <w:rPr>
          <w:rFonts w:cs="Times New Roman"/>
          <w:sz w:val="22"/>
          <w:szCs w:val="22"/>
          <w:lang w:eastAsia="zh-CN"/>
        </w:rPr>
      </w:pPr>
      <w:r w:rsidRPr="00E53BDC">
        <w:rPr>
          <w:rFonts w:cs="Times New Roman"/>
          <w:sz w:val="22"/>
          <w:szCs w:val="22"/>
          <w:lang w:eastAsia="zh-CN"/>
        </w:rPr>
        <w:t>--------------------------------</w:t>
      </w:r>
    </w:p>
    <w:p w:rsidR="00517C0D" w:rsidRPr="00E53BDC" w:rsidRDefault="00517C0D" w:rsidP="00517C0D">
      <w:pPr>
        <w:widowControl w:val="0"/>
        <w:suppressAutoHyphens/>
        <w:autoSpaceDE w:val="0"/>
        <w:spacing w:line="204" w:lineRule="auto"/>
        <w:jc w:val="both"/>
        <w:rPr>
          <w:rFonts w:cs="Times New Roman"/>
          <w:sz w:val="22"/>
          <w:szCs w:val="22"/>
          <w:lang w:eastAsia="zh-CN"/>
        </w:rPr>
      </w:pPr>
      <w:r w:rsidRPr="00E53BDC">
        <w:rPr>
          <w:rFonts w:cs="Times New Roman"/>
          <w:sz w:val="22"/>
          <w:szCs w:val="22"/>
          <w:lang w:eastAsia="zh-CN"/>
        </w:rPr>
        <w:t>&lt;*&gt; Печать проставляется в случае, если законодательством Российской Федерации установлено наличие печати у организации.</w:t>
      </w:r>
    </w:p>
    <w:p w:rsidR="005F4B86" w:rsidRPr="00E53BDC" w:rsidRDefault="005F4B86" w:rsidP="005F4B86">
      <w:pPr>
        <w:pStyle w:val="ConsPlusNormal0"/>
        <w:spacing w:line="204" w:lineRule="auto"/>
        <w:ind w:firstLine="0"/>
        <w:jc w:val="both"/>
        <w:rPr>
          <w:rFonts w:ascii="Times New Roman" w:hAnsi="Times New Roman" w:cs="Times New Roman"/>
        </w:rPr>
      </w:pPr>
      <w:r w:rsidRPr="00E53BDC">
        <w:rPr>
          <w:rFonts w:ascii="Times New Roman" w:hAnsi="Times New Roman" w:cs="Times New Roman"/>
        </w:rPr>
        <w:t>&lt;**&gt; Печать проставляется в случае, если законодательством Российской Федерации установлено наличие печати у организации.</w:t>
      </w:r>
    </w:p>
    <w:p w:rsidR="005F4B86" w:rsidRPr="00E53BDC" w:rsidRDefault="005F4B86" w:rsidP="00517C0D">
      <w:pPr>
        <w:widowControl w:val="0"/>
        <w:suppressAutoHyphens/>
        <w:autoSpaceDE w:val="0"/>
        <w:spacing w:line="204" w:lineRule="auto"/>
        <w:jc w:val="both"/>
        <w:rPr>
          <w:rFonts w:cs="Times New Roman"/>
          <w:sz w:val="22"/>
          <w:szCs w:val="22"/>
          <w:lang w:eastAsia="zh-CN"/>
        </w:rPr>
      </w:pPr>
    </w:p>
    <w:p w:rsidR="00517C0D" w:rsidRPr="00E53BDC" w:rsidRDefault="00517C0D" w:rsidP="00517C0D">
      <w:pPr>
        <w:widowControl w:val="0"/>
        <w:suppressAutoHyphens/>
        <w:autoSpaceDE w:val="0"/>
        <w:ind w:firstLine="720"/>
        <w:jc w:val="right"/>
        <w:outlineLvl w:val="1"/>
        <w:rPr>
          <w:rFonts w:cs="Times New Roman"/>
          <w:sz w:val="18"/>
          <w:szCs w:val="18"/>
          <w:lang w:eastAsia="zh-CN"/>
        </w:rPr>
      </w:pP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r w:rsidRPr="00E53BDC">
        <w:rPr>
          <w:rFonts w:eastAsia="Times New Roman" w:cs="Times New Roman"/>
          <w:sz w:val="20"/>
          <w:szCs w:val="20"/>
        </w:rPr>
        <w:t>&lt;1&gt; Указывается при наличии.</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r w:rsidRPr="00E53BDC">
        <w:rPr>
          <w:rFonts w:eastAsia="Times New Roman" w:cs="Times New Roman"/>
          <w:sz w:val="20"/>
          <w:szCs w:val="20"/>
        </w:rPr>
        <w:t>&lt;2&gt; Заполняется в случае, если застройщик является индивидуальным предпринимателем.</w:t>
      </w:r>
    </w:p>
    <w:p w:rsidR="00517C0D" w:rsidRPr="00E53BDC" w:rsidRDefault="00517C0D" w:rsidP="00517C0D">
      <w:pPr>
        <w:widowControl w:val="0"/>
        <w:suppressAutoHyphens/>
        <w:autoSpaceDE w:val="0"/>
        <w:ind w:firstLine="720"/>
        <w:jc w:val="right"/>
        <w:outlineLvl w:val="1"/>
        <w:rPr>
          <w:rFonts w:cs="Times New Roman"/>
          <w:sz w:val="20"/>
          <w:szCs w:val="20"/>
          <w:lang w:eastAsia="zh-CN"/>
        </w:rPr>
      </w:pPr>
      <w:r w:rsidRPr="00E53BDC">
        <w:rPr>
          <w:rFonts w:cs="Arial"/>
          <w:sz w:val="18"/>
          <w:szCs w:val="18"/>
          <w:lang w:eastAsia="zh-CN"/>
        </w:rPr>
        <w:br w:type="page"/>
      </w:r>
      <w:r w:rsidRPr="00E53BDC">
        <w:rPr>
          <w:rFonts w:cs="Times New Roman"/>
          <w:sz w:val="22"/>
          <w:szCs w:val="22"/>
          <w:lang w:eastAsia="zh-CN"/>
        </w:rPr>
        <w:lastRenderedPageBreak/>
        <w:t>Приложение 4</w:t>
      </w:r>
    </w:p>
    <w:p w:rsidR="00517C0D" w:rsidRPr="00E53BDC" w:rsidRDefault="00517C0D" w:rsidP="00517C0D">
      <w:pPr>
        <w:widowControl w:val="0"/>
        <w:suppressAutoHyphens/>
        <w:autoSpaceDE w:val="0"/>
        <w:ind w:firstLine="720"/>
        <w:jc w:val="right"/>
        <w:outlineLvl w:val="1"/>
        <w:rPr>
          <w:rFonts w:cs="Times New Roman"/>
          <w:sz w:val="22"/>
          <w:szCs w:val="22"/>
          <w:lang w:eastAsia="zh-CN"/>
        </w:rPr>
      </w:pPr>
      <w:r w:rsidRPr="00E53BDC">
        <w:rPr>
          <w:rFonts w:cs="Times New Roman"/>
          <w:sz w:val="22"/>
          <w:szCs w:val="22"/>
          <w:lang w:eastAsia="zh-CN"/>
        </w:rPr>
        <w:t>к Административному регламенту</w:t>
      </w:r>
    </w:p>
    <w:p w:rsidR="00517C0D" w:rsidRPr="00E53BDC" w:rsidRDefault="00517C0D" w:rsidP="00517C0D">
      <w:pPr>
        <w:widowControl w:val="0"/>
        <w:suppressAutoHyphens/>
        <w:autoSpaceDE w:val="0"/>
        <w:ind w:firstLine="720"/>
        <w:jc w:val="right"/>
        <w:outlineLvl w:val="1"/>
        <w:rPr>
          <w:rFonts w:cs="Times New Roman"/>
          <w:sz w:val="22"/>
          <w:szCs w:val="22"/>
          <w:lang w:eastAsia="zh-CN"/>
        </w:rPr>
      </w:pPr>
      <w:r w:rsidRPr="00E53BDC">
        <w:rPr>
          <w:rFonts w:cs="Times New Roman"/>
          <w:sz w:val="22"/>
          <w:szCs w:val="22"/>
          <w:lang w:eastAsia="zh-CN"/>
        </w:rPr>
        <w:t xml:space="preserve">предоставления Администрацией </w:t>
      </w:r>
    </w:p>
    <w:p w:rsidR="00517C0D" w:rsidRPr="00E53BDC" w:rsidRDefault="00517C0D" w:rsidP="00517C0D">
      <w:pPr>
        <w:widowControl w:val="0"/>
        <w:suppressAutoHyphens/>
        <w:autoSpaceDE w:val="0"/>
        <w:ind w:firstLine="720"/>
        <w:jc w:val="right"/>
        <w:outlineLvl w:val="1"/>
        <w:rPr>
          <w:rFonts w:cs="Times New Roman"/>
          <w:sz w:val="22"/>
          <w:szCs w:val="22"/>
          <w:lang w:eastAsia="zh-CN"/>
        </w:rPr>
      </w:pPr>
      <w:r w:rsidRPr="00E53BDC">
        <w:rPr>
          <w:rFonts w:cs="Times New Roman"/>
          <w:sz w:val="22"/>
          <w:szCs w:val="22"/>
          <w:lang w:eastAsia="zh-CN"/>
        </w:rPr>
        <w:t xml:space="preserve">муниципальной услуги по выдаче разрешения </w:t>
      </w:r>
    </w:p>
    <w:p w:rsidR="00517C0D" w:rsidRPr="00E53BDC" w:rsidRDefault="00517C0D" w:rsidP="00517C0D">
      <w:pPr>
        <w:widowControl w:val="0"/>
        <w:suppressAutoHyphens/>
        <w:autoSpaceDE w:val="0"/>
        <w:ind w:firstLine="720"/>
        <w:jc w:val="right"/>
        <w:outlineLvl w:val="1"/>
        <w:rPr>
          <w:rFonts w:cs="Times New Roman"/>
          <w:sz w:val="22"/>
          <w:szCs w:val="22"/>
          <w:lang w:eastAsia="zh-CN"/>
        </w:rPr>
      </w:pPr>
      <w:r w:rsidRPr="00E53BDC">
        <w:rPr>
          <w:rFonts w:cs="Times New Roman"/>
          <w:sz w:val="22"/>
          <w:szCs w:val="22"/>
          <w:lang w:eastAsia="zh-CN"/>
        </w:rPr>
        <w:t xml:space="preserve">на строительство, внесению изменений в разрешение </w:t>
      </w:r>
    </w:p>
    <w:p w:rsidR="00517C0D" w:rsidRPr="00E53BDC" w:rsidRDefault="00517C0D" w:rsidP="00517C0D">
      <w:pPr>
        <w:widowControl w:val="0"/>
        <w:suppressAutoHyphens/>
        <w:autoSpaceDE w:val="0"/>
        <w:ind w:firstLine="720"/>
        <w:jc w:val="right"/>
        <w:outlineLvl w:val="1"/>
        <w:rPr>
          <w:rFonts w:cs="Times New Roman"/>
          <w:sz w:val="22"/>
          <w:szCs w:val="22"/>
          <w:lang w:eastAsia="zh-CN"/>
        </w:rPr>
      </w:pPr>
      <w:r w:rsidRPr="00E53BDC">
        <w:rPr>
          <w:rFonts w:cs="Times New Roman"/>
          <w:sz w:val="22"/>
          <w:szCs w:val="22"/>
          <w:lang w:eastAsia="zh-CN"/>
        </w:rPr>
        <w:t>на строительство, в том числе в связи с необходимостью</w:t>
      </w:r>
    </w:p>
    <w:p w:rsidR="00517C0D" w:rsidRPr="00E53BDC" w:rsidRDefault="00517C0D" w:rsidP="00517C0D">
      <w:pPr>
        <w:widowControl w:val="0"/>
        <w:suppressAutoHyphens/>
        <w:autoSpaceDE w:val="0"/>
        <w:ind w:firstLine="720"/>
        <w:jc w:val="right"/>
        <w:outlineLvl w:val="1"/>
        <w:rPr>
          <w:rFonts w:cs="Times New Roman"/>
          <w:sz w:val="22"/>
          <w:szCs w:val="22"/>
          <w:lang w:eastAsia="zh-CN"/>
        </w:rPr>
      </w:pPr>
      <w:r w:rsidRPr="00E53BDC">
        <w:rPr>
          <w:rFonts w:cs="Times New Roman"/>
          <w:sz w:val="22"/>
          <w:szCs w:val="22"/>
          <w:lang w:eastAsia="zh-CN"/>
        </w:rPr>
        <w:t xml:space="preserve"> продления срока действия разрешения на строительство</w:t>
      </w:r>
    </w:p>
    <w:p w:rsidR="00517C0D" w:rsidRPr="00E53BDC" w:rsidRDefault="00517C0D" w:rsidP="00517C0D">
      <w:pPr>
        <w:widowControl w:val="0"/>
        <w:suppressAutoHyphens/>
        <w:autoSpaceDE w:val="0"/>
        <w:ind w:firstLine="720"/>
        <w:jc w:val="right"/>
        <w:outlineLvl w:val="1"/>
        <w:rPr>
          <w:rFonts w:cs="Times New Roman"/>
          <w:sz w:val="22"/>
          <w:szCs w:val="22"/>
          <w:lang w:eastAsia="zh-CN"/>
        </w:rPr>
      </w:pPr>
    </w:p>
    <w:p w:rsidR="00517C0D" w:rsidRPr="00E53BDC" w:rsidRDefault="00517C0D" w:rsidP="00517C0D">
      <w:pPr>
        <w:widowControl w:val="0"/>
        <w:suppressAutoHyphens/>
        <w:autoSpaceDE w:val="0"/>
        <w:ind w:firstLine="720"/>
        <w:jc w:val="right"/>
        <w:outlineLvl w:val="1"/>
        <w:rPr>
          <w:rFonts w:cs="Times New Roman"/>
          <w:sz w:val="22"/>
          <w:szCs w:val="22"/>
          <w:lang w:eastAsia="zh-CN"/>
        </w:rPr>
      </w:pPr>
    </w:p>
    <w:p w:rsidR="00517C0D" w:rsidRPr="00E53BDC" w:rsidRDefault="00517C0D" w:rsidP="00517C0D">
      <w:pPr>
        <w:suppressAutoHyphens/>
        <w:spacing w:after="200" w:line="276" w:lineRule="auto"/>
        <w:ind w:firstLine="698"/>
        <w:jc w:val="right"/>
        <w:rPr>
          <w:rFonts w:eastAsia="Times New Roman" w:cs="Times New Roman"/>
          <w:sz w:val="28"/>
          <w:szCs w:val="28"/>
          <w:lang w:eastAsia="zh-CN"/>
        </w:rPr>
      </w:pPr>
      <w:r w:rsidRPr="00E53BDC">
        <w:rPr>
          <w:rFonts w:eastAsia="Times New Roman" w:cs="Times New Roman"/>
          <w:sz w:val="20"/>
          <w:szCs w:val="20"/>
          <w:lang w:eastAsia="zh-CN"/>
        </w:rPr>
        <w:t>ФОРМА</w:t>
      </w:r>
    </w:p>
    <w:p w:rsidR="00517C0D" w:rsidRPr="00E53BDC" w:rsidRDefault="00517C0D" w:rsidP="00517C0D">
      <w:pPr>
        <w:widowControl w:val="0"/>
        <w:autoSpaceDE w:val="0"/>
        <w:autoSpaceDN w:val="0"/>
        <w:jc w:val="right"/>
        <w:rPr>
          <w:rFonts w:eastAsia="Times New Roman" w:cs="Times New Roman"/>
          <w:sz w:val="20"/>
          <w:szCs w:val="20"/>
        </w:rPr>
      </w:pPr>
      <w:r w:rsidRPr="00E53BDC">
        <w:rPr>
          <w:rFonts w:eastAsia="Times New Roman" w:cs="Times New Roman"/>
          <w:sz w:val="20"/>
          <w:szCs w:val="20"/>
        </w:rPr>
        <w:t xml:space="preserve">                                               Главе Администрации </w:t>
      </w:r>
    </w:p>
    <w:p w:rsidR="00517C0D" w:rsidRPr="00E53BDC" w:rsidRDefault="00517C0D" w:rsidP="00517C0D">
      <w:pPr>
        <w:widowControl w:val="0"/>
        <w:autoSpaceDE w:val="0"/>
        <w:autoSpaceDN w:val="0"/>
        <w:jc w:val="right"/>
        <w:rPr>
          <w:rFonts w:eastAsia="Times New Roman" w:cs="Times New Roman"/>
          <w:sz w:val="20"/>
          <w:szCs w:val="20"/>
        </w:rPr>
      </w:pPr>
    </w:p>
    <w:p w:rsidR="00517C0D" w:rsidRPr="00E53BDC" w:rsidRDefault="00517C0D" w:rsidP="00517C0D">
      <w:pPr>
        <w:widowControl w:val="0"/>
        <w:autoSpaceDE w:val="0"/>
        <w:autoSpaceDN w:val="0"/>
        <w:jc w:val="right"/>
        <w:rPr>
          <w:rFonts w:eastAsia="Times New Roman" w:cs="Times New Roman"/>
          <w:sz w:val="20"/>
          <w:szCs w:val="20"/>
        </w:rPr>
      </w:pPr>
      <w:r w:rsidRPr="00E53BDC">
        <w:rPr>
          <w:rFonts w:eastAsia="Times New Roman" w:cs="Times New Roman"/>
          <w:sz w:val="20"/>
          <w:szCs w:val="20"/>
        </w:rPr>
        <w:t xml:space="preserve">                                     ______________________________________</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 xml:space="preserve">                                            (наименование застройщика:</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 xml:space="preserve">                                     ______________________________________</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 xml:space="preserve">                                         полное наименование юридического лица,</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 xml:space="preserve">                                     ______________________________________</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ИНН, ОГРН</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 xml:space="preserve">                                     ______________________________________</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почтовый индекс, адрес, адрес</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 xml:space="preserve">                                               электронной почты;</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______________________________________</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 xml:space="preserve">                                      фамилия, имя, отчество</w:t>
      </w:r>
      <w:r w:rsidRPr="00E53BDC">
        <w:rPr>
          <w:rFonts w:eastAsia="Times New Roman" w:cs="Times New Roman"/>
          <w:sz w:val="20"/>
          <w:szCs w:val="20"/>
          <w:vertAlign w:val="superscript"/>
        </w:rPr>
        <w:t>&lt;1&gt;</w:t>
      </w:r>
      <w:r w:rsidRPr="00E53BDC">
        <w:rPr>
          <w:rFonts w:eastAsia="Times New Roman" w:cs="Times New Roman"/>
          <w:sz w:val="20"/>
          <w:szCs w:val="20"/>
        </w:rPr>
        <w:t xml:space="preserve"> - для физического лица,</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индивидуального предпринимателя</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______________________________________</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 xml:space="preserve">                                             ИНН, ОГРНИП</w:t>
      </w:r>
      <w:r w:rsidRPr="00E53BDC">
        <w:rPr>
          <w:rFonts w:eastAsia="Times New Roman" w:cs="Times New Roman"/>
          <w:sz w:val="20"/>
          <w:szCs w:val="20"/>
          <w:vertAlign w:val="superscript"/>
        </w:rPr>
        <w:t>&lt;2&gt;</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 xml:space="preserve">                                     ______________________________________</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 xml:space="preserve">                                          почтовый индекс, адрес, адрес</w:t>
      </w:r>
    </w:p>
    <w:p w:rsidR="00517C0D" w:rsidRPr="00E53BDC" w:rsidRDefault="00517C0D" w:rsidP="00517C0D">
      <w:pPr>
        <w:widowControl w:val="0"/>
        <w:suppressAutoHyphens/>
        <w:autoSpaceDE w:val="0"/>
        <w:autoSpaceDN w:val="0"/>
        <w:jc w:val="right"/>
        <w:rPr>
          <w:rFonts w:eastAsia="Times New Roman" w:cs="Times New Roman"/>
          <w:sz w:val="20"/>
          <w:szCs w:val="20"/>
        </w:rPr>
      </w:pPr>
      <w:r w:rsidRPr="00E53BDC">
        <w:rPr>
          <w:rFonts w:eastAsia="Times New Roman" w:cs="Times New Roman"/>
          <w:sz w:val="20"/>
          <w:szCs w:val="20"/>
        </w:rPr>
        <w:t xml:space="preserve">                                                 электронной почты)</w:t>
      </w:r>
    </w:p>
    <w:p w:rsidR="00517C0D" w:rsidRPr="00E53BDC" w:rsidRDefault="00517C0D" w:rsidP="00517C0D">
      <w:pPr>
        <w:widowControl w:val="0"/>
        <w:suppressAutoHyphens/>
        <w:autoSpaceDE w:val="0"/>
        <w:ind w:firstLine="720"/>
        <w:jc w:val="right"/>
        <w:outlineLvl w:val="1"/>
        <w:rPr>
          <w:rFonts w:cs="Times New Roman"/>
          <w:sz w:val="20"/>
          <w:szCs w:val="20"/>
          <w:lang w:eastAsia="zh-CN"/>
        </w:rPr>
      </w:pPr>
    </w:p>
    <w:p w:rsidR="00517C0D" w:rsidRPr="00E53BDC" w:rsidRDefault="00517C0D" w:rsidP="00517C0D">
      <w:pPr>
        <w:widowControl w:val="0"/>
        <w:suppressAutoHyphens/>
        <w:autoSpaceDE w:val="0"/>
        <w:jc w:val="center"/>
        <w:rPr>
          <w:rFonts w:eastAsia="Times New Roman" w:cs="Times New Roman"/>
          <w:sz w:val="22"/>
          <w:szCs w:val="22"/>
          <w:lang w:eastAsia="zh-CN"/>
        </w:rPr>
      </w:pPr>
      <w:bookmarkStart w:id="10" w:name="P1404"/>
      <w:bookmarkEnd w:id="10"/>
    </w:p>
    <w:p w:rsidR="00517C0D" w:rsidRPr="00E53BDC" w:rsidRDefault="00517C0D" w:rsidP="00517C0D">
      <w:pPr>
        <w:widowControl w:val="0"/>
        <w:suppressAutoHyphens/>
        <w:autoSpaceDE w:val="0"/>
        <w:jc w:val="center"/>
        <w:rPr>
          <w:rFonts w:eastAsia="Times New Roman" w:cs="Times New Roman"/>
          <w:sz w:val="22"/>
          <w:szCs w:val="22"/>
          <w:lang w:eastAsia="zh-CN"/>
        </w:rPr>
      </w:pPr>
    </w:p>
    <w:p w:rsidR="00517C0D" w:rsidRPr="00E53BDC" w:rsidRDefault="00517C0D" w:rsidP="00517C0D">
      <w:pPr>
        <w:widowControl w:val="0"/>
        <w:suppressAutoHyphens/>
        <w:autoSpaceDE w:val="0"/>
        <w:jc w:val="center"/>
        <w:rPr>
          <w:rFonts w:eastAsia="Times New Roman" w:cs="Times New Roman"/>
          <w:sz w:val="20"/>
          <w:szCs w:val="20"/>
          <w:lang w:eastAsia="zh-CN"/>
        </w:rPr>
      </w:pPr>
      <w:r w:rsidRPr="00E53BDC">
        <w:rPr>
          <w:rFonts w:eastAsia="Times New Roman" w:cs="Times New Roman"/>
          <w:sz w:val="20"/>
          <w:szCs w:val="20"/>
          <w:lang w:eastAsia="zh-CN"/>
        </w:rPr>
        <w:t>УВЕДОМЛЕНИЕ</w:t>
      </w:r>
    </w:p>
    <w:p w:rsidR="00517C0D" w:rsidRPr="00E53BDC" w:rsidRDefault="00517C0D" w:rsidP="00517C0D">
      <w:pPr>
        <w:widowControl w:val="0"/>
        <w:suppressAutoHyphens/>
        <w:autoSpaceDE w:val="0"/>
        <w:jc w:val="center"/>
        <w:rPr>
          <w:rFonts w:eastAsia="Times New Roman" w:cs="Times New Roman"/>
          <w:sz w:val="20"/>
          <w:szCs w:val="20"/>
          <w:lang w:eastAsia="zh-CN"/>
        </w:rPr>
      </w:pPr>
      <w:r w:rsidRPr="00E53BDC">
        <w:rPr>
          <w:rFonts w:eastAsia="Times New Roman" w:cs="Times New Roman"/>
          <w:sz w:val="20"/>
          <w:szCs w:val="20"/>
          <w:lang w:eastAsia="zh-CN"/>
        </w:rPr>
        <w:t xml:space="preserve">о переходе прав на земельный участок, права пользования недрами, об образовании земельного участка </w:t>
      </w:r>
    </w:p>
    <w:p w:rsidR="00517C0D" w:rsidRPr="00E53BDC" w:rsidRDefault="00517C0D" w:rsidP="00517C0D">
      <w:pPr>
        <w:widowControl w:val="0"/>
        <w:suppressAutoHyphens/>
        <w:autoSpaceDE w:val="0"/>
        <w:jc w:val="center"/>
        <w:rPr>
          <w:rFonts w:eastAsia="Times New Roman" w:cs="Times New Roman"/>
          <w:sz w:val="20"/>
          <w:szCs w:val="20"/>
          <w:lang w:eastAsia="zh-CN"/>
        </w:rPr>
      </w:pPr>
      <w:r w:rsidRPr="00E53BDC">
        <w:rPr>
          <w:rFonts w:eastAsia="Times New Roman" w:cs="Times New Roman"/>
          <w:sz w:val="20"/>
          <w:szCs w:val="20"/>
          <w:lang w:eastAsia="zh-CN"/>
        </w:rPr>
        <w:t>в целях внесения изменений в разрешение на строительство</w:t>
      </w:r>
    </w:p>
    <w:p w:rsidR="00517C0D" w:rsidRPr="00E53BDC" w:rsidRDefault="00517C0D" w:rsidP="00517C0D">
      <w:pPr>
        <w:widowControl w:val="0"/>
        <w:suppressAutoHyphens/>
        <w:autoSpaceDE w:val="0"/>
        <w:jc w:val="center"/>
        <w:rPr>
          <w:rFonts w:eastAsia="Times New Roman" w:cs="Times New Roman"/>
          <w:sz w:val="20"/>
          <w:szCs w:val="20"/>
          <w:lang w:eastAsia="zh-CN"/>
        </w:rPr>
      </w:pPr>
    </w:p>
    <w:p w:rsidR="00517C0D" w:rsidRPr="00E53BDC" w:rsidRDefault="00517C0D" w:rsidP="00517C0D">
      <w:pPr>
        <w:widowControl w:val="0"/>
        <w:suppressAutoHyphens/>
        <w:autoSpaceDE w:val="0"/>
        <w:jc w:val="center"/>
        <w:rPr>
          <w:rFonts w:eastAsia="Times New Roman" w:cs="Times New Roman"/>
          <w:sz w:val="20"/>
          <w:szCs w:val="20"/>
          <w:lang w:eastAsia="zh-CN"/>
        </w:rPr>
      </w:pPr>
      <w:r w:rsidRPr="00E53BDC">
        <w:rPr>
          <w:rFonts w:eastAsia="Times New Roman" w:cs="Times New Roman"/>
          <w:sz w:val="20"/>
          <w:szCs w:val="20"/>
          <w:lang w:eastAsia="zh-CN"/>
        </w:rPr>
        <w:t>"___" ________ 20___ года</w:t>
      </w:r>
    </w:p>
    <w:p w:rsidR="00517C0D" w:rsidRPr="00E53BDC" w:rsidRDefault="00517C0D" w:rsidP="00517C0D">
      <w:pPr>
        <w:widowControl w:val="0"/>
        <w:suppressAutoHyphens/>
        <w:autoSpaceDE w:val="0"/>
        <w:jc w:val="both"/>
        <w:rPr>
          <w:rFonts w:eastAsia="Times New Roman" w:cs="Times New Roman"/>
          <w:sz w:val="22"/>
          <w:szCs w:val="22"/>
          <w:lang w:eastAsia="zh-CN"/>
        </w:rPr>
      </w:pPr>
    </w:p>
    <w:p w:rsidR="00517C0D" w:rsidRPr="00E53BDC" w:rsidRDefault="00517C0D" w:rsidP="00517C0D">
      <w:pPr>
        <w:widowControl w:val="0"/>
        <w:suppressAutoHyphens/>
        <w:autoSpaceDE w:val="0"/>
        <w:jc w:val="both"/>
        <w:rPr>
          <w:rFonts w:eastAsia="Times New Roman" w:cs="Times New Roman"/>
          <w:sz w:val="20"/>
          <w:szCs w:val="20"/>
          <w:lang w:eastAsia="zh-CN"/>
        </w:rPr>
      </w:pPr>
      <w:r w:rsidRPr="00E53BDC">
        <w:rPr>
          <w:rFonts w:eastAsia="Times New Roman" w:cs="Times New Roman"/>
          <w:sz w:val="20"/>
          <w:szCs w:val="20"/>
          <w:lang w:eastAsia="zh-CN"/>
        </w:rPr>
        <w:t xml:space="preserve">В соответствии с частью 21.10 статьи  51  Градостроительного  кодекса Российской Федерации настоящим уведомляю о переходе прав на земельный  участок, права пользования недрами, об образовании земельного участка </w:t>
      </w:r>
    </w:p>
    <w:p w:rsidR="00517C0D" w:rsidRPr="00E53BDC" w:rsidRDefault="00517C0D" w:rsidP="00517C0D">
      <w:pPr>
        <w:widowControl w:val="0"/>
        <w:suppressAutoHyphens/>
        <w:autoSpaceDE w:val="0"/>
        <w:jc w:val="center"/>
        <w:rPr>
          <w:rFonts w:eastAsia="Times New Roman" w:cs="Times New Roman"/>
          <w:sz w:val="16"/>
          <w:szCs w:val="16"/>
          <w:lang w:eastAsia="zh-CN"/>
        </w:rPr>
      </w:pPr>
      <w:r w:rsidRPr="00E53BDC">
        <w:rPr>
          <w:rFonts w:eastAsia="Times New Roman" w:cs="Times New Roman"/>
          <w:sz w:val="16"/>
          <w:szCs w:val="16"/>
          <w:lang w:eastAsia="zh-CN"/>
        </w:rPr>
        <w:t>(нужное подчеркнуть)</w:t>
      </w:r>
    </w:p>
    <w:p w:rsidR="00517C0D" w:rsidRPr="00E53BDC" w:rsidRDefault="00517C0D" w:rsidP="00517C0D">
      <w:pPr>
        <w:widowControl w:val="0"/>
        <w:suppressAutoHyphens/>
        <w:autoSpaceDE w:val="0"/>
        <w:jc w:val="both"/>
        <w:rPr>
          <w:rFonts w:eastAsia="Times New Roman" w:cs="Times New Roman"/>
          <w:sz w:val="20"/>
          <w:szCs w:val="20"/>
          <w:lang w:eastAsia="zh-CN"/>
        </w:rPr>
      </w:pPr>
    </w:p>
    <w:p w:rsidR="00517C0D" w:rsidRPr="00E53BDC" w:rsidRDefault="00517C0D" w:rsidP="00517C0D">
      <w:pPr>
        <w:widowControl w:val="0"/>
        <w:suppressAutoHyphens/>
        <w:autoSpaceDE w:val="0"/>
        <w:jc w:val="both"/>
        <w:rPr>
          <w:rFonts w:eastAsia="Times New Roman" w:cs="Times New Roman"/>
          <w:sz w:val="20"/>
          <w:szCs w:val="20"/>
          <w:lang w:eastAsia="zh-CN"/>
        </w:rPr>
      </w:pPr>
      <w:r w:rsidRPr="00E53BDC">
        <w:rPr>
          <w:rFonts w:eastAsia="Times New Roman" w:cs="Times New Roman"/>
          <w:sz w:val="20"/>
          <w:szCs w:val="20"/>
          <w:lang w:eastAsia="zh-CN"/>
        </w:rPr>
        <w:t>для внесения изменений в разрешение на строительство № _________________________________________________</w:t>
      </w:r>
    </w:p>
    <w:p w:rsidR="00517C0D" w:rsidRPr="00E53BDC" w:rsidRDefault="00517C0D" w:rsidP="00517C0D">
      <w:pPr>
        <w:widowControl w:val="0"/>
        <w:suppressAutoHyphens/>
        <w:autoSpaceDE w:val="0"/>
        <w:jc w:val="center"/>
        <w:rPr>
          <w:rFonts w:eastAsia="Times New Roman" w:cs="Times New Roman"/>
          <w:sz w:val="16"/>
          <w:szCs w:val="16"/>
          <w:lang w:eastAsia="zh-CN"/>
        </w:rPr>
      </w:pPr>
      <w:r w:rsidRPr="00E53BDC">
        <w:rPr>
          <w:rFonts w:eastAsia="Times New Roman" w:cs="Times New Roman"/>
          <w:sz w:val="16"/>
          <w:szCs w:val="16"/>
          <w:lang w:eastAsia="zh-CN"/>
        </w:rPr>
        <w:t xml:space="preserve">                                                                                                                      (номер разрешения на строительство)</w:t>
      </w:r>
    </w:p>
    <w:p w:rsidR="00517C0D" w:rsidRPr="00E53BDC" w:rsidRDefault="00517C0D" w:rsidP="00517C0D">
      <w:pPr>
        <w:widowControl w:val="0"/>
        <w:suppressAutoHyphens/>
        <w:autoSpaceDE w:val="0"/>
        <w:jc w:val="both"/>
        <w:rPr>
          <w:rFonts w:eastAsia="Times New Roman" w:cs="Times New Roman"/>
          <w:sz w:val="20"/>
          <w:szCs w:val="20"/>
          <w:lang w:eastAsia="zh-CN"/>
        </w:rPr>
      </w:pPr>
      <w:r w:rsidRPr="00E53BDC">
        <w:rPr>
          <w:rFonts w:eastAsia="Times New Roman" w:cs="Times New Roman"/>
          <w:sz w:val="20"/>
          <w:szCs w:val="20"/>
          <w:lang w:eastAsia="zh-CN"/>
        </w:rPr>
        <w:t xml:space="preserve">выданное "_______" __________________ _______ года </w:t>
      </w:r>
    </w:p>
    <w:p w:rsidR="00517C0D" w:rsidRPr="00E53BDC" w:rsidRDefault="00517C0D" w:rsidP="00517C0D">
      <w:pPr>
        <w:widowControl w:val="0"/>
        <w:suppressAutoHyphens/>
        <w:autoSpaceDE w:val="0"/>
        <w:jc w:val="both"/>
        <w:rPr>
          <w:rFonts w:eastAsia="Times New Roman" w:cs="Times New Roman"/>
          <w:sz w:val="16"/>
          <w:szCs w:val="16"/>
          <w:lang w:eastAsia="zh-CN"/>
        </w:rPr>
      </w:pPr>
      <w:r w:rsidRPr="00E53BDC">
        <w:rPr>
          <w:rFonts w:eastAsia="Times New Roman" w:cs="Times New Roman"/>
          <w:sz w:val="16"/>
          <w:szCs w:val="16"/>
          <w:lang w:eastAsia="zh-CN"/>
        </w:rPr>
        <w:t xml:space="preserve">                        (число)                         (месяц)                 (год)</w:t>
      </w:r>
    </w:p>
    <w:p w:rsidR="00517C0D" w:rsidRPr="00E53BDC" w:rsidRDefault="00517C0D" w:rsidP="00517C0D">
      <w:pPr>
        <w:widowControl w:val="0"/>
        <w:suppressAutoHyphens/>
        <w:autoSpaceDE w:val="0"/>
        <w:jc w:val="both"/>
        <w:rPr>
          <w:rFonts w:eastAsia="Times New Roman" w:cs="Times New Roman"/>
          <w:sz w:val="20"/>
          <w:szCs w:val="20"/>
          <w:lang w:eastAsia="zh-CN"/>
        </w:rPr>
      </w:pPr>
      <w:r w:rsidRPr="00E53BDC">
        <w:rPr>
          <w:rFonts w:eastAsia="Times New Roman" w:cs="Times New Roman"/>
          <w:sz w:val="20"/>
          <w:szCs w:val="20"/>
          <w:lang w:eastAsia="zh-CN"/>
        </w:rPr>
        <w:t>со сроком действия до "_______" __________________ _______ года</w:t>
      </w:r>
    </w:p>
    <w:p w:rsidR="00517C0D" w:rsidRPr="00E53BDC" w:rsidRDefault="00517C0D" w:rsidP="00517C0D">
      <w:pPr>
        <w:widowControl w:val="0"/>
        <w:suppressAutoHyphens/>
        <w:autoSpaceDE w:val="0"/>
        <w:jc w:val="both"/>
        <w:rPr>
          <w:rFonts w:eastAsia="Times New Roman" w:cs="Times New Roman"/>
          <w:sz w:val="16"/>
          <w:szCs w:val="16"/>
          <w:lang w:eastAsia="zh-CN"/>
        </w:rPr>
      </w:pPr>
      <w:r w:rsidRPr="00E53BDC">
        <w:rPr>
          <w:rFonts w:eastAsia="Times New Roman" w:cs="Times New Roman"/>
          <w:sz w:val="16"/>
          <w:szCs w:val="16"/>
          <w:lang w:eastAsia="zh-CN"/>
        </w:rPr>
        <w:t xml:space="preserve">                                                   (число)                      (месяц)                    (год)</w:t>
      </w:r>
    </w:p>
    <w:p w:rsidR="00517C0D" w:rsidRPr="00E53BDC" w:rsidRDefault="00517C0D" w:rsidP="00517C0D">
      <w:pPr>
        <w:widowControl w:val="0"/>
        <w:suppressAutoHyphens/>
        <w:autoSpaceDE w:val="0"/>
        <w:jc w:val="both"/>
        <w:rPr>
          <w:rFonts w:eastAsia="Times New Roman" w:cs="Times New Roman"/>
          <w:sz w:val="20"/>
          <w:szCs w:val="20"/>
          <w:lang w:eastAsia="zh-CN"/>
        </w:rPr>
      </w:pPr>
      <w:r w:rsidRPr="00E53BDC">
        <w:rPr>
          <w:rFonts w:eastAsia="Times New Roman" w:cs="Times New Roman"/>
          <w:sz w:val="20"/>
          <w:szCs w:val="20"/>
          <w:lang w:eastAsia="zh-CN"/>
        </w:rPr>
        <w:t>___________________________________________________________________________________________________</w:t>
      </w:r>
    </w:p>
    <w:p w:rsidR="00517C0D" w:rsidRPr="00E53BDC" w:rsidRDefault="00517C0D" w:rsidP="00517C0D">
      <w:pPr>
        <w:widowControl w:val="0"/>
        <w:suppressAutoHyphens/>
        <w:autoSpaceDE w:val="0"/>
        <w:jc w:val="center"/>
        <w:rPr>
          <w:rFonts w:eastAsia="Times New Roman" w:cs="Times New Roman"/>
          <w:sz w:val="16"/>
          <w:szCs w:val="16"/>
          <w:lang w:eastAsia="zh-CN"/>
        </w:rPr>
      </w:pPr>
      <w:r w:rsidRPr="00E53BDC">
        <w:rPr>
          <w:rFonts w:eastAsia="Times New Roman" w:cs="Times New Roman"/>
          <w:sz w:val="16"/>
          <w:szCs w:val="16"/>
          <w:lang w:eastAsia="zh-CN"/>
        </w:rPr>
        <w:t>(указывается орган, выдавший разрешение на строительство) для строительства, реконструкции объекта капитального строительства</w:t>
      </w:r>
    </w:p>
    <w:p w:rsidR="00517C0D" w:rsidRPr="00E53BDC" w:rsidRDefault="00517C0D" w:rsidP="00517C0D">
      <w:pPr>
        <w:widowControl w:val="0"/>
        <w:suppressAutoHyphens/>
        <w:autoSpaceDE w:val="0"/>
        <w:jc w:val="center"/>
        <w:rPr>
          <w:rFonts w:eastAsia="Times New Roman" w:cs="Times New Roman"/>
          <w:sz w:val="16"/>
          <w:szCs w:val="16"/>
          <w:lang w:eastAsia="zh-CN"/>
        </w:rPr>
      </w:pPr>
      <w:r w:rsidRPr="00E53BDC">
        <w:rPr>
          <w:rFonts w:eastAsia="Times New Roman" w:cs="Times New Roman"/>
          <w:sz w:val="16"/>
          <w:szCs w:val="16"/>
          <w:lang w:eastAsia="zh-CN"/>
        </w:rPr>
        <w:t xml:space="preserve">                                            (ненужное зачеркнуть)</w:t>
      </w:r>
    </w:p>
    <w:p w:rsidR="00517C0D" w:rsidRPr="00E53BDC" w:rsidRDefault="00517C0D" w:rsidP="00517C0D">
      <w:pPr>
        <w:widowControl w:val="0"/>
        <w:suppressAutoHyphens/>
        <w:autoSpaceDE w:val="0"/>
        <w:jc w:val="both"/>
        <w:rPr>
          <w:rFonts w:eastAsia="Times New Roman" w:cs="Times New Roman"/>
          <w:sz w:val="20"/>
          <w:szCs w:val="20"/>
          <w:lang w:eastAsia="zh-CN"/>
        </w:rPr>
      </w:pPr>
    </w:p>
    <w:p w:rsidR="00517C0D" w:rsidRPr="00E53BDC" w:rsidRDefault="00517C0D" w:rsidP="00517C0D">
      <w:pPr>
        <w:widowControl w:val="0"/>
        <w:suppressAutoHyphens/>
        <w:autoSpaceDE w:val="0"/>
        <w:jc w:val="both"/>
        <w:rPr>
          <w:rFonts w:eastAsia="Times New Roman" w:cs="Times New Roman"/>
          <w:sz w:val="20"/>
          <w:szCs w:val="20"/>
          <w:lang w:eastAsia="zh-CN"/>
        </w:rPr>
      </w:pPr>
      <w:r w:rsidRPr="00E53BDC">
        <w:rPr>
          <w:rFonts w:eastAsia="Times New Roman" w:cs="Times New Roman"/>
          <w:sz w:val="20"/>
          <w:szCs w:val="20"/>
          <w:lang w:eastAsia="zh-CN"/>
        </w:rPr>
        <w:t>Наименование объекта ________________________________________________________________________________</w:t>
      </w:r>
    </w:p>
    <w:p w:rsidR="00517C0D" w:rsidRPr="00E53BDC" w:rsidRDefault="00517C0D" w:rsidP="00517C0D">
      <w:pPr>
        <w:widowControl w:val="0"/>
        <w:suppressAutoHyphens/>
        <w:autoSpaceDE w:val="0"/>
        <w:jc w:val="center"/>
        <w:rPr>
          <w:rFonts w:eastAsia="Times New Roman" w:cs="Times New Roman"/>
          <w:sz w:val="16"/>
          <w:szCs w:val="16"/>
          <w:lang w:eastAsia="zh-CN"/>
        </w:rPr>
      </w:pPr>
      <w:r w:rsidRPr="00E53BDC">
        <w:rPr>
          <w:rFonts w:eastAsia="Times New Roman" w:cs="Times New Roman"/>
          <w:sz w:val="16"/>
          <w:szCs w:val="16"/>
          <w:lang w:eastAsia="zh-CN"/>
        </w:rPr>
        <w:t>(в соответствии с утвержденной проектной документацией)</w:t>
      </w:r>
    </w:p>
    <w:p w:rsidR="00517C0D" w:rsidRPr="00E53BDC" w:rsidRDefault="00517C0D" w:rsidP="00517C0D">
      <w:pPr>
        <w:widowControl w:val="0"/>
        <w:suppressAutoHyphens/>
        <w:autoSpaceDE w:val="0"/>
        <w:jc w:val="both"/>
        <w:rPr>
          <w:rFonts w:eastAsia="Times New Roman" w:cs="Times New Roman"/>
          <w:sz w:val="20"/>
          <w:szCs w:val="20"/>
          <w:lang w:eastAsia="zh-CN"/>
        </w:rPr>
      </w:pPr>
      <w:r w:rsidRPr="00E53BDC">
        <w:rPr>
          <w:rFonts w:eastAsia="Times New Roman" w:cs="Times New Roman"/>
          <w:sz w:val="20"/>
          <w:szCs w:val="20"/>
          <w:lang w:eastAsia="zh-CN"/>
        </w:rPr>
        <w:t>____________________________________________________________________________________________________</w:t>
      </w:r>
    </w:p>
    <w:p w:rsidR="00517C0D" w:rsidRPr="00E53BDC" w:rsidRDefault="00517C0D" w:rsidP="00517C0D">
      <w:pPr>
        <w:widowControl w:val="0"/>
        <w:suppressAutoHyphens/>
        <w:autoSpaceDE w:val="0"/>
        <w:jc w:val="both"/>
        <w:rPr>
          <w:rFonts w:eastAsia="Times New Roman" w:cs="Times New Roman"/>
          <w:sz w:val="20"/>
          <w:szCs w:val="20"/>
          <w:lang w:eastAsia="zh-CN"/>
        </w:rPr>
      </w:pPr>
    </w:p>
    <w:p w:rsidR="00517C0D" w:rsidRPr="00E53BDC" w:rsidRDefault="00517C0D" w:rsidP="00517C0D">
      <w:pPr>
        <w:widowControl w:val="0"/>
        <w:suppressAutoHyphens/>
        <w:autoSpaceDE w:val="0"/>
        <w:jc w:val="both"/>
        <w:rPr>
          <w:rFonts w:eastAsia="Times New Roman" w:cs="Times New Roman"/>
          <w:sz w:val="20"/>
          <w:szCs w:val="20"/>
          <w:lang w:eastAsia="zh-CN"/>
        </w:rPr>
      </w:pPr>
      <w:r w:rsidRPr="00E53BDC">
        <w:rPr>
          <w:rFonts w:eastAsia="Times New Roman" w:cs="Times New Roman"/>
          <w:sz w:val="20"/>
          <w:szCs w:val="20"/>
          <w:lang w:eastAsia="zh-CN"/>
        </w:rPr>
        <w:t>Адрес (местоположение) объекта: _______________________________________________________________________</w:t>
      </w:r>
    </w:p>
    <w:p w:rsidR="00517C0D" w:rsidRPr="00E53BDC" w:rsidRDefault="00517C0D" w:rsidP="00517C0D">
      <w:pPr>
        <w:widowControl w:val="0"/>
        <w:suppressAutoHyphens/>
        <w:autoSpaceDE w:val="0"/>
        <w:jc w:val="both"/>
        <w:rPr>
          <w:rFonts w:eastAsia="Times New Roman" w:cs="Times New Roman"/>
          <w:sz w:val="16"/>
          <w:szCs w:val="16"/>
          <w:lang w:eastAsia="zh-CN"/>
        </w:rPr>
      </w:pPr>
      <w:r w:rsidRPr="00E53BDC">
        <w:rPr>
          <w:rFonts w:eastAsia="Times New Roman" w:cs="Times New Roman"/>
          <w:sz w:val="16"/>
          <w:szCs w:val="16"/>
          <w:lang w:eastAsia="zh-CN"/>
        </w:rPr>
        <w:t xml:space="preserve">                                                      (указывается адрес объекта капитального  строительства, а при наличии - адрес объекта капитального строительства  </w:t>
      </w:r>
    </w:p>
    <w:p w:rsidR="00517C0D" w:rsidRPr="00E53BDC" w:rsidRDefault="00517C0D" w:rsidP="00517C0D">
      <w:pPr>
        <w:widowControl w:val="0"/>
        <w:suppressAutoHyphens/>
        <w:autoSpaceDE w:val="0"/>
        <w:jc w:val="both"/>
        <w:rPr>
          <w:rFonts w:eastAsia="Times New Roman" w:cs="Times New Roman"/>
          <w:sz w:val="20"/>
          <w:szCs w:val="20"/>
          <w:lang w:eastAsia="zh-CN"/>
        </w:rPr>
      </w:pPr>
      <w:r w:rsidRPr="00E53BDC">
        <w:rPr>
          <w:rFonts w:eastAsia="Times New Roman" w:cs="Times New Roman"/>
          <w:sz w:val="20"/>
          <w:szCs w:val="20"/>
          <w:lang w:eastAsia="zh-CN"/>
        </w:rPr>
        <w:t>_____________________________________________________________________________________________________</w:t>
      </w:r>
    </w:p>
    <w:p w:rsidR="00517C0D" w:rsidRPr="00E53BDC" w:rsidRDefault="00517C0D" w:rsidP="00517C0D">
      <w:pPr>
        <w:widowControl w:val="0"/>
        <w:suppressAutoHyphens/>
        <w:autoSpaceDE w:val="0"/>
        <w:jc w:val="center"/>
        <w:rPr>
          <w:rFonts w:eastAsia="Times New Roman" w:cs="Times New Roman"/>
          <w:sz w:val="16"/>
          <w:szCs w:val="16"/>
          <w:lang w:eastAsia="zh-CN"/>
        </w:rPr>
      </w:pPr>
      <w:r w:rsidRPr="00E53BDC">
        <w:rPr>
          <w:rFonts w:eastAsia="Times New Roman" w:cs="Times New Roman"/>
          <w:sz w:val="16"/>
          <w:szCs w:val="16"/>
          <w:lang w:eastAsia="zh-CN"/>
        </w:rPr>
        <w:t>в соответствии с государственным адресным реестром с указанием реквизитов документов о присвоении, об изменении адреса; для линейных</w:t>
      </w:r>
    </w:p>
    <w:p w:rsidR="00517C0D" w:rsidRPr="00E53BDC" w:rsidRDefault="00517C0D" w:rsidP="00517C0D">
      <w:pPr>
        <w:widowControl w:val="0"/>
        <w:suppressAutoHyphens/>
        <w:autoSpaceDE w:val="0"/>
        <w:jc w:val="both"/>
        <w:rPr>
          <w:rFonts w:eastAsia="Times New Roman" w:cs="Times New Roman"/>
          <w:sz w:val="20"/>
          <w:szCs w:val="20"/>
          <w:lang w:eastAsia="zh-CN"/>
        </w:rPr>
      </w:pPr>
      <w:r w:rsidRPr="00E53BDC">
        <w:rPr>
          <w:rFonts w:eastAsia="Times New Roman" w:cs="Times New Roman"/>
          <w:sz w:val="20"/>
          <w:szCs w:val="20"/>
          <w:lang w:eastAsia="zh-CN"/>
        </w:rPr>
        <w:t>______________________________________________________________________________________________________</w:t>
      </w:r>
    </w:p>
    <w:p w:rsidR="00517C0D" w:rsidRPr="00E53BDC" w:rsidRDefault="00517C0D" w:rsidP="00517C0D">
      <w:pPr>
        <w:widowControl w:val="0"/>
        <w:suppressAutoHyphens/>
        <w:autoSpaceDE w:val="0"/>
        <w:jc w:val="both"/>
        <w:rPr>
          <w:rFonts w:eastAsia="Times New Roman" w:cs="Times New Roman"/>
          <w:sz w:val="16"/>
          <w:szCs w:val="16"/>
          <w:lang w:eastAsia="zh-CN"/>
        </w:rPr>
      </w:pPr>
      <w:r w:rsidRPr="00E53BDC">
        <w:rPr>
          <w:rFonts w:eastAsia="Times New Roman" w:cs="Times New Roman"/>
          <w:sz w:val="16"/>
          <w:szCs w:val="16"/>
          <w:lang w:eastAsia="zh-CN"/>
        </w:rPr>
        <w:t>объектов -</w:t>
      </w:r>
      <w:r w:rsidRPr="00E53BDC">
        <w:rPr>
          <w:rFonts w:eastAsia="Times New Roman" w:cs="Times New Roman"/>
          <w:sz w:val="20"/>
          <w:szCs w:val="20"/>
          <w:lang w:eastAsia="zh-CN"/>
        </w:rPr>
        <w:t xml:space="preserve"> </w:t>
      </w:r>
      <w:r w:rsidRPr="00E53BDC">
        <w:rPr>
          <w:rFonts w:eastAsia="Times New Roman" w:cs="Times New Roman"/>
          <w:sz w:val="16"/>
          <w:szCs w:val="16"/>
          <w:lang w:eastAsia="zh-CN"/>
        </w:rPr>
        <w:t>указывается описание местоположения в виде наименований субъекта Российской Федерации и муниципального образования)</w:t>
      </w:r>
    </w:p>
    <w:p w:rsidR="00517C0D" w:rsidRPr="00E53BDC" w:rsidRDefault="00517C0D" w:rsidP="00517C0D">
      <w:pPr>
        <w:widowControl w:val="0"/>
        <w:suppressAutoHyphens/>
        <w:autoSpaceDE w:val="0"/>
        <w:jc w:val="center"/>
        <w:rPr>
          <w:rFonts w:eastAsia="Times New Roman" w:cs="Courier New"/>
          <w:color w:val="000000"/>
          <w:sz w:val="28"/>
          <w:szCs w:val="20"/>
          <w:lang w:eastAsia="zh-CN"/>
        </w:rPr>
      </w:pPr>
    </w:p>
    <w:p w:rsidR="00517C0D" w:rsidRPr="00E53BDC" w:rsidRDefault="00517C0D" w:rsidP="00517C0D">
      <w:pPr>
        <w:widowControl w:val="0"/>
        <w:suppressAutoHyphens/>
        <w:autoSpaceDE w:val="0"/>
        <w:jc w:val="center"/>
        <w:rPr>
          <w:rFonts w:eastAsia="Times New Roman" w:cs="Times New Roman"/>
          <w:sz w:val="20"/>
          <w:szCs w:val="20"/>
          <w:lang w:eastAsia="zh-CN"/>
        </w:rPr>
      </w:pPr>
      <w:r w:rsidRPr="00E53BDC">
        <w:rPr>
          <w:rFonts w:eastAsia="Times New Roman" w:cs="Courier New"/>
          <w:color w:val="000000"/>
          <w:sz w:val="20"/>
          <w:szCs w:val="20"/>
          <w:lang w:eastAsia="zh-CN"/>
        </w:rPr>
        <w:t>Основания внесения изменений в разрешение на строительство&lt;*&gt;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13"/>
        <w:gridCol w:w="6662"/>
        <w:gridCol w:w="2148"/>
      </w:tblGrid>
      <w:tr w:rsidR="00517C0D" w:rsidRPr="00E53BDC" w:rsidTr="00517C0D">
        <w:trPr>
          <w:trHeight w:val="600"/>
        </w:trPr>
        <w:tc>
          <w:tcPr>
            <w:tcW w:w="1113"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suppressAutoHyphens/>
              <w:spacing w:after="160" w:line="264" w:lineRule="auto"/>
              <w:jc w:val="center"/>
              <w:rPr>
                <w:rFonts w:eastAsia="Times New Roman" w:cs="Times New Roman"/>
                <w:color w:val="000000"/>
                <w:sz w:val="20"/>
                <w:szCs w:val="20"/>
                <w:lang w:eastAsia="zh-CN"/>
              </w:rPr>
            </w:pPr>
            <w:r w:rsidRPr="00E53BDC">
              <w:rPr>
                <w:rFonts w:eastAsia="Times New Roman" w:cs="Times New Roman"/>
                <w:color w:val="000000"/>
                <w:sz w:val="20"/>
                <w:szCs w:val="20"/>
                <w:lang w:eastAsia="zh-CN"/>
              </w:rPr>
              <w:lastRenderedPageBreak/>
              <w:t>1.</w:t>
            </w:r>
          </w:p>
        </w:tc>
        <w:tc>
          <w:tcPr>
            <w:tcW w:w="6662"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suppressAutoHyphens/>
              <w:spacing w:after="160" w:line="264" w:lineRule="auto"/>
              <w:rPr>
                <w:rFonts w:eastAsia="Times New Roman" w:cs="Times New Roman"/>
                <w:color w:val="000000"/>
                <w:sz w:val="20"/>
                <w:szCs w:val="20"/>
                <w:lang w:eastAsia="zh-CN"/>
              </w:rPr>
            </w:pPr>
            <w:r w:rsidRPr="00E53BDC">
              <w:rPr>
                <w:rFonts w:eastAsia="Times New Roman" w:cs="Times New Roman"/>
                <w:color w:val="000000"/>
                <w:sz w:val="20"/>
                <w:szCs w:val="20"/>
                <w:lang w:eastAsia="zh-CN"/>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suppressAutoHyphens/>
              <w:spacing w:after="160" w:line="264" w:lineRule="auto"/>
              <w:rPr>
                <w:rFonts w:eastAsia="Times New Roman" w:cs="Times New Roman"/>
                <w:color w:val="000000"/>
                <w:sz w:val="20"/>
                <w:szCs w:val="20"/>
                <w:lang w:eastAsia="zh-CN"/>
              </w:rPr>
            </w:pPr>
          </w:p>
        </w:tc>
      </w:tr>
      <w:tr w:rsidR="00517C0D" w:rsidRPr="00E53BDC" w:rsidTr="00517C0D">
        <w:trPr>
          <w:trHeight w:val="750"/>
        </w:trPr>
        <w:tc>
          <w:tcPr>
            <w:tcW w:w="1113"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suppressAutoHyphens/>
              <w:spacing w:after="160" w:line="264" w:lineRule="auto"/>
              <w:jc w:val="center"/>
              <w:rPr>
                <w:rFonts w:eastAsia="Times New Roman" w:cs="Times New Roman"/>
                <w:color w:val="000000"/>
                <w:sz w:val="20"/>
                <w:szCs w:val="20"/>
                <w:lang w:eastAsia="zh-CN"/>
              </w:rPr>
            </w:pPr>
            <w:r w:rsidRPr="00E53BDC">
              <w:rPr>
                <w:rFonts w:eastAsia="Times New Roman" w:cs="Times New Roman"/>
                <w:color w:val="000000"/>
                <w:sz w:val="20"/>
                <w:szCs w:val="20"/>
                <w:lang w:eastAsia="zh-CN"/>
              </w:rPr>
              <w:t>1.1.</w:t>
            </w:r>
          </w:p>
        </w:tc>
        <w:tc>
          <w:tcPr>
            <w:tcW w:w="6662"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suppressAutoHyphens/>
              <w:spacing w:line="264" w:lineRule="auto"/>
              <w:rPr>
                <w:rFonts w:eastAsia="Times New Roman" w:cs="Times New Roman"/>
                <w:color w:val="000000"/>
                <w:sz w:val="20"/>
                <w:szCs w:val="20"/>
                <w:lang w:eastAsia="zh-CN"/>
              </w:rPr>
            </w:pPr>
            <w:r w:rsidRPr="00E53BDC">
              <w:rPr>
                <w:rFonts w:eastAsia="Times New Roman" w:cs="Times New Roman"/>
                <w:color w:val="000000"/>
                <w:sz w:val="20"/>
                <w:szCs w:val="20"/>
                <w:lang w:eastAsia="zh-CN"/>
              </w:rPr>
              <w:t>Реквизиты решения об образовании земельных участков путем объединения земельных участков</w:t>
            </w:r>
          </w:p>
          <w:p w:rsidR="00517C0D" w:rsidRPr="00E53BDC" w:rsidRDefault="00517C0D" w:rsidP="00517C0D">
            <w:pPr>
              <w:suppressAutoHyphens/>
              <w:spacing w:line="264" w:lineRule="auto"/>
              <w:rPr>
                <w:rFonts w:eastAsia="Times New Roman" w:cs="Times New Roman"/>
                <w:i/>
                <w:color w:val="000000"/>
                <w:sz w:val="20"/>
                <w:szCs w:val="20"/>
                <w:lang w:eastAsia="zh-CN"/>
              </w:rPr>
            </w:pPr>
            <w:r w:rsidRPr="00E53BDC">
              <w:rPr>
                <w:rFonts w:eastAsia="Times New Roman" w:cs="Times New Roman"/>
                <w:color w:val="000000"/>
                <w:sz w:val="20"/>
                <w:szCs w:val="20"/>
                <w:lang w:eastAsia="zh-CN"/>
              </w:rPr>
              <w:t>(</w:t>
            </w:r>
            <w:r w:rsidRPr="00E53BDC">
              <w:rPr>
                <w:rFonts w:eastAsia="Times New Roman" w:cs="Times New Roman"/>
                <w:i/>
                <w:color w:val="000000"/>
                <w:sz w:val="20"/>
                <w:szCs w:val="20"/>
                <w:lang w:eastAsia="zh-CN"/>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suppressAutoHyphens/>
              <w:spacing w:after="160" w:line="264" w:lineRule="auto"/>
              <w:rPr>
                <w:rFonts w:eastAsia="Times New Roman" w:cs="Times New Roman"/>
                <w:color w:val="000000"/>
                <w:sz w:val="20"/>
                <w:szCs w:val="20"/>
                <w:lang w:eastAsia="zh-CN"/>
              </w:rPr>
            </w:pPr>
          </w:p>
        </w:tc>
      </w:tr>
      <w:tr w:rsidR="00517C0D" w:rsidRPr="00E53BDC" w:rsidTr="00517C0D">
        <w:trPr>
          <w:trHeight w:val="750"/>
        </w:trPr>
        <w:tc>
          <w:tcPr>
            <w:tcW w:w="1113"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suppressAutoHyphens/>
              <w:spacing w:after="160" w:line="264" w:lineRule="auto"/>
              <w:jc w:val="center"/>
              <w:rPr>
                <w:rFonts w:eastAsia="Times New Roman" w:cs="Times New Roman"/>
                <w:color w:val="000000"/>
                <w:sz w:val="20"/>
                <w:szCs w:val="20"/>
                <w:lang w:eastAsia="zh-CN"/>
              </w:rPr>
            </w:pPr>
            <w:r w:rsidRPr="00E53BDC">
              <w:rPr>
                <w:rFonts w:eastAsia="Times New Roman" w:cs="Times New Roman"/>
                <w:color w:val="000000"/>
                <w:sz w:val="20"/>
                <w:szCs w:val="20"/>
                <w:lang w:eastAsia="zh-CN"/>
              </w:rPr>
              <w:t>2.</w:t>
            </w:r>
          </w:p>
        </w:tc>
        <w:tc>
          <w:tcPr>
            <w:tcW w:w="6662"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suppressAutoHyphens/>
              <w:spacing w:line="264" w:lineRule="auto"/>
              <w:rPr>
                <w:rFonts w:eastAsia="Times New Roman" w:cs="Times New Roman"/>
                <w:color w:val="000000"/>
                <w:sz w:val="20"/>
                <w:szCs w:val="20"/>
                <w:lang w:eastAsia="zh-CN"/>
              </w:rPr>
            </w:pPr>
            <w:r w:rsidRPr="00E53BDC">
              <w:rPr>
                <w:rFonts w:eastAsia="Times New Roman" w:cs="Times New Roman"/>
                <w:color w:val="000000"/>
                <w:sz w:val="20"/>
                <w:szCs w:val="20"/>
                <w:lang w:eastAsia="zh-CN"/>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suppressAutoHyphens/>
              <w:spacing w:after="160" w:line="264" w:lineRule="auto"/>
              <w:rPr>
                <w:rFonts w:eastAsia="Times New Roman" w:cs="Times New Roman"/>
                <w:color w:val="000000"/>
                <w:sz w:val="20"/>
                <w:szCs w:val="20"/>
                <w:lang w:eastAsia="zh-CN"/>
              </w:rPr>
            </w:pPr>
          </w:p>
        </w:tc>
      </w:tr>
      <w:tr w:rsidR="00517C0D" w:rsidRPr="00E53BDC" w:rsidTr="00517C0D">
        <w:trPr>
          <w:trHeight w:val="750"/>
        </w:trPr>
        <w:tc>
          <w:tcPr>
            <w:tcW w:w="1113"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suppressAutoHyphens/>
              <w:spacing w:after="160" w:line="264" w:lineRule="auto"/>
              <w:jc w:val="center"/>
              <w:rPr>
                <w:rFonts w:eastAsia="Times New Roman" w:cs="Times New Roman"/>
                <w:color w:val="000000"/>
                <w:sz w:val="20"/>
                <w:szCs w:val="20"/>
                <w:lang w:eastAsia="zh-CN"/>
              </w:rPr>
            </w:pPr>
            <w:r w:rsidRPr="00E53BDC">
              <w:rPr>
                <w:rFonts w:eastAsia="Times New Roman" w:cs="Times New Roman"/>
                <w:color w:val="000000"/>
                <w:sz w:val="20"/>
                <w:szCs w:val="20"/>
                <w:lang w:eastAsia="zh-CN"/>
              </w:rPr>
              <w:t>2.1.</w:t>
            </w:r>
          </w:p>
        </w:tc>
        <w:tc>
          <w:tcPr>
            <w:tcW w:w="6662"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suppressAutoHyphens/>
              <w:spacing w:line="264" w:lineRule="auto"/>
              <w:rPr>
                <w:rFonts w:eastAsia="Times New Roman" w:cs="Times New Roman"/>
                <w:color w:val="000000"/>
                <w:sz w:val="20"/>
                <w:szCs w:val="20"/>
                <w:lang w:eastAsia="zh-CN"/>
              </w:rPr>
            </w:pPr>
            <w:r w:rsidRPr="00E53BDC">
              <w:rPr>
                <w:rFonts w:eastAsia="Times New Roman" w:cs="Times New Roman"/>
                <w:color w:val="000000"/>
                <w:sz w:val="20"/>
                <w:szCs w:val="20"/>
                <w:lang w:eastAsia="zh-CN"/>
              </w:rPr>
              <w:t>Реквизиты градостроительного плана земельного участка</w:t>
            </w:r>
          </w:p>
          <w:p w:rsidR="00517C0D" w:rsidRPr="00E53BDC" w:rsidRDefault="00517C0D" w:rsidP="00517C0D">
            <w:pPr>
              <w:suppressAutoHyphens/>
              <w:spacing w:line="264" w:lineRule="auto"/>
              <w:rPr>
                <w:rFonts w:eastAsia="Times New Roman" w:cs="Times New Roman"/>
                <w:color w:val="000000"/>
                <w:sz w:val="20"/>
                <w:szCs w:val="20"/>
                <w:lang w:eastAsia="zh-CN"/>
              </w:rPr>
            </w:pPr>
            <w:r w:rsidRPr="00E53BDC">
              <w:rPr>
                <w:rFonts w:eastAsia="Times New Roman" w:cs="Times New Roman"/>
                <w:color w:val="000000"/>
                <w:sz w:val="20"/>
                <w:szCs w:val="20"/>
                <w:lang w:eastAsia="zh-CN"/>
              </w:rPr>
              <w:t>(</w:t>
            </w:r>
            <w:r w:rsidRPr="00E53BDC">
              <w:rPr>
                <w:rFonts w:eastAsia="Times New Roman" w:cs="Times New Roman"/>
                <w:i/>
                <w:color w:val="000000"/>
                <w:sz w:val="20"/>
                <w:szCs w:val="20"/>
                <w:lang w:eastAsia="zh-CN"/>
              </w:rPr>
              <w:t>указывается номер и дата выдачи, орган, выдавший градостроительный план земельного участка)</w:t>
            </w:r>
          </w:p>
        </w:tc>
        <w:tc>
          <w:tcPr>
            <w:tcW w:w="2148" w:type="dxa"/>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suppressAutoHyphens/>
              <w:spacing w:after="160" w:line="264" w:lineRule="auto"/>
              <w:rPr>
                <w:rFonts w:eastAsia="Times New Roman" w:cs="Times New Roman"/>
                <w:color w:val="000000"/>
                <w:sz w:val="20"/>
                <w:szCs w:val="20"/>
                <w:lang w:eastAsia="zh-CN"/>
              </w:rPr>
            </w:pPr>
          </w:p>
        </w:tc>
      </w:tr>
      <w:tr w:rsidR="00517C0D" w:rsidRPr="00E53BDC" w:rsidTr="00517C0D">
        <w:trPr>
          <w:trHeight w:val="750"/>
        </w:trPr>
        <w:tc>
          <w:tcPr>
            <w:tcW w:w="1113"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suppressAutoHyphens/>
              <w:spacing w:after="160" w:line="264" w:lineRule="auto"/>
              <w:jc w:val="center"/>
              <w:rPr>
                <w:rFonts w:eastAsia="Times New Roman" w:cs="Times New Roman"/>
                <w:color w:val="000000"/>
                <w:sz w:val="20"/>
                <w:szCs w:val="20"/>
                <w:lang w:eastAsia="zh-CN"/>
              </w:rPr>
            </w:pPr>
            <w:r w:rsidRPr="00E53BDC">
              <w:rPr>
                <w:rFonts w:eastAsia="Times New Roman" w:cs="Times New Roman"/>
                <w:color w:val="000000"/>
                <w:sz w:val="20"/>
                <w:szCs w:val="20"/>
                <w:lang w:eastAsia="zh-CN"/>
              </w:rPr>
              <w:t>2.2.</w:t>
            </w:r>
          </w:p>
        </w:tc>
        <w:tc>
          <w:tcPr>
            <w:tcW w:w="6662"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suppressAutoHyphens/>
              <w:spacing w:line="264" w:lineRule="auto"/>
              <w:rPr>
                <w:rFonts w:eastAsia="Times New Roman" w:cs="Times New Roman"/>
                <w:color w:val="000000"/>
                <w:sz w:val="20"/>
                <w:szCs w:val="20"/>
                <w:lang w:eastAsia="zh-CN"/>
              </w:rPr>
            </w:pPr>
            <w:r w:rsidRPr="00E53BDC">
              <w:rPr>
                <w:rFonts w:eastAsia="Times New Roman" w:cs="Times New Roman"/>
                <w:color w:val="000000"/>
                <w:sz w:val="20"/>
                <w:szCs w:val="20"/>
                <w:lang w:eastAsia="zh-CN"/>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517C0D" w:rsidRPr="00E53BDC" w:rsidRDefault="00517C0D" w:rsidP="00517C0D">
            <w:pPr>
              <w:suppressAutoHyphens/>
              <w:spacing w:line="264" w:lineRule="auto"/>
              <w:rPr>
                <w:rFonts w:eastAsia="Times New Roman" w:cs="Times New Roman"/>
                <w:color w:val="000000"/>
                <w:sz w:val="20"/>
                <w:szCs w:val="20"/>
                <w:lang w:eastAsia="zh-CN"/>
              </w:rPr>
            </w:pPr>
            <w:r w:rsidRPr="00E53BDC">
              <w:rPr>
                <w:rFonts w:eastAsia="Times New Roman" w:cs="Times New Roman"/>
                <w:color w:val="000000"/>
                <w:sz w:val="20"/>
                <w:szCs w:val="20"/>
                <w:lang w:eastAsia="zh-CN"/>
              </w:rPr>
              <w:t>(</w:t>
            </w:r>
            <w:r w:rsidRPr="00E53BDC">
              <w:rPr>
                <w:rFonts w:eastAsia="Times New Roman" w:cs="Times New Roman"/>
                <w:i/>
                <w:color w:val="000000"/>
                <w:sz w:val="20"/>
                <w:szCs w:val="20"/>
                <w:lang w:eastAsia="zh-CN"/>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suppressAutoHyphens/>
              <w:spacing w:after="160" w:line="264" w:lineRule="auto"/>
              <w:rPr>
                <w:rFonts w:eastAsia="Times New Roman" w:cs="Times New Roman"/>
                <w:color w:val="000000"/>
                <w:sz w:val="20"/>
                <w:szCs w:val="20"/>
                <w:lang w:eastAsia="zh-CN"/>
              </w:rPr>
            </w:pPr>
          </w:p>
        </w:tc>
      </w:tr>
      <w:tr w:rsidR="00517C0D" w:rsidRPr="00E53BDC" w:rsidTr="00517C0D">
        <w:trPr>
          <w:trHeight w:val="750"/>
        </w:trPr>
        <w:tc>
          <w:tcPr>
            <w:tcW w:w="1113"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suppressAutoHyphens/>
              <w:spacing w:after="160" w:line="264" w:lineRule="auto"/>
              <w:jc w:val="center"/>
              <w:rPr>
                <w:rFonts w:eastAsia="Times New Roman" w:cs="Times New Roman"/>
                <w:color w:val="000000"/>
                <w:sz w:val="20"/>
                <w:szCs w:val="20"/>
                <w:lang w:eastAsia="zh-CN"/>
              </w:rPr>
            </w:pPr>
            <w:r w:rsidRPr="00E53BDC">
              <w:rPr>
                <w:rFonts w:eastAsia="Times New Roman" w:cs="Times New Roman"/>
                <w:color w:val="000000"/>
                <w:sz w:val="20"/>
                <w:szCs w:val="20"/>
                <w:lang w:eastAsia="zh-CN"/>
              </w:rPr>
              <w:t>3.</w:t>
            </w:r>
          </w:p>
        </w:tc>
        <w:tc>
          <w:tcPr>
            <w:tcW w:w="6662"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suppressAutoHyphens/>
              <w:spacing w:line="264" w:lineRule="auto"/>
              <w:rPr>
                <w:rFonts w:eastAsia="Times New Roman" w:cs="Times New Roman"/>
                <w:color w:val="000000"/>
                <w:sz w:val="20"/>
                <w:szCs w:val="20"/>
                <w:lang w:eastAsia="zh-CN"/>
              </w:rPr>
            </w:pPr>
            <w:r w:rsidRPr="00E53BDC">
              <w:rPr>
                <w:rFonts w:eastAsia="Times New Roman" w:cs="Times New Roman"/>
                <w:color w:val="000000"/>
                <w:sz w:val="20"/>
                <w:szCs w:val="20"/>
                <w:lang w:eastAsia="zh-CN"/>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suppressAutoHyphens/>
              <w:spacing w:after="160" w:line="264" w:lineRule="auto"/>
              <w:rPr>
                <w:rFonts w:eastAsia="Times New Roman" w:cs="Times New Roman"/>
                <w:color w:val="000000"/>
                <w:sz w:val="20"/>
                <w:szCs w:val="20"/>
                <w:lang w:eastAsia="zh-CN"/>
              </w:rPr>
            </w:pPr>
          </w:p>
        </w:tc>
      </w:tr>
      <w:tr w:rsidR="00517C0D" w:rsidRPr="00E53BDC" w:rsidTr="00517C0D">
        <w:trPr>
          <w:trHeight w:val="750"/>
        </w:trPr>
        <w:tc>
          <w:tcPr>
            <w:tcW w:w="1113"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suppressAutoHyphens/>
              <w:spacing w:after="160" w:line="264" w:lineRule="auto"/>
              <w:jc w:val="center"/>
              <w:rPr>
                <w:rFonts w:eastAsia="Times New Roman" w:cs="Times New Roman"/>
                <w:color w:val="000000"/>
                <w:sz w:val="20"/>
                <w:szCs w:val="20"/>
                <w:lang w:eastAsia="zh-CN"/>
              </w:rPr>
            </w:pPr>
            <w:r w:rsidRPr="00E53BDC">
              <w:rPr>
                <w:rFonts w:eastAsia="Times New Roman" w:cs="Times New Roman"/>
                <w:color w:val="000000"/>
                <w:sz w:val="20"/>
                <w:szCs w:val="20"/>
                <w:lang w:eastAsia="zh-CN"/>
              </w:rPr>
              <w:t>3.1.</w:t>
            </w:r>
          </w:p>
        </w:tc>
        <w:tc>
          <w:tcPr>
            <w:tcW w:w="6662"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suppressAutoHyphens/>
              <w:spacing w:line="264" w:lineRule="auto"/>
              <w:rPr>
                <w:rFonts w:eastAsia="Times New Roman" w:cs="Times New Roman"/>
                <w:color w:val="000000"/>
                <w:sz w:val="20"/>
                <w:szCs w:val="20"/>
                <w:lang w:eastAsia="zh-CN"/>
              </w:rPr>
            </w:pPr>
            <w:r w:rsidRPr="00E53BDC">
              <w:rPr>
                <w:rFonts w:eastAsia="Times New Roman" w:cs="Times New Roman"/>
                <w:color w:val="000000"/>
                <w:sz w:val="20"/>
                <w:szCs w:val="20"/>
                <w:lang w:eastAsia="zh-CN"/>
              </w:rPr>
              <w:t xml:space="preserve">Реквизиты решения о предоставления права пользования недрами </w:t>
            </w:r>
          </w:p>
          <w:p w:rsidR="00517C0D" w:rsidRPr="00E53BDC" w:rsidRDefault="00517C0D" w:rsidP="00517C0D">
            <w:pPr>
              <w:suppressAutoHyphens/>
              <w:spacing w:line="264" w:lineRule="auto"/>
              <w:rPr>
                <w:rFonts w:eastAsia="Times New Roman" w:cs="Times New Roman"/>
                <w:color w:val="000000"/>
                <w:sz w:val="20"/>
                <w:szCs w:val="20"/>
                <w:lang w:eastAsia="zh-CN"/>
              </w:rPr>
            </w:pPr>
            <w:r w:rsidRPr="00E53BDC">
              <w:rPr>
                <w:rFonts w:eastAsia="Times New Roman" w:cs="Times New Roman"/>
                <w:color w:val="000000"/>
                <w:sz w:val="20"/>
                <w:szCs w:val="20"/>
                <w:lang w:eastAsia="zh-CN"/>
              </w:rPr>
              <w:t>(</w:t>
            </w:r>
            <w:r w:rsidRPr="00E53BDC">
              <w:rPr>
                <w:rFonts w:eastAsia="Times New Roman" w:cs="Times New Roman"/>
                <w:i/>
                <w:color w:val="000000"/>
                <w:sz w:val="20"/>
                <w:szCs w:val="20"/>
                <w:lang w:eastAsia="zh-CN"/>
              </w:rPr>
              <w:t>указывается дата и номер решения, орган, принявший решение)</w:t>
            </w:r>
          </w:p>
        </w:tc>
        <w:tc>
          <w:tcPr>
            <w:tcW w:w="2148" w:type="dxa"/>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suppressAutoHyphens/>
              <w:spacing w:after="160" w:line="264" w:lineRule="auto"/>
              <w:rPr>
                <w:rFonts w:eastAsia="Times New Roman" w:cs="Times New Roman"/>
                <w:color w:val="000000"/>
                <w:sz w:val="20"/>
                <w:szCs w:val="20"/>
                <w:lang w:eastAsia="zh-CN"/>
              </w:rPr>
            </w:pPr>
          </w:p>
        </w:tc>
      </w:tr>
      <w:tr w:rsidR="00517C0D" w:rsidRPr="00E53BDC" w:rsidTr="00517C0D">
        <w:trPr>
          <w:trHeight w:val="750"/>
        </w:trPr>
        <w:tc>
          <w:tcPr>
            <w:tcW w:w="1113"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suppressAutoHyphens/>
              <w:spacing w:after="160" w:line="264" w:lineRule="auto"/>
              <w:jc w:val="center"/>
              <w:rPr>
                <w:rFonts w:eastAsia="Times New Roman" w:cs="Times New Roman"/>
                <w:color w:val="000000"/>
                <w:sz w:val="20"/>
                <w:szCs w:val="20"/>
                <w:lang w:eastAsia="zh-CN"/>
              </w:rPr>
            </w:pPr>
            <w:r w:rsidRPr="00E53BDC">
              <w:rPr>
                <w:rFonts w:eastAsia="Times New Roman" w:cs="Times New Roman"/>
                <w:color w:val="000000"/>
                <w:sz w:val="20"/>
                <w:szCs w:val="20"/>
                <w:lang w:eastAsia="zh-CN"/>
              </w:rPr>
              <w:t>3.2.</w:t>
            </w:r>
          </w:p>
        </w:tc>
        <w:tc>
          <w:tcPr>
            <w:tcW w:w="6662"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suppressAutoHyphens/>
              <w:spacing w:line="264" w:lineRule="auto"/>
              <w:rPr>
                <w:rFonts w:eastAsia="Times New Roman" w:cs="Times New Roman"/>
                <w:color w:val="000000"/>
                <w:sz w:val="20"/>
                <w:szCs w:val="20"/>
                <w:lang w:eastAsia="zh-CN"/>
              </w:rPr>
            </w:pPr>
            <w:r w:rsidRPr="00E53BDC">
              <w:rPr>
                <w:rFonts w:eastAsia="Times New Roman" w:cs="Times New Roman"/>
                <w:color w:val="000000"/>
                <w:sz w:val="20"/>
                <w:szCs w:val="20"/>
                <w:lang w:eastAsia="zh-CN"/>
              </w:rPr>
              <w:t>Реквизиты решения о переоформлении лицензии на право пользования недрами</w:t>
            </w:r>
          </w:p>
          <w:p w:rsidR="00517C0D" w:rsidRPr="00E53BDC" w:rsidRDefault="00517C0D" w:rsidP="00517C0D">
            <w:pPr>
              <w:suppressAutoHyphens/>
              <w:spacing w:line="264" w:lineRule="auto"/>
              <w:rPr>
                <w:rFonts w:eastAsia="Times New Roman" w:cs="Times New Roman"/>
                <w:color w:val="000000"/>
                <w:sz w:val="20"/>
                <w:szCs w:val="20"/>
                <w:lang w:eastAsia="zh-CN"/>
              </w:rPr>
            </w:pPr>
            <w:r w:rsidRPr="00E53BDC">
              <w:rPr>
                <w:rFonts w:eastAsia="Times New Roman" w:cs="Times New Roman"/>
                <w:color w:val="000000"/>
                <w:sz w:val="20"/>
                <w:szCs w:val="20"/>
                <w:lang w:eastAsia="zh-CN"/>
              </w:rPr>
              <w:t>(</w:t>
            </w:r>
            <w:r w:rsidRPr="00E53BDC">
              <w:rPr>
                <w:rFonts w:eastAsia="Times New Roman" w:cs="Times New Roman"/>
                <w:i/>
                <w:color w:val="000000"/>
                <w:sz w:val="20"/>
                <w:szCs w:val="20"/>
                <w:lang w:eastAsia="zh-CN"/>
              </w:rPr>
              <w:t>указывается дата и номер решения, орган, принявший решение)</w:t>
            </w:r>
          </w:p>
        </w:tc>
        <w:tc>
          <w:tcPr>
            <w:tcW w:w="2148" w:type="dxa"/>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suppressAutoHyphens/>
              <w:spacing w:after="160" w:line="264" w:lineRule="auto"/>
              <w:rPr>
                <w:rFonts w:eastAsia="Times New Roman" w:cs="Times New Roman"/>
                <w:color w:val="000000"/>
                <w:sz w:val="20"/>
                <w:szCs w:val="20"/>
                <w:lang w:eastAsia="zh-CN"/>
              </w:rPr>
            </w:pPr>
          </w:p>
        </w:tc>
      </w:tr>
      <w:tr w:rsidR="00517C0D" w:rsidRPr="00E53BDC" w:rsidTr="00517C0D">
        <w:trPr>
          <w:trHeight w:val="750"/>
        </w:trPr>
        <w:tc>
          <w:tcPr>
            <w:tcW w:w="1113"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suppressAutoHyphens/>
              <w:spacing w:after="160" w:line="264" w:lineRule="auto"/>
              <w:jc w:val="center"/>
              <w:rPr>
                <w:rFonts w:eastAsia="Times New Roman" w:cs="Times New Roman"/>
                <w:color w:val="000000"/>
                <w:sz w:val="20"/>
                <w:szCs w:val="20"/>
                <w:lang w:eastAsia="zh-CN"/>
              </w:rPr>
            </w:pPr>
            <w:r w:rsidRPr="00E53BDC">
              <w:rPr>
                <w:rFonts w:eastAsia="Times New Roman" w:cs="Times New Roman"/>
                <w:color w:val="000000"/>
                <w:sz w:val="20"/>
                <w:szCs w:val="20"/>
                <w:lang w:eastAsia="zh-CN"/>
              </w:rPr>
              <w:t>4.</w:t>
            </w:r>
          </w:p>
        </w:tc>
        <w:tc>
          <w:tcPr>
            <w:tcW w:w="6662"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suppressAutoHyphens/>
              <w:spacing w:line="264" w:lineRule="auto"/>
              <w:rPr>
                <w:rFonts w:eastAsia="Times New Roman" w:cs="Times New Roman"/>
                <w:color w:val="000000"/>
                <w:sz w:val="20"/>
                <w:szCs w:val="20"/>
                <w:lang w:eastAsia="zh-CN"/>
              </w:rPr>
            </w:pPr>
            <w:r w:rsidRPr="00E53BDC">
              <w:rPr>
                <w:rFonts w:eastAsia="Times New Roman" w:cs="Times New Roman"/>
                <w:color w:val="000000"/>
                <w:sz w:val="20"/>
                <w:szCs w:val="20"/>
                <w:lang w:eastAsia="zh-CN"/>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suppressAutoHyphens/>
              <w:spacing w:after="160" w:line="264" w:lineRule="auto"/>
              <w:rPr>
                <w:rFonts w:eastAsia="Times New Roman" w:cs="Times New Roman"/>
                <w:color w:val="000000"/>
                <w:sz w:val="20"/>
                <w:szCs w:val="20"/>
                <w:lang w:eastAsia="zh-CN"/>
              </w:rPr>
            </w:pPr>
          </w:p>
        </w:tc>
      </w:tr>
      <w:tr w:rsidR="00517C0D" w:rsidRPr="00E53BDC" w:rsidTr="00517C0D">
        <w:trPr>
          <w:trHeight w:val="750"/>
        </w:trPr>
        <w:tc>
          <w:tcPr>
            <w:tcW w:w="1113"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suppressAutoHyphens/>
              <w:spacing w:after="160" w:line="264" w:lineRule="auto"/>
              <w:jc w:val="center"/>
              <w:rPr>
                <w:rFonts w:eastAsia="Times New Roman" w:cs="Times New Roman"/>
                <w:color w:val="000000"/>
                <w:sz w:val="20"/>
                <w:szCs w:val="20"/>
                <w:lang w:eastAsia="zh-CN"/>
              </w:rPr>
            </w:pPr>
            <w:r w:rsidRPr="00E53BDC">
              <w:rPr>
                <w:rFonts w:eastAsia="Times New Roman" w:cs="Times New Roman"/>
                <w:color w:val="000000"/>
                <w:sz w:val="20"/>
                <w:szCs w:val="20"/>
                <w:lang w:eastAsia="zh-CN"/>
              </w:rPr>
              <w:t>4.1.</w:t>
            </w:r>
          </w:p>
        </w:tc>
        <w:tc>
          <w:tcPr>
            <w:tcW w:w="6662" w:type="dxa"/>
            <w:tcBorders>
              <w:top w:val="single" w:sz="4" w:space="0" w:color="000000"/>
              <w:left w:val="single" w:sz="4" w:space="0" w:color="000000"/>
              <w:bottom w:val="single" w:sz="4" w:space="0" w:color="000000"/>
              <w:right w:val="single" w:sz="4" w:space="0" w:color="000000"/>
            </w:tcBorders>
            <w:hideMark/>
          </w:tcPr>
          <w:p w:rsidR="00517C0D" w:rsidRPr="00E53BDC" w:rsidRDefault="00517C0D" w:rsidP="00517C0D">
            <w:pPr>
              <w:suppressAutoHyphens/>
              <w:spacing w:line="264" w:lineRule="auto"/>
              <w:rPr>
                <w:rFonts w:eastAsia="Times New Roman" w:cs="Times New Roman"/>
                <w:color w:val="000000"/>
                <w:sz w:val="20"/>
                <w:szCs w:val="20"/>
                <w:lang w:eastAsia="zh-CN"/>
              </w:rPr>
            </w:pPr>
            <w:r w:rsidRPr="00E53BDC">
              <w:rPr>
                <w:rFonts w:eastAsia="Times New Roman" w:cs="Times New Roman"/>
                <w:color w:val="000000"/>
                <w:sz w:val="20"/>
                <w:szCs w:val="20"/>
                <w:lang w:eastAsia="zh-CN"/>
              </w:rPr>
              <w:t>Реквизиты правоустанавливающих документов на земельный участок</w:t>
            </w:r>
          </w:p>
          <w:p w:rsidR="00517C0D" w:rsidRPr="00E53BDC" w:rsidRDefault="00517C0D" w:rsidP="00517C0D">
            <w:pPr>
              <w:suppressAutoHyphens/>
              <w:spacing w:line="264" w:lineRule="auto"/>
              <w:rPr>
                <w:rFonts w:eastAsia="Times New Roman" w:cs="Times New Roman"/>
                <w:color w:val="000000"/>
                <w:sz w:val="20"/>
                <w:szCs w:val="20"/>
                <w:lang w:eastAsia="zh-CN"/>
              </w:rPr>
            </w:pPr>
            <w:r w:rsidRPr="00E53BDC">
              <w:rPr>
                <w:rFonts w:eastAsia="Times New Roman" w:cs="Times New Roman"/>
                <w:i/>
                <w:color w:val="000000"/>
                <w:sz w:val="20"/>
                <w:szCs w:val="20"/>
                <w:lang w:eastAsia="zh-CN"/>
              </w:rPr>
              <w:t>(указывается номер и дата выдачи, кадастровый номер земельного участка)</w:t>
            </w:r>
          </w:p>
        </w:tc>
        <w:tc>
          <w:tcPr>
            <w:tcW w:w="2148" w:type="dxa"/>
            <w:tcBorders>
              <w:top w:val="single" w:sz="4" w:space="0" w:color="000000"/>
              <w:left w:val="single" w:sz="4" w:space="0" w:color="000000"/>
              <w:bottom w:val="single" w:sz="4" w:space="0" w:color="000000"/>
              <w:right w:val="single" w:sz="4" w:space="0" w:color="000000"/>
            </w:tcBorders>
          </w:tcPr>
          <w:p w:rsidR="00517C0D" w:rsidRPr="00E53BDC" w:rsidRDefault="00517C0D" w:rsidP="00517C0D">
            <w:pPr>
              <w:suppressAutoHyphens/>
              <w:spacing w:after="160" w:line="264" w:lineRule="auto"/>
              <w:rPr>
                <w:rFonts w:eastAsia="Times New Roman" w:cs="Times New Roman"/>
                <w:color w:val="000000"/>
                <w:sz w:val="20"/>
                <w:szCs w:val="20"/>
                <w:lang w:eastAsia="zh-CN"/>
              </w:rPr>
            </w:pPr>
          </w:p>
        </w:tc>
      </w:tr>
    </w:tbl>
    <w:p w:rsidR="00517C0D" w:rsidRPr="00E53BDC" w:rsidRDefault="00517C0D" w:rsidP="00517C0D">
      <w:pPr>
        <w:widowControl w:val="0"/>
        <w:suppressAutoHyphens/>
        <w:autoSpaceDE w:val="0"/>
        <w:jc w:val="both"/>
        <w:rPr>
          <w:rFonts w:eastAsia="Times New Roman" w:cs="Times New Roman"/>
          <w:sz w:val="20"/>
          <w:szCs w:val="20"/>
          <w:lang w:eastAsia="zh-CN"/>
        </w:rPr>
      </w:pPr>
    </w:p>
    <w:p w:rsidR="00517C0D" w:rsidRPr="00E53BDC" w:rsidRDefault="00517C0D" w:rsidP="00517C0D">
      <w:pPr>
        <w:widowControl w:val="0"/>
        <w:suppressAutoHyphens/>
        <w:autoSpaceDE w:val="0"/>
        <w:jc w:val="both"/>
        <w:rPr>
          <w:rFonts w:eastAsia="Times New Roman" w:cs="Times New Roman"/>
          <w:sz w:val="20"/>
          <w:szCs w:val="20"/>
          <w:lang w:eastAsia="zh-CN"/>
        </w:rPr>
      </w:pPr>
      <w:r w:rsidRPr="00E53BDC">
        <w:rPr>
          <w:rFonts w:eastAsia="Times New Roman" w:cs="Times New Roman"/>
          <w:sz w:val="20"/>
          <w:szCs w:val="20"/>
          <w:lang w:eastAsia="zh-CN"/>
        </w:rPr>
        <w:t>Интересы застройщика в Администрации уполномочен представлять:</w:t>
      </w:r>
    </w:p>
    <w:p w:rsidR="00517C0D" w:rsidRPr="00E53BDC" w:rsidRDefault="00517C0D" w:rsidP="00517C0D">
      <w:pPr>
        <w:widowControl w:val="0"/>
        <w:suppressAutoHyphens/>
        <w:autoSpaceDE w:val="0"/>
        <w:jc w:val="both"/>
        <w:rPr>
          <w:rFonts w:eastAsia="Times New Roman" w:cs="Times New Roman"/>
          <w:sz w:val="20"/>
          <w:szCs w:val="20"/>
          <w:lang w:eastAsia="zh-CN"/>
        </w:rPr>
      </w:pPr>
      <w:r w:rsidRPr="00E53BDC">
        <w:rPr>
          <w:rFonts w:eastAsia="Times New Roman" w:cs="Times New Roman"/>
          <w:sz w:val="20"/>
          <w:szCs w:val="20"/>
          <w:lang w:eastAsia="zh-CN"/>
        </w:rPr>
        <w:t>_____________________________________________________________________________________________________</w:t>
      </w:r>
    </w:p>
    <w:p w:rsidR="00517C0D" w:rsidRPr="00E53BDC" w:rsidRDefault="00517C0D" w:rsidP="00517C0D">
      <w:pPr>
        <w:widowControl w:val="0"/>
        <w:suppressAutoHyphens/>
        <w:autoSpaceDE w:val="0"/>
        <w:jc w:val="center"/>
        <w:rPr>
          <w:rFonts w:eastAsia="Times New Roman" w:cs="Times New Roman"/>
          <w:sz w:val="16"/>
          <w:szCs w:val="16"/>
          <w:lang w:eastAsia="zh-CN"/>
        </w:rPr>
      </w:pPr>
      <w:r w:rsidRPr="00E53BDC">
        <w:rPr>
          <w:rFonts w:eastAsia="Times New Roman" w:cs="Times New Roman"/>
          <w:sz w:val="16"/>
          <w:szCs w:val="16"/>
          <w:lang w:eastAsia="zh-CN"/>
        </w:rPr>
        <w:t>(Ф.И.О., должность, контактный телефон)</w:t>
      </w:r>
    </w:p>
    <w:p w:rsidR="00517C0D" w:rsidRPr="00E53BDC" w:rsidRDefault="00517C0D" w:rsidP="00517C0D">
      <w:pPr>
        <w:widowControl w:val="0"/>
        <w:suppressAutoHyphens/>
        <w:autoSpaceDE w:val="0"/>
        <w:jc w:val="both"/>
        <w:rPr>
          <w:rFonts w:eastAsia="Times New Roman" w:cs="Times New Roman"/>
          <w:sz w:val="20"/>
          <w:szCs w:val="20"/>
          <w:lang w:eastAsia="zh-CN"/>
        </w:rPr>
      </w:pPr>
    </w:p>
    <w:p w:rsidR="00517C0D" w:rsidRPr="00E53BDC" w:rsidRDefault="00517C0D" w:rsidP="00517C0D">
      <w:pPr>
        <w:widowControl w:val="0"/>
        <w:suppressAutoHyphens/>
        <w:autoSpaceDE w:val="0"/>
        <w:jc w:val="both"/>
        <w:rPr>
          <w:rFonts w:eastAsia="Times New Roman" w:cs="Times New Roman"/>
          <w:sz w:val="20"/>
          <w:szCs w:val="20"/>
          <w:lang w:eastAsia="zh-CN"/>
        </w:rPr>
      </w:pPr>
      <w:r w:rsidRPr="00E53BDC">
        <w:rPr>
          <w:rFonts w:eastAsia="Times New Roman" w:cs="Times New Roman"/>
          <w:sz w:val="20"/>
          <w:szCs w:val="20"/>
          <w:lang w:eastAsia="zh-CN"/>
        </w:rPr>
        <w:t>По доверенности № _______________ от ______________________________________</w:t>
      </w:r>
    </w:p>
    <w:p w:rsidR="00517C0D" w:rsidRPr="00E53BDC" w:rsidRDefault="00517C0D" w:rsidP="00517C0D">
      <w:pPr>
        <w:widowControl w:val="0"/>
        <w:suppressAutoHyphens/>
        <w:autoSpaceDE w:val="0"/>
        <w:jc w:val="center"/>
        <w:rPr>
          <w:rFonts w:eastAsia="Times New Roman" w:cs="Times New Roman"/>
          <w:sz w:val="16"/>
          <w:szCs w:val="16"/>
          <w:lang w:eastAsia="zh-CN"/>
        </w:rPr>
      </w:pPr>
      <w:r w:rsidRPr="00E53BDC">
        <w:rPr>
          <w:rFonts w:eastAsia="Times New Roman" w:cs="Times New Roman"/>
          <w:sz w:val="16"/>
          <w:szCs w:val="16"/>
          <w:lang w:eastAsia="zh-CN"/>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517C0D" w:rsidRPr="00E53BDC" w:rsidRDefault="00517C0D" w:rsidP="00517C0D">
      <w:pPr>
        <w:widowControl w:val="0"/>
        <w:suppressAutoHyphens/>
        <w:autoSpaceDE w:val="0"/>
        <w:jc w:val="both"/>
        <w:rPr>
          <w:rFonts w:eastAsia="Times New Roman" w:cs="Times New Roman"/>
          <w:sz w:val="20"/>
          <w:szCs w:val="20"/>
          <w:lang w:eastAsia="zh-CN"/>
        </w:rPr>
      </w:pPr>
    </w:p>
    <w:p w:rsidR="00517C0D" w:rsidRPr="00E53BDC" w:rsidRDefault="00517C0D" w:rsidP="00517C0D">
      <w:pPr>
        <w:widowControl w:val="0"/>
        <w:suppressAutoHyphens/>
        <w:autoSpaceDE w:val="0"/>
        <w:jc w:val="both"/>
        <w:rPr>
          <w:rFonts w:eastAsia="Times New Roman" w:cs="Times New Roman"/>
          <w:sz w:val="20"/>
          <w:szCs w:val="20"/>
          <w:lang w:eastAsia="zh-CN"/>
        </w:rPr>
      </w:pPr>
      <w:r w:rsidRPr="00E53BDC">
        <w:rPr>
          <w:rFonts w:eastAsia="Times New Roman" w:cs="Times New Roman"/>
          <w:sz w:val="20"/>
          <w:szCs w:val="20"/>
          <w:lang w:eastAsia="zh-CN"/>
        </w:rPr>
        <w:t>Результат рассмотрения заявления прошу:</w:t>
      </w:r>
    </w:p>
    <w:p w:rsidR="00517C0D" w:rsidRPr="00E53BDC" w:rsidRDefault="00517C0D" w:rsidP="00517C0D">
      <w:pPr>
        <w:widowControl w:val="0"/>
        <w:suppressAutoHyphens/>
        <w:autoSpaceDE w:val="0"/>
        <w:jc w:val="both"/>
        <w:rPr>
          <w:rFonts w:eastAsia="Times New Roman" w:cs="Times New Roman"/>
          <w:sz w:val="20"/>
          <w:szCs w:val="20"/>
          <w:lang w:eastAsia="zh-C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8753"/>
      </w:tblGrid>
      <w:tr w:rsidR="00517C0D" w:rsidRPr="00E53BDC" w:rsidTr="00517C0D">
        <w:tc>
          <w:tcPr>
            <w:tcW w:w="851" w:type="dxa"/>
            <w:tcBorders>
              <w:top w:val="single" w:sz="4" w:space="0" w:color="auto"/>
              <w:left w:val="single" w:sz="4" w:space="0" w:color="auto"/>
              <w:bottom w:val="single" w:sz="4" w:space="0" w:color="auto"/>
              <w:right w:val="single" w:sz="4" w:space="0" w:color="auto"/>
            </w:tcBorders>
          </w:tcPr>
          <w:p w:rsidR="00517C0D" w:rsidRPr="00E53BDC" w:rsidRDefault="00517C0D" w:rsidP="00517C0D">
            <w:pPr>
              <w:widowControl w:val="0"/>
              <w:suppressAutoHyphens/>
              <w:autoSpaceDE w:val="0"/>
              <w:spacing w:line="204" w:lineRule="auto"/>
              <w:jc w:val="both"/>
              <w:rPr>
                <w:rFonts w:cs="Times New Roman"/>
                <w:lang w:eastAsia="zh-CN"/>
              </w:rPr>
            </w:pPr>
          </w:p>
        </w:tc>
        <w:tc>
          <w:tcPr>
            <w:tcW w:w="8753" w:type="dxa"/>
            <w:tcBorders>
              <w:top w:val="nil"/>
              <w:left w:val="single" w:sz="4" w:space="0" w:color="auto"/>
              <w:bottom w:val="nil"/>
              <w:right w:val="nil"/>
            </w:tcBorders>
          </w:tcPr>
          <w:p w:rsidR="00517C0D" w:rsidRPr="00E53BDC" w:rsidRDefault="00517C0D" w:rsidP="00517C0D">
            <w:pPr>
              <w:widowControl w:val="0"/>
              <w:suppressAutoHyphens/>
              <w:autoSpaceDE w:val="0"/>
              <w:spacing w:line="204" w:lineRule="auto"/>
              <w:jc w:val="both"/>
              <w:rPr>
                <w:rFonts w:cs="Times New Roman"/>
                <w:sz w:val="20"/>
                <w:szCs w:val="20"/>
                <w:lang w:eastAsia="zh-CN"/>
              </w:rPr>
            </w:pPr>
            <w:r w:rsidRPr="00E53BDC">
              <w:rPr>
                <w:rFonts w:cs="Times New Roman"/>
                <w:sz w:val="22"/>
                <w:szCs w:val="22"/>
                <w:lang w:eastAsia="zh-CN"/>
              </w:rPr>
              <w:t xml:space="preserve">выдать на руки в Администрации </w:t>
            </w:r>
          </w:p>
          <w:p w:rsidR="00517C0D" w:rsidRPr="00E53BDC" w:rsidRDefault="00517C0D" w:rsidP="00517C0D">
            <w:pPr>
              <w:widowControl w:val="0"/>
              <w:suppressAutoHyphens/>
              <w:autoSpaceDE w:val="0"/>
              <w:spacing w:line="204" w:lineRule="auto"/>
              <w:jc w:val="both"/>
              <w:rPr>
                <w:rFonts w:cs="Times New Roman"/>
                <w:lang w:eastAsia="zh-CN"/>
              </w:rPr>
            </w:pPr>
          </w:p>
        </w:tc>
      </w:tr>
      <w:tr w:rsidR="00517C0D" w:rsidRPr="00E53BDC" w:rsidTr="00517C0D">
        <w:tc>
          <w:tcPr>
            <w:tcW w:w="851" w:type="dxa"/>
            <w:tcBorders>
              <w:top w:val="single" w:sz="4" w:space="0" w:color="auto"/>
              <w:left w:val="single" w:sz="4" w:space="0" w:color="auto"/>
              <w:bottom w:val="single" w:sz="4" w:space="0" w:color="auto"/>
              <w:right w:val="single" w:sz="4" w:space="0" w:color="auto"/>
            </w:tcBorders>
          </w:tcPr>
          <w:p w:rsidR="00517C0D" w:rsidRPr="00E53BDC" w:rsidRDefault="00517C0D" w:rsidP="00517C0D">
            <w:pPr>
              <w:widowControl w:val="0"/>
              <w:suppressAutoHyphens/>
              <w:autoSpaceDE w:val="0"/>
              <w:spacing w:line="204" w:lineRule="auto"/>
              <w:jc w:val="both"/>
              <w:rPr>
                <w:rFonts w:cs="Times New Roman"/>
                <w:lang w:eastAsia="zh-CN"/>
              </w:rPr>
            </w:pPr>
          </w:p>
        </w:tc>
        <w:tc>
          <w:tcPr>
            <w:tcW w:w="8753" w:type="dxa"/>
            <w:tcBorders>
              <w:top w:val="nil"/>
              <w:left w:val="single" w:sz="4" w:space="0" w:color="auto"/>
              <w:bottom w:val="nil"/>
              <w:right w:val="nil"/>
            </w:tcBorders>
          </w:tcPr>
          <w:p w:rsidR="00517C0D" w:rsidRPr="00E53BDC" w:rsidRDefault="00517C0D" w:rsidP="00517C0D">
            <w:pPr>
              <w:widowControl w:val="0"/>
              <w:suppressAutoHyphens/>
              <w:autoSpaceDE w:val="0"/>
              <w:spacing w:line="204" w:lineRule="auto"/>
              <w:jc w:val="both"/>
              <w:rPr>
                <w:rFonts w:cs="Times New Roman"/>
                <w:sz w:val="20"/>
                <w:szCs w:val="20"/>
                <w:lang w:eastAsia="zh-CN"/>
              </w:rPr>
            </w:pPr>
            <w:r w:rsidRPr="00E53BDC">
              <w:rPr>
                <w:rFonts w:cs="Times New Roman"/>
                <w:sz w:val="22"/>
                <w:szCs w:val="22"/>
                <w:lang w:eastAsia="zh-CN"/>
              </w:rPr>
              <w:t>выдать на руки в МФЦ</w:t>
            </w:r>
          </w:p>
          <w:p w:rsidR="00517C0D" w:rsidRPr="00E53BDC" w:rsidRDefault="00517C0D" w:rsidP="00517C0D">
            <w:pPr>
              <w:widowControl w:val="0"/>
              <w:suppressAutoHyphens/>
              <w:autoSpaceDE w:val="0"/>
              <w:spacing w:line="204" w:lineRule="auto"/>
              <w:jc w:val="both"/>
              <w:rPr>
                <w:rFonts w:cs="Times New Roman"/>
                <w:lang w:eastAsia="zh-CN"/>
              </w:rPr>
            </w:pPr>
          </w:p>
        </w:tc>
      </w:tr>
      <w:tr w:rsidR="00517C0D" w:rsidRPr="00E53BDC" w:rsidTr="00517C0D">
        <w:tc>
          <w:tcPr>
            <w:tcW w:w="851" w:type="dxa"/>
            <w:tcBorders>
              <w:top w:val="single" w:sz="4" w:space="0" w:color="auto"/>
              <w:left w:val="single" w:sz="4" w:space="0" w:color="auto"/>
              <w:bottom w:val="single" w:sz="4" w:space="0" w:color="auto"/>
              <w:right w:val="single" w:sz="4" w:space="0" w:color="auto"/>
            </w:tcBorders>
          </w:tcPr>
          <w:p w:rsidR="00517C0D" w:rsidRPr="00E53BDC" w:rsidRDefault="00517C0D" w:rsidP="00517C0D">
            <w:pPr>
              <w:widowControl w:val="0"/>
              <w:suppressAutoHyphens/>
              <w:autoSpaceDE w:val="0"/>
              <w:spacing w:line="204" w:lineRule="auto"/>
              <w:jc w:val="both"/>
              <w:rPr>
                <w:rFonts w:cs="Times New Roman"/>
                <w:lang w:eastAsia="zh-CN"/>
              </w:rPr>
            </w:pPr>
          </w:p>
        </w:tc>
        <w:tc>
          <w:tcPr>
            <w:tcW w:w="8753" w:type="dxa"/>
            <w:tcBorders>
              <w:top w:val="nil"/>
              <w:left w:val="single" w:sz="4" w:space="0" w:color="auto"/>
              <w:bottom w:val="nil"/>
              <w:right w:val="nil"/>
            </w:tcBorders>
            <w:hideMark/>
          </w:tcPr>
          <w:p w:rsidR="00517C0D" w:rsidRPr="00E53BDC" w:rsidRDefault="00517C0D" w:rsidP="005F4B86">
            <w:pPr>
              <w:pStyle w:val="ConsPlusNormal0"/>
              <w:spacing w:line="204" w:lineRule="auto"/>
              <w:ind w:firstLine="0"/>
              <w:jc w:val="both"/>
              <w:rPr>
                <w:rFonts w:cs="Times New Roman"/>
              </w:rPr>
            </w:pPr>
            <w:r w:rsidRPr="00E53BDC">
              <w:rPr>
                <w:rFonts w:cs="Times New Roman"/>
              </w:rPr>
              <w:t>направить в электронной форме в личный кабинет на ЕПГУ/ПГУ ЛО</w:t>
            </w:r>
            <w:r w:rsidR="005F4B86" w:rsidRPr="00E53BDC">
              <w:rPr>
                <w:rFonts w:ascii="Times New Roman" w:hAnsi="Times New Roman" w:cs="Times New Roman"/>
              </w:rPr>
              <w:t xml:space="preserve">&lt;**&gt; </w:t>
            </w:r>
          </w:p>
        </w:tc>
      </w:tr>
    </w:tbl>
    <w:p w:rsidR="00517C0D" w:rsidRPr="00E53BDC" w:rsidRDefault="00517C0D" w:rsidP="00517C0D">
      <w:pPr>
        <w:widowControl w:val="0"/>
        <w:suppressAutoHyphens/>
        <w:autoSpaceDE w:val="0"/>
        <w:jc w:val="both"/>
        <w:rPr>
          <w:rFonts w:eastAsia="Times New Roman" w:cs="Times New Roman"/>
          <w:sz w:val="20"/>
          <w:szCs w:val="20"/>
          <w:lang w:eastAsia="zh-CN"/>
        </w:rPr>
      </w:pPr>
    </w:p>
    <w:p w:rsidR="00517C0D" w:rsidRPr="00E53BDC" w:rsidRDefault="00517C0D" w:rsidP="00517C0D">
      <w:pPr>
        <w:widowControl w:val="0"/>
        <w:suppressAutoHyphens/>
        <w:autoSpaceDE w:val="0"/>
        <w:jc w:val="both"/>
        <w:rPr>
          <w:rFonts w:eastAsia="Times New Roman" w:cs="Times New Roman"/>
          <w:sz w:val="20"/>
          <w:szCs w:val="20"/>
          <w:lang w:eastAsia="zh-CN"/>
        </w:rPr>
      </w:pPr>
      <w:r w:rsidRPr="00E53BDC">
        <w:rPr>
          <w:rFonts w:eastAsia="Times New Roman" w:cs="Times New Roman"/>
          <w:sz w:val="20"/>
          <w:szCs w:val="20"/>
          <w:lang w:eastAsia="zh-CN"/>
        </w:rPr>
        <w:t>________________________________  ________________  _______________________</w:t>
      </w:r>
    </w:p>
    <w:p w:rsidR="00517C0D" w:rsidRPr="00E53BDC" w:rsidRDefault="00517C0D" w:rsidP="00517C0D">
      <w:pPr>
        <w:widowControl w:val="0"/>
        <w:suppressAutoHyphens/>
        <w:autoSpaceDE w:val="0"/>
        <w:jc w:val="both"/>
        <w:rPr>
          <w:rFonts w:eastAsia="Times New Roman" w:cs="Times New Roman"/>
          <w:sz w:val="16"/>
          <w:szCs w:val="16"/>
          <w:lang w:eastAsia="zh-CN"/>
        </w:rPr>
      </w:pPr>
      <w:r w:rsidRPr="00E53BDC">
        <w:rPr>
          <w:rFonts w:eastAsia="Times New Roman" w:cs="Times New Roman"/>
          <w:sz w:val="16"/>
          <w:szCs w:val="16"/>
          <w:lang w:eastAsia="zh-CN"/>
        </w:rPr>
        <w:t xml:space="preserve"> (должность законного или иного                                  (подпись)                        (расшифровка подписи)</w:t>
      </w:r>
    </w:p>
    <w:p w:rsidR="00517C0D" w:rsidRPr="00E53BDC" w:rsidRDefault="00517C0D" w:rsidP="00517C0D">
      <w:pPr>
        <w:widowControl w:val="0"/>
        <w:suppressAutoHyphens/>
        <w:autoSpaceDE w:val="0"/>
        <w:jc w:val="both"/>
        <w:rPr>
          <w:rFonts w:eastAsia="Times New Roman" w:cs="Times New Roman"/>
          <w:sz w:val="16"/>
          <w:szCs w:val="16"/>
          <w:lang w:eastAsia="zh-CN"/>
        </w:rPr>
      </w:pPr>
      <w:r w:rsidRPr="00E53BDC">
        <w:rPr>
          <w:rFonts w:eastAsia="Times New Roman" w:cs="Times New Roman"/>
          <w:sz w:val="16"/>
          <w:szCs w:val="16"/>
          <w:lang w:eastAsia="zh-CN"/>
        </w:rPr>
        <w:t xml:space="preserve"> уполномоченного  представителя</w:t>
      </w:r>
    </w:p>
    <w:p w:rsidR="00517C0D" w:rsidRPr="00E53BDC" w:rsidRDefault="00517C0D" w:rsidP="00517C0D">
      <w:pPr>
        <w:widowControl w:val="0"/>
        <w:suppressAutoHyphens/>
        <w:autoSpaceDE w:val="0"/>
        <w:jc w:val="both"/>
        <w:rPr>
          <w:rFonts w:eastAsia="Times New Roman" w:cs="Times New Roman"/>
          <w:sz w:val="16"/>
          <w:szCs w:val="16"/>
          <w:lang w:eastAsia="zh-CN"/>
        </w:rPr>
      </w:pPr>
      <w:r w:rsidRPr="00E53BDC">
        <w:rPr>
          <w:rFonts w:eastAsia="Times New Roman" w:cs="Times New Roman"/>
          <w:sz w:val="16"/>
          <w:szCs w:val="16"/>
          <w:lang w:eastAsia="zh-CN"/>
        </w:rPr>
        <w:t>застройщика - юридического лица)</w:t>
      </w:r>
    </w:p>
    <w:p w:rsidR="00517C0D" w:rsidRPr="00E53BDC" w:rsidRDefault="00517C0D" w:rsidP="00517C0D">
      <w:pPr>
        <w:widowControl w:val="0"/>
        <w:suppressAutoHyphens/>
        <w:autoSpaceDE w:val="0"/>
        <w:jc w:val="both"/>
        <w:rPr>
          <w:rFonts w:eastAsia="Times New Roman" w:cs="Times New Roman"/>
          <w:sz w:val="20"/>
          <w:szCs w:val="20"/>
          <w:lang w:eastAsia="zh-CN"/>
        </w:rPr>
      </w:pPr>
    </w:p>
    <w:p w:rsidR="00517C0D" w:rsidRPr="00E53BDC" w:rsidRDefault="00517C0D" w:rsidP="00517C0D">
      <w:pPr>
        <w:widowControl w:val="0"/>
        <w:suppressAutoHyphens/>
        <w:autoSpaceDE w:val="0"/>
        <w:jc w:val="both"/>
        <w:rPr>
          <w:rFonts w:eastAsia="Times New Roman" w:cs="Times New Roman"/>
          <w:sz w:val="20"/>
          <w:szCs w:val="20"/>
          <w:lang w:eastAsia="zh-CN"/>
        </w:rPr>
      </w:pPr>
      <w:r w:rsidRPr="00E53BDC">
        <w:rPr>
          <w:rFonts w:eastAsia="Times New Roman" w:cs="Times New Roman"/>
          <w:sz w:val="20"/>
          <w:szCs w:val="20"/>
          <w:lang w:eastAsia="zh-CN"/>
        </w:rPr>
        <w:t>М.П. &lt;**</w:t>
      </w:r>
      <w:r w:rsidR="005F4B86" w:rsidRPr="00E53BDC">
        <w:rPr>
          <w:rFonts w:eastAsia="Times New Roman" w:cs="Times New Roman"/>
          <w:sz w:val="20"/>
          <w:szCs w:val="20"/>
          <w:lang w:eastAsia="zh-CN"/>
        </w:rPr>
        <w:t>*</w:t>
      </w:r>
      <w:r w:rsidRPr="00E53BDC">
        <w:rPr>
          <w:rFonts w:eastAsia="Times New Roman" w:cs="Times New Roman"/>
          <w:sz w:val="20"/>
          <w:szCs w:val="20"/>
          <w:lang w:eastAsia="zh-CN"/>
        </w:rPr>
        <w:t>&gt;</w:t>
      </w:r>
    </w:p>
    <w:p w:rsidR="00517C0D" w:rsidRPr="00E53BDC" w:rsidRDefault="00517C0D" w:rsidP="00517C0D">
      <w:pPr>
        <w:widowControl w:val="0"/>
        <w:suppressAutoHyphens/>
        <w:autoSpaceDE w:val="0"/>
        <w:jc w:val="both"/>
        <w:rPr>
          <w:rFonts w:eastAsia="Times New Roman" w:cs="Times New Roman"/>
          <w:sz w:val="20"/>
          <w:szCs w:val="20"/>
          <w:lang w:eastAsia="zh-CN"/>
        </w:rPr>
      </w:pPr>
      <w:r w:rsidRPr="00E53BDC">
        <w:rPr>
          <w:rFonts w:eastAsia="Times New Roman" w:cs="Times New Roman"/>
          <w:sz w:val="20"/>
          <w:szCs w:val="20"/>
          <w:lang w:eastAsia="zh-CN"/>
        </w:rPr>
        <w:lastRenderedPageBreak/>
        <w:t>--------------------------------</w:t>
      </w:r>
    </w:p>
    <w:p w:rsidR="00517C0D" w:rsidRPr="00E53BDC" w:rsidRDefault="00517C0D" w:rsidP="00517C0D">
      <w:pPr>
        <w:widowControl w:val="0"/>
        <w:suppressAutoHyphens/>
        <w:autoSpaceDE w:val="0"/>
        <w:jc w:val="both"/>
        <w:rPr>
          <w:rFonts w:eastAsia="Times New Roman" w:cs="Times New Roman"/>
          <w:sz w:val="20"/>
          <w:szCs w:val="20"/>
          <w:lang w:eastAsia="zh-CN"/>
        </w:rPr>
      </w:pPr>
    </w:p>
    <w:p w:rsidR="00517C0D" w:rsidRPr="00E53BDC" w:rsidRDefault="00517C0D" w:rsidP="00517C0D">
      <w:pPr>
        <w:widowControl w:val="0"/>
        <w:suppressAutoHyphens/>
        <w:autoSpaceDE w:val="0"/>
        <w:jc w:val="both"/>
        <w:rPr>
          <w:rFonts w:eastAsia="Times New Roman" w:cs="Courier New"/>
          <w:color w:val="000000"/>
          <w:sz w:val="20"/>
          <w:szCs w:val="20"/>
          <w:lang w:eastAsia="zh-CN"/>
        </w:rPr>
      </w:pPr>
      <w:r w:rsidRPr="00E53BDC">
        <w:rPr>
          <w:rFonts w:eastAsia="Times New Roman" w:cs="Courier New"/>
          <w:color w:val="000000"/>
          <w:sz w:val="20"/>
          <w:szCs w:val="20"/>
          <w:lang w:eastAsia="zh-CN"/>
        </w:rPr>
        <w:t>&lt;*&gt;Заполняются те пункты уведомления, на основании которых требуется внести изменения в разрешение на строительство.</w:t>
      </w:r>
    </w:p>
    <w:p w:rsidR="005F4B86" w:rsidRPr="00E53BDC" w:rsidRDefault="005F4B86" w:rsidP="00517C0D">
      <w:pPr>
        <w:widowControl w:val="0"/>
        <w:suppressAutoHyphens/>
        <w:autoSpaceDE w:val="0"/>
        <w:jc w:val="both"/>
        <w:rPr>
          <w:rFonts w:eastAsia="Times New Roman" w:cs="Courier New"/>
          <w:color w:val="000000"/>
          <w:sz w:val="20"/>
          <w:szCs w:val="20"/>
          <w:lang w:eastAsia="zh-CN"/>
        </w:rPr>
      </w:pPr>
    </w:p>
    <w:p w:rsidR="005F4B86" w:rsidRPr="00E53BDC" w:rsidRDefault="005F4B86" w:rsidP="005F4B86">
      <w:pPr>
        <w:pStyle w:val="ConsPlusNonformat"/>
        <w:jc w:val="both"/>
        <w:rPr>
          <w:rFonts w:ascii="Times New Roman" w:hAnsi="Times New Roman"/>
          <w:color w:val="000000"/>
        </w:rPr>
      </w:pPr>
      <w:r w:rsidRPr="00E53BDC">
        <w:rPr>
          <w:rFonts w:ascii="Times New Roman" w:hAnsi="Times New Roman"/>
          <w:color w:val="000000"/>
        </w:rPr>
        <w:t>&lt;**&gt; при подаче заявления на ЕПГУ / ПГУ ЛО</w:t>
      </w:r>
    </w:p>
    <w:p w:rsidR="005F4B86" w:rsidRPr="00E53BDC" w:rsidRDefault="005F4B86" w:rsidP="00517C0D">
      <w:pPr>
        <w:widowControl w:val="0"/>
        <w:suppressAutoHyphens/>
        <w:autoSpaceDE w:val="0"/>
        <w:jc w:val="both"/>
        <w:rPr>
          <w:rFonts w:eastAsia="Times New Roman" w:cs="Times New Roman"/>
          <w:sz w:val="20"/>
          <w:szCs w:val="20"/>
          <w:lang w:eastAsia="zh-CN"/>
        </w:rPr>
      </w:pPr>
    </w:p>
    <w:p w:rsidR="00517C0D" w:rsidRPr="00E53BDC" w:rsidRDefault="00517C0D" w:rsidP="00517C0D">
      <w:pPr>
        <w:widowControl w:val="0"/>
        <w:suppressAutoHyphens/>
        <w:autoSpaceDE w:val="0"/>
        <w:jc w:val="both"/>
        <w:rPr>
          <w:rFonts w:eastAsia="Times New Roman" w:cs="Times New Roman"/>
          <w:sz w:val="20"/>
          <w:szCs w:val="20"/>
          <w:lang w:eastAsia="zh-CN"/>
        </w:rPr>
      </w:pPr>
      <w:r w:rsidRPr="00E53BDC">
        <w:rPr>
          <w:rFonts w:eastAsia="Times New Roman" w:cs="Times New Roman"/>
          <w:sz w:val="20"/>
          <w:szCs w:val="20"/>
          <w:lang w:eastAsia="zh-CN"/>
        </w:rPr>
        <w:t>&lt;**</w:t>
      </w:r>
      <w:r w:rsidR="005F4B86" w:rsidRPr="00E53BDC">
        <w:rPr>
          <w:rFonts w:eastAsia="Times New Roman" w:cs="Times New Roman"/>
          <w:sz w:val="20"/>
          <w:szCs w:val="20"/>
          <w:lang w:eastAsia="zh-CN"/>
        </w:rPr>
        <w:t>*</w:t>
      </w:r>
      <w:r w:rsidRPr="00E53BDC">
        <w:rPr>
          <w:rFonts w:eastAsia="Times New Roman" w:cs="Times New Roman"/>
          <w:sz w:val="20"/>
          <w:szCs w:val="20"/>
          <w:lang w:eastAsia="zh-CN"/>
        </w:rPr>
        <w:t>&gt; Печать проставляется в случае, если законодательством Российской Федерации установлено наличие печати у организации.</w:t>
      </w:r>
    </w:p>
    <w:p w:rsidR="00517C0D" w:rsidRPr="00E53BDC" w:rsidRDefault="00517C0D" w:rsidP="00517C0D">
      <w:pPr>
        <w:widowControl w:val="0"/>
        <w:suppressAutoHyphens/>
        <w:autoSpaceDE w:val="0"/>
        <w:jc w:val="both"/>
        <w:rPr>
          <w:rFonts w:eastAsia="Times New Roman" w:cs="Times New Roman"/>
          <w:sz w:val="20"/>
          <w:szCs w:val="20"/>
          <w:lang w:eastAsia="zh-CN"/>
        </w:rPr>
      </w:pPr>
      <w:r w:rsidRPr="00E53BDC">
        <w:rPr>
          <w:rFonts w:eastAsia="Times New Roman" w:cs="Times New Roman"/>
          <w:sz w:val="20"/>
          <w:szCs w:val="20"/>
          <w:lang w:eastAsia="zh-CN"/>
        </w:rPr>
        <w:t>________________________________  ________________  _______________________</w:t>
      </w:r>
    </w:p>
    <w:p w:rsidR="00517C0D" w:rsidRPr="00E53BDC" w:rsidRDefault="00517C0D" w:rsidP="00517C0D">
      <w:pPr>
        <w:widowControl w:val="0"/>
        <w:suppressAutoHyphens/>
        <w:autoSpaceDE w:val="0"/>
        <w:jc w:val="both"/>
        <w:rPr>
          <w:rFonts w:eastAsia="Times New Roman" w:cs="Times New Roman"/>
          <w:sz w:val="16"/>
          <w:szCs w:val="16"/>
          <w:lang w:eastAsia="zh-CN"/>
        </w:rPr>
      </w:pPr>
      <w:r w:rsidRPr="00E53BDC">
        <w:rPr>
          <w:rFonts w:eastAsia="Times New Roman" w:cs="Times New Roman"/>
          <w:sz w:val="20"/>
          <w:szCs w:val="20"/>
          <w:lang w:eastAsia="zh-CN"/>
        </w:rPr>
        <w:t xml:space="preserve"> </w:t>
      </w:r>
      <w:r w:rsidRPr="00E53BDC">
        <w:rPr>
          <w:rFonts w:eastAsia="Times New Roman" w:cs="Times New Roman"/>
          <w:sz w:val="16"/>
          <w:szCs w:val="16"/>
          <w:lang w:eastAsia="zh-CN"/>
        </w:rPr>
        <w:t>(должность законного или иного                                  (подпись)                      (расшифровка подписи)</w:t>
      </w:r>
    </w:p>
    <w:p w:rsidR="00517C0D" w:rsidRPr="00E53BDC" w:rsidRDefault="00517C0D" w:rsidP="00517C0D">
      <w:pPr>
        <w:widowControl w:val="0"/>
        <w:suppressAutoHyphens/>
        <w:autoSpaceDE w:val="0"/>
        <w:jc w:val="both"/>
        <w:rPr>
          <w:rFonts w:eastAsia="Times New Roman" w:cs="Times New Roman"/>
          <w:sz w:val="16"/>
          <w:szCs w:val="16"/>
          <w:lang w:eastAsia="zh-CN"/>
        </w:rPr>
      </w:pPr>
      <w:r w:rsidRPr="00E53BDC">
        <w:rPr>
          <w:rFonts w:eastAsia="Times New Roman" w:cs="Times New Roman"/>
          <w:sz w:val="16"/>
          <w:szCs w:val="16"/>
          <w:lang w:eastAsia="zh-CN"/>
        </w:rPr>
        <w:t xml:space="preserve"> уполномоченного  представителя</w:t>
      </w:r>
    </w:p>
    <w:p w:rsidR="00517C0D" w:rsidRPr="00E53BDC" w:rsidRDefault="00517C0D" w:rsidP="00517C0D">
      <w:pPr>
        <w:widowControl w:val="0"/>
        <w:suppressAutoHyphens/>
        <w:autoSpaceDE w:val="0"/>
        <w:jc w:val="both"/>
        <w:rPr>
          <w:rFonts w:eastAsia="Times New Roman" w:cs="Times New Roman"/>
          <w:sz w:val="16"/>
          <w:szCs w:val="16"/>
          <w:lang w:eastAsia="zh-CN"/>
        </w:rPr>
      </w:pPr>
      <w:r w:rsidRPr="00E53BDC">
        <w:rPr>
          <w:rFonts w:eastAsia="Times New Roman" w:cs="Times New Roman"/>
          <w:sz w:val="16"/>
          <w:szCs w:val="16"/>
          <w:lang w:eastAsia="zh-CN"/>
        </w:rPr>
        <w:t>застройщика - юридического лица)</w:t>
      </w:r>
    </w:p>
    <w:p w:rsidR="00517C0D" w:rsidRPr="00E53BDC" w:rsidRDefault="00517C0D" w:rsidP="00517C0D">
      <w:pPr>
        <w:widowControl w:val="0"/>
        <w:suppressAutoHyphens/>
        <w:autoSpaceDE w:val="0"/>
        <w:jc w:val="both"/>
        <w:rPr>
          <w:rFonts w:eastAsia="Times New Roman" w:cs="Times New Roman"/>
          <w:sz w:val="20"/>
          <w:szCs w:val="20"/>
          <w:lang w:eastAsia="zh-CN"/>
        </w:rPr>
      </w:pPr>
    </w:p>
    <w:p w:rsidR="00517C0D" w:rsidRPr="00E53BDC" w:rsidRDefault="00517C0D" w:rsidP="00517C0D">
      <w:pPr>
        <w:widowControl w:val="0"/>
        <w:suppressAutoHyphens/>
        <w:autoSpaceDE w:val="0"/>
        <w:jc w:val="both"/>
        <w:rPr>
          <w:rFonts w:eastAsia="Times New Roman" w:cs="Times New Roman"/>
          <w:sz w:val="20"/>
          <w:szCs w:val="20"/>
          <w:lang w:eastAsia="zh-CN"/>
        </w:rPr>
      </w:pP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r w:rsidRPr="00E53BDC">
        <w:rPr>
          <w:rFonts w:eastAsia="Times New Roman" w:cs="Times New Roman"/>
          <w:sz w:val="20"/>
          <w:szCs w:val="20"/>
        </w:rPr>
        <w:t>&lt;1&gt; Указывается при наличии.</w:t>
      </w:r>
    </w:p>
    <w:p w:rsidR="00517C0D" w:rsidRPr="00E53BDC" w:rsidRDefault="00517C0D" w:rsidP="00517C0D">
      <w:pPr>
        <w:widowControl w:val="0"/>
        <w:suppressAutoHyphens/>
        <w:spacing w:before="200" w:line="204" w:lineRule="auto"/>
        <w:ind w:firstLine="540"/>
        <w:jc w:val="both"/>
        <w:rPr>
          <w:rFonts w:eastAsia="Times New Roman" w:cs="Times New Roman"/>
          <w:sz w:val="20"/>
          <w:szCs w:val="20"/>
        </w:rPr>
      </w:pPr>
      <w:r w:rsidRPr="00E53BDC">
        <w:rPr>
          <w:rFonts w:eastAsia="Times New Roman" w:cs="Times New Roman"/>
          <w:sz w:val="20"/>
          <w:szCs w:val="20"/>
        </w:rPr>
        <w:t>&lt;2&gt; Заполняется в случае, если застройщик является индивидуальным предпринимателем.</w:t>
      </w:r>
    </w:p>
    <w:p w:rsidR="00517C0D" w:rsidRPr="00E53BDC" w:rsidRDefault="00517C0D" w:rsidP="00517C0D">
      <w:pPr>
        <w:widowControl w:val="0"/>
        <w:autoSpaceDE w:val="0"/>
        <w:autoSpaceDN w:val="0"/>
        <w:jc w:val="right"/>
        <w:outlineLvl w:val="1"/>
        <w:rPr>
          <w:rFonts w:eastAsia="Times New Roman" w:cs="Times New Roman"/>
          <w:sz w:val="20"/>
          <w:szCs w:val="20"/>
        </w:rPr>
      </w:pPr>
      <w:r w:rsidRPr="00E53BDC">
        <w:rPr>
          <w:rFonts w:eastAsia="Times New Roman" w:cs="Times New Roman"/>
          <w:sz w:val="18"/>
          <w:szCs w:val="18"/>
          <w:lang w:eastAsia="zh-CN"/>
        </w:rPr>
        <w:br w:type="page"/>
      </w:r>
      <w:r w:rsidRPr="00E53BDC">
        <w:rPr>
          <w:rFonts w:eastAsia="Times New Roman" w:cs="Times New Roman"/>
          <w:sz w:val="20"/>
          <w:szCs w:val="20"/>
        </w:rPr>
        <w:lastRenderedPageBreak/>
        <w:t>Приложение 5</w:t>
      </w:r>
    </w:p>
    <w:p w:rsidR="00517C0D" w:rsidRPr="00E53BDC" w:rsidRDefault="00517C0D" w:rsidP="00517C0D">
      <w:pPr>
        <w:widowControl w:val="0"/>
        <w:autoSpaceDE w:val="0"/>
        <w:autoSpaceDN w:val="0"/>
        <w:jc w:val="right"/>
        <w:outlineLvl w:val="1"/>
        <w:rPr>
          <w:rFonts w:eastAsia="Times New Roman" w:cs="Times New Roman"/>
          <w:sz w:val="20"/>
          <w:szCs w:val="20"/>
        </w:rPr>
      </w:pPr>
      <w:r w:rsidRPr="00E53BDC">
        <w:rPr>
          <w:rFonts w:eastAsia="Times New Roman" w:cs="Times New Roman"/>
          <w:sz w:val="20"/>
          <w:szCs w:val="20"/>
        </w:rPr>
        <w:t>к Административному регламенту</w:t>
      </w:r>
    </w:p>
    <w:p w:rsidR="00517C0D" w:rsidRPr="00E53BDC" w:rsidRDefault="00517C0D" w:rsidP="00517C0D">
      <w:pPr>
        <w:widowControl w:val="0"/>
        <w:autoSpaceDE w:val="0"/>
        <w:autoSpaceDN w:val="0"/>
        <w:jc w:val="right"/>
        <w:outlineLvl w:val="1"/>
        <w:rPr>
          <w:rFonts w:eastAsia="Times New Roman" w:cs="Times New Roman"/>
          <w:sz w:val="20"/>
          <w:szCs w:val="20"/>
        </w:rPr>
      </w:pPr>
      <w:r w:rsidRPr="00E53BDC">
        <w:rPr>
          <w:rFonts w:eastAsia="Times New Roman" w:cs="Times New Roman"/>
          <w:sz w:val="20"/>
          <w:szCs w:val="20"/>
        </w:rPr>
        <w:t xml:space="preserve">предоставления Администрацией </w:t>
      </w:r>
    </w:p>
    <w:p w:rsidR="00517C0D" w:rsidRPr="00E53BDC" w:rsidRDefault="00517C0D" w:rsidP="00517C0D">
      <w:pPr>
        <w:widowControl w:val="0"/>
        <w:autoSpaceDE w:val="0"/>
        <w:autoSpaceDN w:val="0"/>
        <w:jc w:val="right"/>
        <w:outlineLvl w:val="1"/>
        <w:rPr>
          <w:rFonts w:eastAsia="Times New Roman" w:cs="Times New Roman"/>
          <w:sz w:val="20"/>
          <w:szCs w:val="20"/>
        </w:rPr>
      </w:pPr>
      <w:r w:rsidRPr="00E53BDC">
        <w:rPr>
          <w:rFonts w:eastAsia="Times New Roman" w:cs="Times New Roman"/>
          <w:sz w:val="20"/>
          <w:szCs w:val="20"/>
        </w:rPr>
        <w:t xml:space="preserve">муниципальной услуги по выдаче разрешения </w:t>
      </w:r>
    </w:p>
    <w:p w:rsidR="00517C0D" w:rsidRPr="00E53BDC" w:rsidRDefault="00517C0D" w:rsidP="00517C0D">
      <w:pPr>
        <w:widowControl w:val="0"/>
        <w:autoSpaceDE w:val="0"/>
        <w:autoSpaceDN w:val="0"/>
        <w:jc w:val="right"/>
        <w:outlineLvl w:val="1"/>
        <w:rPr>
          <w:rFonts w:eastAsia="Times New Roman" w:cs="Times New Roman"/>
          <w:sz w:val="20"/>
          <w:szCs w:val="20"/>
        </w:rPr>
      </w:pPr>
      <w:r w:rsidRPr="00E53BDC">
        <w:rPr>
          <w:rFonts w:eastAsia="Times New Roman" w:cs="Times New Roman"/>
          <w:sz w:val="20"/>
          <w:szCs w:val="20"/>
        </w:rPr>
        <w:t xml:space="preserve">на строительство, внесению изменений в разрешение </w:t>
      </w:r>
    </w:p>
    <w:p w:rsidR="00517C0D" w:rsidRPr="00E53BDC" w:rsidRDefault="00517C0D" w:rsidP="00517C0D">
      <w:pPr>
        <w:widowControl w:val="0"/>
        <w:autoSpaceDE w:val="0"/>
        <w:autoSpaceDN w:val="0"/>
        <w:jc w:val="right"/>
        <w:outlineLvl w:val="1"/>
        <w:rPr>
          <w:rFonts w:eastAsia="Times New Roman" w:cs="Times New Roman"/>
          <w:sz w:val="20"/>
          <w:szCs w:val="20"/>
        </w:rPr>
      </w:pPr>
      <w:r w:rsidRPr="00E53BDC">
        <w:rPr>
          <w:rFonts w:eastAsia="Times New Roman" w:cs="Times New Roman"/>
          <w:sz w:val="20"/>
          <w:szCs w:val="20"/>
        </w:rPr>
        <w:t>на строительство, в том числе в связи с необходимостью</w:t>
      </w:r>
    </w:p>
    <w:p w:rsidR="00517C0D" w:rsidRPr="00E53BDC" w:rsidRDefault="00517C0D" w:rsidP="00517C0D">
      <w:pPr>
        <w:widowControl w:val="0"/>
        <w:autoSpaceDE w:val="0"/>
        <w:autoSpaceDN w:val="0"/>
        <w:jc w:val="right"/>
        <w:outlineLvl w:val="1"/>
        <w:rPr>
          <w:rFonts w:eastAsia="Times New Roman" w:cs="Times New Roman"/>
          <w:sz w:val="20"/>
          <w:szCs w:val="20"/>
        </w:rPr>
      </w:pPr>
      <w:r w:rsidRPr="00E53BDC">
        <w:rPr>
          <w:rFonts w:eastAsia="Times New Roman" w:cs="Times New Roman"/>
          <w:sz w:val="20"/>
          <w:szCs w:val="20"/>
        </w:rPr>
        <w:t xml:space="preserve"> продления срока действия разрешения на строительство</w:t>
      </w:r>
    </w:p>
    <w:p w:rsidR="00517C0D" w:rsidRPr="00E53BDC" w:rsidRDefault="00517C0D" w:rsidP="00517C0D">
      <w:pPr>
        <w:widowControl w:val="0"/>
        <w:autoSpaceDE w:val="0"/>
        <w:autoSpaceDN w:val="0"/>
        <w:ind w:firstLine="540"/>
        <w:jc w:val="both"/>
        <w:rPr>
          <w:rFonts w:eastAsia="Times New Roman" w:cs="Times New Roman"/>
          <w:sz w:val="20"/>
          <w:szCs w:val="20"/>
        </w:rPr>
      </w:pPr>
    </w:p>
    <w:p w:rsidR="00517C0D" w:rsidRPr="00E53BDC" w:rsidRDefault="00517C0D" w:rsidP="00517C0D">
      <w:pPr>
        <w:suppressAutoHyphens/>
        <w:spacing w:before="240"/>
        <w:ind w:left="5670"/>
        <w:jc w:val="right"/>
        <w:rPr>
          <w:rFonts w:eastAsia="Times New Roman" w:cs="Times New Roman"/>
          <w:color w:val="000000"/>
          <w:sz w:val="20"/>
          <w:szCs w:val="20"/>
          <w:lang w:eastAsia="zh-CN"/>
        </w:rPr>
      </w:pPr>
      <w:r w:rsidRPr="00E53BDC">
        <w:rPr>
          <w:rFonts w:eastAsia="Times New Roman" w:cs="Times New Roman"/>
          <w:color w:val="000000"/>
          <w:sz w:val="20"/>
          <w:szCs w:val="20"/>
          <w:lang w:eastAsia="zh-CN"/>
        </w:rPr>
        <w:t>ФОРМА</w:t>
      </w:r>
    </w:p>
    <w:p w:rsidR="00517C0D" w:rsidRPr="00E53BDC" w:rsidRDefault="00517C0D" w:rsidP="00517C0D">
      <w:pPr>
        <w:suppressAutoHyphens/>
        <w:spacing w:after="200"/>
        <w:jc w:val="right"/>
        <w:rPr>
          <w:rFonts w:eastAsia="Times New Roman" w:cs="Times New Roman"/>
          <w:color w:val="000000"/>
          <w:sz w:val="20"/>
          <w:szCs w:val="20"/>
          <w:lang w:eastAsia="zh-CN"/>
        </w:rPr>
      </w:pPr>
    </w:p>
    <w:p w:rsidR="00517C0D" w:rsidRPr="00E53BDC" w:rsidRDefault="00517C0D" w:rsidP="00517C0D">
      <w:pPr>
        <w:suppressAutoHyphens/>
        <w:spacing w:line="276" w:lineRule="auto"/>
        <w:jc w:val="right"/>
        <w:outlineLvl w:val="0"/>
        <w:rPr>
          <w:rFonts w:eastAsia="Times New Roman" w:cs="Times New Roman"/>
          <w:color w:val="000000"/>
          <w:sz w:val="20"/>
          <w:szCs w:val="20"/>
          <w:lang w:eastAsia="zh-CN"/>
        </w:rPr>
      </w:pPr>
      <w:r w:rsidRPr="00E53BDC">
        <w:rPr>
          <w:rFonts w:eastAsia="Times New Roman" w:cs="Times New Roman"/>
          <w:color w:val="000000"/>
          <w:sz w:val="20"/>
          <w:szCs w:val="20"/>
          <w:lang w:eastAsia="zh-CN"/>
        </w:rPr>
        <w:t>Кому ____________________________________</w:t>
      </w:r>
    </w:p>
    <w:p w:rsidR="00517C0D" w:rsidRPr="00E53BDC" w:rsidRDefault="00517C0D" w:rsidP="00517C0D">
      <w:pPr>
        <w:suppressAutoHyphens/>
        <w:spacing w:line="276" w:lineRule="auto"/>
        <w:ind w:left="4820"/>
        <w:jc w:val="center"/>
        <w:rPr>
          <w:rFonts w:eastAsia="Times New Roman" w:cs="Times New Roman"/>
          <w:color w:val="000000"/>
          <w:sz w:val="16"/>
          <w:szCs w:val="16"/>
          <w:lang w:eastAsia="zh-CN"/>
        </w:rPr>
      </w:pPr>
      <w:r w:rsidRPr="00E53BDC">
        <w:rPr>
          <w:rFonts w:eastAsia="Times New Roman" w:cs="Times New Roman"/>
          <w:color w:val="000000"/>
          <w:sz w:val="16"/>
          <w:szCs w:val="16"/>
          <w:lang w:eastAsia="zh-C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17C0D" w:rsidRPr="00E53BDC" w:rsidRDefault="00517C0D" w:rsidP="00517C0D">
      <w:pPr>
        <w:suppressAutoHyphens/>
        <w:spacing w:line="276" w:lineRule="auto"/>
        <w:jc w:val="right"/>
        <w:rPr>
          <w:rFonts w:eastAsia="Times New Roman" w:cs="Times New Roman"/>
          <w:color w:val="000000"/>
          <w:sz w:val="20"/>
          <w:szCs w:val="20"/>
          <w:lang w:eastAsia="zh-CN"/>
        </w:rPr>
      </w:pPr>
      <w:r w:rsidRPr="00E53BDC">
        <w:rPr>
          <w:rFonts w:eastAsia="Times New Roman" w:cs="Times New Roman"/>
          <w:color w:val="000000"/>
          <w:sz w:val="20"/>
          <w:szCs w:val="20"/>
          <w:lang w:eastAsia="zh-CN"/>
        </w:rPr>
        <w:t>_________________________________________</w:t>
      </w:r>
    </w:p>
    <w:p w:rsidR="00517C0D" w:rsidRPr="00E53BDC" w:rsidRDefault="00517C0D" w:rsidP="00517C0D">
      <w:pPr>
        <w:suppressAutoHyphens/>
        <w:spacing w:line="276" w:lineRule="auto"/>
        <w:ind w:left="4820"/>
        <w:jc w:val="center"/>
        <w:rPr>
          <w:rFonts w:eastAsia="Times New Roman" w:cs="Times New Roman"/>
          <w:color w:val="000000"/>
          <w:sz w:val="16"/>
          <w:szCs w:val="16"/>
          <w:lang w:eastAsia="zh-CN"/>
        </w:rPr>
      </w:pPr>
      <w:r w:rsidRPr="00E53BDC">
        <w:rPr>
          <w:rFonts w:eastAsia="Times New Roman" w:cs="Times New Roman"/>
          <w:color w:val="000000"/>
          <w:sz w:val="16"/>
          <w:szCs w:val="16"/>
          <w:lang w:eastAsia="zh-CN"/>
        </w:rPr>
        <w:t xml:space="preserve">                          почтовый индекс и адрес, телефон, адрес электронной почты)</w:t>
      </w:r>
    </w:p>
    <w:p w:rsidR="00517C0D" w:rsidRPr="00E53BDC" w:rsidRDefault="00517C0D" w:rsidP="00517C0D">
      <w:pPr>
        <w:suppressAutoHyphens/>
        <w:spacing w:after="200"/>
        <w:jc w:val="right"/>
        <w:rPr>
          <w:rFonts w:eastAsia="Times New Roman" w:cs="Times New Roman"/>
          <w:color w:val="000000"/>
          <w:sz w:val="20"/>
          <w:szCs w:val="20"/>
          <w:lang w:eastAsia="zh-CN"/>
        </w:rPr>
      </w:pPr>
    </w:p>
    <w:p w:rsidR="005F4B86" w:rsidRPr="00E53BDC" w:rsidRDefault="005F4B86" w:rsidP="005F4B86">
      <w:pPr>
        <w:jc w:val="center"/>
        <w:rPr>
          <w:rFonts w:eastAsia="Calibri"/>
          <w:b/>
          <w:lang w:eastAsia="en-US"/>
        </w:rPr>
      </w:pPr>
      <w:r w:rsidRPr="00E53BDC">
        <w:rPr>
          <w:rFonts w:eastAsia="Calibri"/>
          <w:b/>
          <w:lang w:eastAsia="en-US"/>
        </w:rPr>
        <w:t>РЕШЕНИЕ</w:t>
      </w:r>
    </w:p>
    <w:p w:rsidR="005F4B86" w:rsidRPr="00E53BDC" w:rsidRDefault="005F4B86" w:rsidP="005F4B86">
      <w:pPr>
        <w:jc w:val="center"/>
        <w:rPr>
          <w:rFonts w:eastAsia="Calibri"/>
          <w:b/>
          <w:lang w:eastAsia="en-US"/>
        </w:rPr>
      </w:pPr>
      <w:r w:rsidRPr="00E53BDC">
        <w:rPr>
          <w:rFonts w:eastAsia="Calibri"/>
          <w:b/>
          <w:lang w:eastAsia="en-US"/>
        </w:rPr>
        <w:t>об отказе в приеме документов, необходимых для предоставления муниципальной услуги</w:t>
      </w:r>
    </w:p>
    <w:tbl>
      <w:tblPr>
        <w:tblW w:w="0" w:type="auto"/>
        <w:tblLayout w:type="fixed"/>
        <w:tblCellMar>
          <w:top w:w="102" w:type="dxa"/>
          <w:left w:w="62" w:type="dxa"/>
          <w:bottom w:w="102" w:type="dxa"/>
          <w:right w:w="62" w:type="dxa"/>
        </w:tblCellMar>
        <w:tblLook w:val="0000"/>
      </w:tblPr>
      <w:tblGrid>
        <w:gridCol w:w="1984"/>
        <w:gridCol w:w="340"/>
        <w:gridCol w:w="794"/>
        <w:gridCol w:w="1701"/>
        <w:gridCol w:w="1927"/>
        <w:gridCol w:w="340"/>
        <w:gridCol w:w="568"/>
        <w:gridCol w:w="2047"/>
      </w:tblGrid>
      <w:tr w:rsidR="005F4B86" w:rsidRPr="00E53BDC" w:rsidTr="005F4B86">
        <w:tc>
          <w:tcPr>
            <w:tcW w:w="9701" w:type="dxa"/>
            <w:gridSpan w:val="8"/>
          </w:tcPr>
          <w:p w:rsidR="005F4B86" w:rsidRPr="00E53BDC" w:rsidRDefault="005F4B86" w:rsidP="005F4B86">
            <w:pPr>
              <w:widowControl w:val="0"/>
              <w:autoSpaceDE w:val="0"/>
              <w:autoSpaceDN w:val="0"/>
              <w:adjustRightInd w:val="0"/>
              <w:jc w:val="both"/>
              <w:textAlignment w:val="baseline"/>
            </w:pPr>
            <w:r w:rsidRPr="00E53BDC">
              <w:t>Настоящим подтверждается, что при приеме документов, необходимых для предоставления муниципальной услуги _________________________________________________________,</w:t>
            </w:r>
          </w:p>
          <w:p w:rsidR="005F4B86" w:rsidRPr="00E53BDC" w:rsidRDefault="005F4B86" w:rsidP="005F4B86">
            <w:pPr>
              <w:widowControl w:val="0"/>
              <w:autoSpaceDE w:val="0"/>
              <w:autoSpaceDN w:val="0"/>
              <w:adjustRightInd w:val="0"/>
              <w:jc w:val="right"/>
              <w:textAlignment w:val="baseline"/>
              <w:rPr>
                <w:sz w:val="20"/>
                <w:szCs w:val="20"/>
              </w:rPr>
            </w:pPr>
            <w:r w:rsidRPr="00E53BDC">
              <w:rPr>
                <w:sz w:val="20"/>
                <w:szCs w:val="20"/>
              </w:rPr>
              <w:t>(наименование муниципальной  услуги в соответствии</w:t>
            </w:r>
          </w:p>
          <w:p w:rsidR="005F4B86" w:rsidRPr="00E53BDC" w:rsidRDefault="005F4B86" w:rsidP="005F4B86">
            <w:pPr>
              <w:widowControl w:val="0"/>
              <w:autoSpaceDE w:val="0"/>
              <w:autoSpaceDN w:val="0"/>
              <w:adjustRightInd w:val="0"/>
              <w:jc w:val="right"/>
              <w:textAlignment w:val="baseline"/>
            </w:pPr>
            <w:r w:rsidRPr="00E53BDC">
              <w:rPr>
                <w:sz w:val="20"/>
                <w:szCs w:val="20"/>
              </w:rPr>
              <w:t>с Административным регламентом)</w:t>
            </w:r>
          </w:p>
        </w:tc>
      </w:tr>
      <w:tr w:rsidR="005F4B86" w:rsidRPr="00E53BDC" w:rsidTr="005F4B86">
        <w:tc>
          <w:tcPr>
            <w:tcW w:w="9701" w:type="dxa"/>
            <w:gridSpan w:val="8"/>
          </w:tcPr>
          <w:p w:rsidR="005F4B86" w:rsidRPr="00E53BDC" w:rsidRDefault="005F4B86" w:rsidP="005F4B86">
            <w:pPr>
              <w:widowControl w:val="0"/>
              <w:autoSpaceDE w:val="0"/>
              <w:autoSpaceDN w:val="0"/>
              <w:adjustRightInd w:val="0"/>
              <w:jc w:val="both"/>
              <w:textAlignment w:val="baseline"/>
            </w:pPr>
            <w:r w:rsidRPr="00E53BDC">
              <w:t>были выявлены следующие основания для отказа в приеме документов:</w:t>
            </w:r>
          </w:p>
        </w:tc>
      </w:tr>
      <w:tr w:rsidR="005F4B86" w:rsidRPr="00E53BDC" w:rsidTr="005F4B86">
        <w:tc>
          <w:tcPr>
            <w:tcW w:w="9701" w:type="dxa"/>
            <w:gridSpan w:val="8"/>
            <w:tcBorders>
              <w:bottom w:val="single" w:sz="4" w:space="0" w:color="auto"/>
            </w:tcBorders>
          </w:tcPr>
          <w:p w:rsidR="005F4B86" w:rsidRPr="00E53BDC" w:rsidRDefault="005F4B86" w:rsidP="005F4B86">
            <w:pPr>
              <w:widowControl w:val="0"/>
              <w:autoSpaceDE w:val="0"/>
              <w:autoSpaceDN w:val="0"/>
              <w:adjustRightInd w:val="0"/>
              <w:jc w:val="both"/>
              <w:textAlignment w:val="baseline"/>
            </w:pPr>
          </w:p>
        </w:tc>
      </w:tr>
      <w:tr w:rsidR="005F4B86" w:rsidRPr="00E53BDC" w:rsidTr="005F4B86">
        <w:tc>
          <w:tcPr>
            <w:tcW w:w="9701" w:type="dxa"/>
            <w:gridSpan w:val="8"/>
            <w:tcBorders>
              <w:top w:val="single" w:sz="4" w:space="0" w:color="auto"/>
              <w:bottom w:val="single" w:sz="4" w:space="0" w:color="auto"/>
            </w:tcBorders>
          </w:tcPr>
          <w:p w:rsidR="005F4B86" w:rsidRPr="00E53BDC" w:rsidRDefault="005F4B86" w:rsidP="005F4B86">
            <w:pPr>
              <w:widowControl w:val="0"/>
              <w:autoSpaceDE w:val="0"/>
              <w:autoSpaceDN w:val="0"/>
              <w:adjustRightInd w:val="0"/>
              <w:jc w:val="both"/>
              <w:textAlignment w:val="baseline"/>
            </w:pPr>
          </w:p>
        </w:tc>
      </w:tr>
      <w:tr w:rsidR="005F4B86" w:rsidRPr="00E53BDC" w:rsidTr="005F4B86">
        <w:tc>
          <w:tcPr>
            <w:tcW w:w="9701" w:type="dxa"/>
            <w:gridSpan w:val="8"/>
            <w:tcBorders>
              <w:top w:val="single" w:sz="4" w:space="0" w:color="auto"/>
            </w:tcBorders>
          </w:tcPr>
          <w:p w:rsidR="005F4B86" w:rsidRPr="00E53BDC" w:rsidRDefault="005F4B86" w:rsidP="005F4B86">
            <w:pPr>
              <w:widowControl w:val="0"/>
              <w:autoSpaceDE w:val="0"/>
              <w:autoSpaceDN w:val="0"/>
              <w:adjustRightInd w:val="0"/>
              <w:jc w:val="center"/>
              <w:textAlignment w:val="baseline"/>
              <w:rPr>
                <w:sz w:val="20"/>
                <w:szCs w:val="20"/>
              </w:rPr>
            </w:pPr>
            <w:r w:rsidRPr="00E53BDC">
              <w:rPr>
                <w:sz w:val="20"/>
                <w:szCs w:val="20"/>
              </w:rPr>
              <w:t xml:space="preserve">(указываются основания для отказа в приеме документов, предусмотренные </w:t>
            </w:r>
            <w:r w:rsidRPr="00E53BDC">
              <w:rPr>
                <w:color w:val="000000"/>
                <w:sz w:val="20"/>
                <w:szCs w:val="20"/>
              </w:rPr>
              <w:t>пунктом 2.9 Административного регламента)</w:t>
            </w:r>
          </w:p>
        </w:tc>
      </w:tr>
      <w:tr w:rsidR="005F4B86" w:rsidRPr="00E53BDC" w:rsidTr="005F4B86">
        <w:tc>
          <w:tcPr>
            <w:tcW w:w="9701" w:type="dxa"/>
            <w:gridSpan w:val="8"/>
          </w:tcPr>
          <w:p w:rsidR="005F4B86" w:rsidRPr="00E53BDC" w:rsidRDefault="005F4B86" w:rsidP="005F4B86">
            <w:pPr>
              <w:widowControl w:val="0"/>
              <w:autoSpaceDE w:val="0"/>
              <w:autoSpaceDN w:val="0"/>
              <w:adjustRightInd w:val="0"/>
              <w:jc w:val="both"/>
              <w:textAlignment w:val="baseline"/>
            </w:pPr>
            <w:r w:rsidRPr="00E53BDC">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5F4B86" w:rsidRPr="00E53BDC" w:rsidTr="005F4B86">
        <w:tc>
          <w:tcPr>
            <w:tcW w:w="9701" w:type="dxa"/>
            <w:gridSpan w:val="8"/>
          </w:tcPr>
          <w:p w:rsidR="005F4B86" w:rsidRPr="00E53BDC" w:rsidRDefault="005F4B86" w:rsidP="005F4B86">
            <w:pPr>
              <w:widowControl w:val="0"/>
              <w:autoSpaceDE w:val="0"/>
              <w:autoSpaceDN w:val="0"/>
              <w:adjustRightInd w:val="0"/>
              <w:jc w:val="both"/>
              <w:textAlignment w:val="baseline"/>
            </w:pPr>
            <w:r w:rsidRPr="00E53BDC">
              <w:t>Для получения муниципальной услуги заявителю необходимо представить следующие документы:</w:t>
            </w:r>
          </w:p>
        </w:tc>
      </w:tr>
      <w:tr w:rsidR="005F4B86" w:rsidRPr="00E53BDC" w:rsidTr="005F4B86">
        <w:tc>
          <w:tcPr>
            <w:tcW w:w="9701" w:type="dxa"/>
            <w:gridSpan w:val="8"/>
            <w:tcBorders>
              <w:bottom w:val="single" w:sz="4" w:space="0" w:color="auto"/>
            </w:tcBorders>
          </w:tcPr>
          <w:p w:rsidR="005F4B86" w:rsidRPr="00E53BDC" w:rsidRDefault="005F4B86" w:rsidP="005F4B86">
            <w:pPr>
              <w:widowControl w:val="0"/>
              <w:autoSpaceDE w:val="0"/>
              <w:autoSpaceDN w:val="0"/>
              <w:adjustRightInd w:val="0"/>
              <w:jc w:val="both"/>
              <w:textAlignment w:val="baseline"/>
            </w:pPr>
          </w:p>
        </w:tc>
      </w:tr>
      <w:tr w:rsidR="005F4B86" w:rsidRPr="00E53BDC" w:rsidTr="005F4B86">
        <w:tc>
          <w:tcPr>
            <w:tcW w:w="9701" w:type="dxa"/>
            <w:gridSpan w:val="8"/>
            <w:tcBorders>
              <w:top w:val="single" w:sz="4" w:space="0" w:color="auto"/>
              <w:bottom w:val="single" w:sz="4" w:space="0" w:color="auto"/>
            </w:tcBorders>
          </w:tcPr>
          <w:p w:rsidR="005F4B86" w:rsidRPr="00E53BDC" w:rsidRDefault="005F4B86" w:rsidP="005F4B86">
            <w:pPr>
              <w:widowControl w:val="0"/>
              <w:autoSpaceDE w:val="0"/>
              <w:autoSpaceDN w:val="0"/>
              <w:adjustRightInd w:val="0"/>
              <w:jc w:val="both"/>
              <w:textAlignment w:val="baseline"/>
            </w:pPr>
          </w:p>
        </w:tc>
      </w:tr>
      <w:tr w:rsidR="005F4B86" w:rsidRPr="00E53BDC" w:rsidTr="005F4B86">
        <w:tc>
          <w:tcPr>
            <w:tcW w:w="9701" w:type="dxa"/>
            <w:gridSpan w:val="8"/>
            <w:tcBorders>
              <w:top w:val="single" w:sz="4" w:space="0" w:color="auto"/>
            </w:tcBorders>
          </w:tcPr>
          <w:p w:rsidR="005F4B86" w:rsidRPr="00E53BDC" w:rsidRDefault="005F4B86" w:rsidP="005F4B86">
            <w:pPr>
              <w:widowControl w:val="0"/>
              <w:autoSpaceDE w:val="0"/>
              <w:autoSpaceDN w:val="0"/>
              <w:adjustRightInd w:val="0"/>
              <w:jc w:val="center"/>
              <w:textAlignment w:val="baseline"/>
              <w:rPr>
                <w:sz w:val="20"/>
                <w:szCs w:val="20"/>
              </w:rPr>
            </w:pPr>
            <w:r w:rsidRPr="00E53BDC">
              <w:rPr>
                <w:sz w:val="20"/>
                <w:szCs w:val="20"/>
              </w:rPr>
              <w:t>(указывается перечень документов в случае, если основанием для отказа является представление неполного комплекта документов)</w:t>
            </w:r>
          </w:p>
        </w:tc>
      </w:tr>
      <w:tr w:rsidR="005F4B86" w:rsidRPr="00E53BDC" w:rsidTr="005F4B86">
        <w:tblPrEx>
          <w:tblBorders>
            <w:insideH w:val="single" w:sz="4" w:space="0" w:color="auto"/>
          </w:tblBorders>
          <w:tblLook w:val="04A0"/>
        </w:tblPrEx>
        <w:tc>
          <w:tcPr>
            <w:tcW w:w="3118" w:type="dxa"/>
            <w:gridSpan w:val="3"/>
            <w:tcBorders>
              <w:top w:val="nil"/>
              <w:left w:val="nil"/>
              <w:right w:val="nil"/>
            </w:tcBorders>
          </w:tcPr>
          <w:p w:rsidR="005F4B86" w:rsidRPr="00E53BDC" w:rsidRDefault="005F4B86" w:rsidP="005F4B86">
            <w:pPr>
              <w:widowControl w:val="0"/>
              <w:autoSpaceDE w:val="0"/>
              <w:autoSpaceDN w:val="0"/>
              <w:jc w:val="center"/>
            </w:pPr>
          </w:p>
        </w:tc>
        <w:tc>
          <w:tcPr>
            <w:tcW w:w="1701" w:type="dxa"/>
            <w:tcBorders>
              <w:top w:val="nil"/>
              <w:left w:val="nil"/>
              <w:right w:val="nil"/>
            </w:tcBorders>
          </w:tcPr>
          <w:p w:rsidR="005F4B86" w:rsidRPr="00E53BDC" w:rsidRDefault="005F4B86" w:rsidP="005F4B86">
            <w:pPr>
              <w:widowControl w:val="0"/>
              <w:autoSpaceDE w:val="0"/>
              <w:autoSpaceDN w:val="0"/>
              <w:jc w:val="both"/>
            </w:pPr>
          </w:p>
        </w:tc>
        <w:tc>
          <w:tcPr>
            <w:tcW w:w="2835" w:type="dxa"/>
            <w:gridSpan w:val="3"/>
            <w:tcBorders>
              <w:top w:val="nil"/>
              <w:left w:val="nil"/>
              <w:right w:val="nil"/>
            </w:tcBorders>
          </w:tcPr>
          <w:p w:rsidR="005F4B86" w:rsidRPr="00E53BDC" w:rsidRDefault="005F4B86" w:rsidP="005F4B86">
            <w:pPr>
              <w:widowControl w:val="0"/>
              <w:autoSpaceDE w:val="0"/>
              <w:autoSpaceDN w:val="0"/>
              <w:jc w:val="center"/>
            </w:pPr>
          </w:p>
        </w:tc>
        <w:tc>
          <w:tcPr>
            <w:tcW w:w="2047" w:type="dxa"/>
            <w:tcBorders>
              <w:top w:val="nil"/>
              <w:left w:val="nil"/>
              <w:right w:val="nil"/>
            </w:tcBorders>
          </w:tcPr>
          <w:p w:rsidR="005F4B86" w:rsidRPr="00E53BDC" w:rsidRDefault="005F4B86" w:rsidP="005F4B86">
            <w:pPr>
              <w:widowControl w:val="0"/>
              <w:autoSpaceDE w:val="0"/>
              <w:autoSpaceDN w:val="0"/>
              <w:jc w:val="center"/>
            </w:pPr>
          </w:p>
        </w:tc>
      </w:tr>
      <w:tr w:rsidR="005F4B86" w:rsidRPr="00E53BDC" w:rsidTr="005F4B86">
        <w:tblPrEx>
          <w:tblBorders>
            <w:insideH w:val="nil"/>
          </w:tblBorders>
          <w:tblLook w:val="04A0"/>
        </w:tblPrEx>
        <w:tc>
          <w:tcPr>
            <w:tcW w:w="3118" w:type="dxa"/>
            <w:gridSpan w:val="3"/>
            <w:tcBorders>
              <w:left w:val="nil"/>
              <w:bottom w:val="nil"/>
              <w:right w:val="nil"/>
            </w:tcBorders>
          </w:tcPr>
          <w:p w:rsidR="005F4B86" w:rsidRPr="00E53BDC" w:rsidRDefault="005F4B86" w:rsidP="005F4B86">
            <w:pPr>
              <w:widowControl w:val="0"/>
              <w:autoSpaceDE w:val="0"/>
              <w:autoSpaceDN w:val="0"/>
              <w:jc w:val="center"/>
              <w:rPr>
                <w:sz w:val="20"/>
                <w:szCs w:val="20"/>
              </w:rPr>
            </w:pPr>
            <w:r w:rsidRPr="00E53BDC">
              <w:rPr>
                <w:sz w:val="20"/>
                <w:szCs w:val="20"/>
              </w:rPr>
              <w:t>(должностное лицо</w:t>
            </w:r>
          </w:p>
          <w:p w:rsidR="005F4B86" w:rsidRPr="00E53BDC" w:rsidRDefault="005F4B86" w:rsidP="005F4B86">
            <w:pPr>
              <w:widowControl w:val="0"/>
              <w:autoSpaceDE w:val="0"/>
              <w:autoSpaceDN w:val="0"/>
              <w:jc w:val="center"/>
              <w:rPr>
                <w:sz w:val="20"/>
                <w:szCs w:val="20"/>
              </w:rPr>
            </w:pPr>
            <w:r w:rsidRPr="00E53BDC">
              <w:rPr>
                <w:sz w:val="20"/>
                <w:szCs w:val="20"/>
              </w:rPr>
              <w:t>(специалист МФЦ)</w:t>
            </w:r>
          </w:p>
        </w:tc>
        <w:tc>
          <w:tcPr>
            <w:tcW w:w="1701" w:type="dxa"/>
            <w:tcBorders>
              <w:left w:val="nil"/>
              <w:bottom w:val="nil"/>
              <w:right w:val="nil"/>
            </w:tcBorders>
          </w:tcPr>
          <w:p w:rsidR="005F4B86" w:rsidRPr="00E53BDC" w:rsidRDefault="005F4B86" w:rsidP="005F4B86">
            <w:pPr>
              <w:widowControl w:val="0"/>
              <w:autoSpaceDE w:val="0"/>
              <w:autoSpaceDN w:val="0"/>
              <w:jc w:val="center"/>
              <w:rPr>
                <w:sz w:val="20"/>
                <w:szCs w:val="20"/>
              </w:rPr>
            </w:pPr>
            <w:r w:rsidRPr="00E53BDC">
              <w:rPr>
                <w:sz w:val="20"/>
                <w:szCs w:val="20"/>
              </w:rPr>
              <w:t>(подпись)</w:t>
            </w:r>
          </w:p>
        </w:tc>
        <w:tc>
          <w:tcPr>
            <w:tcW w:w="2835" w:type="dxa"/>
            <w:gridSpan w:val="3"/>
            <w:tcBorders>
              <w:left w:val="nil"/>
              <w:bottom w:val="nil"/>
              <w:right w:val="nil"/>
            </w:tcBorders>
          </w:tcPr>
          <w:p w:rsidR="005F4B86" w:rsidRPr="00E53BDC" w:rsidRDefault="005F4B86" w:rsidP="005F4B86">
            <w:pPr>
              <w:widowControl w:val="0"/>
              <w:autoSpaceDE w:val="0"/>
              <w:autoSpaceDN w:val="0"/>
              <w:jc w:val="center"/>
              <w:rPr>
                <w:sz w:val="20"/>
                <w:szCs w:val="20"/>
              </w:rPr>
            </w:pPr>
            <w:r w:rsidRPr="00E53BDC">
              <w:rPr>
                <w:sz w:val="20"/>
                <w:szCs w:val="20"/>
              </w:rPr>
              <w:t>(инициалы, фамилия)</w:t>
            </w:r>
          </w:p>
        </w:tc>
        <w:tc>
          <w:tcPr>
            <w:tcW w:w="2047" w:type="dxa"/>
            <w:tcBorders>
              <w:left w:val="nil"/>
              <w:bottom w:val="nil"/>
              <w:right w:val="nil"/>
            </w:tcBorders>
          </w:tcPr>
          <w:p w:rsidR="005F4B86" w:rsidRPr="00E53BDC" w:rsidRDefault="005F4B86" w:rsidP="005F4B86">
            <w:pPr>
              <w:widowControl w:val="0"/>
              <w:autoSpaceDE w:val="0"/>
              <w:autoSpaceDN w:val="0"/>
              <w:jc w:val="center"/>
              <w:rPr>
                <w:sz w:val="20"/>
                <w:szCs w:val="20"/>
              </w:rPr>
            </w:pPr>
            <w:r w:rsidRPr="00E53BDC">
              <w:rPr>
                <w:sz w:val="20"/>
                <w:szCs w:val="20"/>
              </w:rPr>
              <w:t>(дата)</w:t>
            </w:r>
          </w:p>
        </w:tc>
      </w:tr>
      <w:tr w:rsidR="005F4B86" w:rsidRPr="00E53BDC" w:rsidTr="005F4B86">
        <w:tblPrEx>
          <w:tblBorders>
            <w:insideH w:val="nil"/>
          </w:tblBorders>
          <w:tblLook w:val="04A0"/>
        </w:tblPrEx>
        <w:tc>
          <w:tcPr>
            <w:tcW w:w="9701" w:type="dxa"/>
            <w:gridSpan w:val="8"/>
            <w:tcBorders>
              <w:top w:val="nil"/>
              <w:left w:val="nil"/>
              <w:bottom w:val="nil"/>
              <w:right w:val="nil"/>
            </w:tcBorders>
          </w:tcPr>
          <w:p w:rsidR="005F4B86" w:rsidRPr="00E53BDC" w:rsidRDefault="005F4B86" w:rsidP="005F4B86">
            <w:pPr>
              <w:widowControl w:val="0"/>
              <w:autoSpaceDE w:val="0"/>
              <w:autoSpaceDN w:val="0"/>
              <w:jc w:val="both"/>
              <w:rPr>
                <w:sz w:val="20"/>
                <w:szCs w:val="20"/>
              </w:rPr>
            </w:pPr>
            <w:r w:rsidRPr="00E53BDC">
              <w:rPr>
                <w:sz w:val="20"/>
                <w:szCs w:val="20"/>
              </w:rPr>
              <w:t>М.П.</w:t>
            </w:r>
          </w:p>
          <w:p w:rsidR="005F4B86" w:rsidRPr="00E53BDC" w:rsidRDefault="005F4B86" w:rsidP="005F4B86">
            <w:pPr>
              <w:widowControl w:val="0"/>
              <w:autoSpaceDE w:val="0"/>
              <w:autoSpaceDN w:val="0"/>
              <w:jc w:val="both"/>
              <w:rPr>
                <w:sz w:val="20"/>
                <w:szCs w:val="20"/>
              </w:rPr>
            </w:pPr>
          </w:p>
        </w:tc>
      </w:tr>
      <w:tr w:rsidR="005F4B86" w:rsidRPr="00E53BDC" w:rsidTr="005F4B86">
        <w:tblPrEx>
          <w:tblLook w:val="04A0"/>
        </w:tblPrEx>
        <w:tc>
          <w:tcPr>
            <w:tcW w:w="9701" w:type="dxa"/>
            <w:gridSpan w:val="8"/>
            <w:tcBorders>
              <w:top w:val="nil"/>
              <w:left w:val="nil"/>
              <w:bottom w:val="nil"/>
              <w:right w:val="nil"/>
            </w:tcBorders>
          </w:tcPr>
          <w:p w:rsidR="005F4B86" w:rsidRPr="00E53BDC" w:rsidRDefault="005F4B86" w:rsidP="005F4B86">
            <w:pPr>
              <w:widowControl w:val="0"/>
              <w:autoSpaceDE w:val="0"/>
              <w:autoSpaceDN w:val="0"/>
              <w:jc w:val="both"/>
            </w:pPr>
            <w:r w:rsidRPr="00E53BDC">
              <w:t>Подпись заявителя, подтверждающая получение решения об отказе в приеме документов</w:t>
            </w:r>
          </w:p>
        </w:tc>
      </w:tr>
      <w:tr w:rsidR="005F4B86" w:rsidRPr="00E53BDC" w:rsidTr="005F4B86">
        <w:tblPrEx>
          <w:tblLook w:val="04A0"/>
        </w:tblPrEx>
        <w:tc>
          <w:tcPr>
            <w:tcW w:w="1984" w:type="dxa"/>
            <w:tcBorders>
              <w:top w:val="nil"/>
              <w:left w:val="nil"/>
              <w:bottom w:val="single" w:sz="4" w:space="0" w:color="auto"/>
              <w:right w:val="nil"/>
            </w:tcBorders>
          </w:tcPr>
          <w:p w:rsidR="005F4B86" w:rsidRPr="00E53BDC" w:rsidRDefault="005F4B86" w:rsidP="005F4B86">
            <w:pPr>
              <w:widowControl w:val="0"/>
              <w:autoSpaceDE w:val="0"/>
              <w:autoSpaceDN w:val="0"/>
              <w:jc w:val="center"/>
            </w:pPr>
          </w:p>
        </w:tc>
        <w:tc>
          <w:tcPr>
            <w:tcW w:w="340" w:type="dxa"/>
            <w:tcBorders>
              <w:top w:val="nil"/>
              <w:left w:val="nil"/>
              <w:bottom w:val="nil"/>
              <w:right w:val="nil"/>
            </w:tcBorders>
          </w:tcPr>
          <w:p w:rsidR="005F4B86" w:rsidRPr="00E53BDC" w:rsidRDefault="005F4B86" w:rsidP="005F4B86">
            <w:pPr>
              <w:widowControl w:val="0"/>
              <w:autoSpaceDE w:val="0"/>
              <w:autoSpaceDN w:val="0"/>
              <w:jc w:val="center"/>
            </w:pPr>
          </w:p>
        </w:tc>
        <w:tc>
          <w:tcPr>
            <w:tcW w:w="4422" w:type="dxa"/>
            <w:gridSpan w:val="3"/>
            <w:tcBorders>
              <w:top w:val="nil"/>
              <w:left w:val="nil"/>
              <w:bottom w:val="single" w:sz="4" w:space="0" w:color="auto"/>
              <w:right w:val="nil"/>
            </w:tcBorders>
          </w:tcPr>
          <w:p w:rsidR="005F4B86" w:rsidRPr="00E53BDC" w:rsidRDefault="005F4B86" w:rsidP="005F4B86">
            <w:pPr>
              <w:widowControl w:val="0"/>
              <w:autoSpaceDE w:val="0"/>
              <w:autoSpaceDN w:val="0"/>
              <w:jc w:val="center"/>
            </w:pPr>
          </w:p>
        </w:tc>
        <w:tc>
          <w:tcPr>
            <w:tcW w:w="340" w:type="dxa"/>
            <w:tcBorders>
              <w:top w:val="nil"/>
              <w:left w:val="nil"/>
              <w:bottom w:val="nil"/>
              <w:right w:val="nil"/>
            </w:tcBorders>
          </w:tcPr>
          <w:p w:rsidR="005F4B86" w:rsidRPr="00E53BDC" w:rsidRDefault="005F4B86" w:rsidP="005F4B86">
            <w:pPr>
              <w:widowControl w:val="0"/>
              <w:autoSpaceDE w:val="0"/>
              <w:autoSpaceDN w:val="0"/>
              <w:jc w:val="center"/>
            </w:pPr>
          </w:p>
        </w:tc>
        <w:tc>
          <w:tcPr>
            <w:tcW w:w="2615" w:type="dxa"/>
            <w:gridSpan w:val="2"/>
            <w:tcBorders>
              <w:top w:val="nil"/>
              <w:left w:val="nil"/>
              <w:bottom w:val="single" w:sz="4" w:space="0" w:color="auto"/>
              <w:right w:val="nil"/>
            </w:tcBorders>
          </w:tcPr>
          <w:p w:rsidR="005F4B86" w:rsidRPr="00E53BDC" w:rsidRDefault="005F4B86" w:rsidP="005F4B86">
            <w:pPr>
              <w:widowControl w:val="0"/>
              <w:autoSpaceDE w:val="0"/>
              <w:autoSpaceDN w:val="0"/>
              <w:jc w:val="center"/>
            </w:pPr>
          </w:p>
        </w:tc>
      </w:tr>
      <w:tr w:rsidR="005F4B86" w:rsidRPr="00E53BDC" w:rsidTr="005F4B86">
        <w:tblPrEx>
          <w:tblLook w:val="04A0"/>
        </w:tblPrEx>
        <w:tc>
          <w:tcPr>
            <w:tcW w:w="1984" w:type="dxa"/>
            <w:tcBorders>
              <w:top w:val="single" w:sz="4" w:space="0" w:color="auto"/>
              <w:left w:val="nil"/>
              <w:bottom w:val="nil"/>
              <w:right w:val="nil"/>
            </w:tcBorders>
          </w:tcPr>
          <w:p w:rsidR="005F4B86" w:rsidRPr="00E53BDC" w:rsidRDefault="005F4B86" w:rsidP="005F4B86">
            <w:pPr>
              <w:widowControl w:val="0"/>
              <w:autoSpaceDE w:val="0"/>
              <w:autoSpaceDN w:val="0"/>
              <w:jc w:val="center"/>
              <w:rPr>
                <w:sz w:val="20"/>
                <w:szCs w:val="20"/>
              </w:rPr>
            </w:pPr>
            <w:r w:rsidRPr="00E53BDC">
              <w:rPr>
                <w:sz w:val="20"/>
                <w:szCs w:val="20"/>
              </w:rPr>
              <w:t>(подпись)</w:t>
            </w:r>
          </w:p>
        </w:tc>
        <w:tc>
          <w:tcPr>
            <w:tcW w:w="340" w:type="dxa"/>
            <w:tcBorders>
              <w:top w:val="nil"/>
              <w:left w:val="nil"/>
              <w:bottom w:val="nil"/>
              <w:right w:val="nil"/>
            </w:tcBorders>
          </w:tcPr>
          <w:p w:rsidR="005F4B86" w:rsidRPr="00E53BDC" w:rsidRDefault="005F4B86" w:rsidP="005F4B86">
            <w:pPr>
              <w:widowControl w:val="0"/>
              <w:autoSpaceDE w:val="0"/>
              <w:autoSpaceDN w:val="0"/>
              <w:jc w:val="center"/>
              <w:rPr>
                <w:sz w:val="20"/>
                <w:szCs w:val="20"/>
              </w:rPr>
            </w:pPr>
          </w:p>
        </w:tc>
        <w:tc>
          <w:tcPr>
            <w:tcW w:w="4422" w:type="dxa"/>
            <w:gridSpan w:val="3"/>
            <w:tcBorders>
              <w:top w:val="single" w:sz="4" w:space="0" w:color="auto"/>
              <w:left w:val="nil"/>
              <w:bottom w:val="nil"/>
              <w:right w:val="nil"/>
            </w:tcBorders>
          </w:tcPr>
          <w:p w:rsidR="005F4B86" w:rsidRPr="00E53BDC" w:rsidRDefault="005F4B86" w:rsidP="005F4B86">
            <w:pPr>
              <w:widowControl w:val="0"/>
              <w:autoSpaceDE w:val="0"/>
              <w:autoSpaceDN w:val="0"/>
              <w:jc w:val="center"/>
              <w:rPr>
                <w:sz w:val="20"/>
                <w:szCs w:val="20"/>
              </w:rPr>
            </w:pPr>
            <w:r w:rsidRPr="00E53BDC">
              <w:rPr>
                <w:sz w:val="20"/>
                <w:szCs w:val="20"/>
              </w:rPr>
              <w:t>(Ф.И.О. заявителя/представителя заявителя)</w:t>
            </w:r>
          </w:p>
        </w:tc>
        <w:tc>
          <w:tcPr>
            <w:tcW w:w="340" w:type="dxa"/>
            <w:tcBorders>
              <w:top w:val="nil"/>
              <w:left w:val="nil"/>
              <w:bottom w:val="nil"/>
              <w:right w:val="nil"/>
            </w:tcBorders>
          </w:tcPr>
          <w:p w:rsidR="005F4B86" w:rsidRPr="00E53BDC" w:rsidRDefault="005F4B86" w:rsidP="005F4B86">
            <w:pPr>
              <w:widowControl w:val="0"/>
              <w:autoSpaceDE w:val="0"/>
              <w:autoSpaceDN w:val="0"/>
              <w:jc w:val="center"/>
              <w:rPr>
                <w:sz w:val="20"/>
                <w:szCs w:val="20"/>
              </w:rPr>
            </w:pPr>
          </w:p>
        </w:tc>
        <w:tc>
          <w:tcPr>
            <w:tcW w:w="2615" w:type="dxa"/>
            <w:gridSpan w:val="2"/>
            <w:tcBorders>
              <w:top w:val="single" w:sz="4" w:space="0" w:color="auto"/>
              <w:left w:val="nil"/>
              <w:bottom w:val="nil"/>
              <w:right w:val="nil"/>
            </w:tcBorders>
          </w:tcPr>
          <w:p w:rsidR="005F4B86" w:rsidRPr="00E53BDC" w:rsidRDefault="005F4B86" w:rsidP="005F4B86">
            <w:pPr>
              <w:widowControl w:val="0"/>
              <w:autoSpaceDE w:val="0"/>
              <w:autoSpaceDN w:val="0"/>
              <w:jc w:val="center"/>
              <w:rPr>
                <w:sz w:val="20"/>
                <w:szCs w:val="20"/>
              </w:rPr>
            </w:pPr>
            <w:r w:rsidRPr="00E53BDC">
              <w:rPr>
                <w:sz w:val="20"/>
                <w:szCs w:val="20"/>
              </w:rPr>
              <w:t>(дата)</w:t>
            </w:r>
          </w:p>
        </w:tc>
      </w:tr>
    </w:tbl>
    <w:p w:rsidR="00517C0D" w:rsidRPr="00E53BDC" w:rsidRDefault="005F4B86" w:rsidP="00517C0D">
      <w:pPr>
        <w:widowControl w:val="0"/>
        <w:suppressAutoHyphens/>
        <w:autoSpaceDE w:val="0"/>
        <w:ind w:firstLine="720"/>
        <w:jc w:val="right"/>
        <w:outlineLvl w:val="1"/>
        <w:rPr>
          <w:rFonts w:cs="Times New Roman"/>
          <w:sz w:val="22"/>
          <w:szCs w:val="22"/>
          <w:lang w:eastAsia="zh-CN"/>
        </w:rPr>
      </w:pPr>
      <w:r w:rsidRPr="00E53BDC">
        <w:br w:type="page"/>
      </w:r>
      <w:r w:rsidR="00517C0D" w:rsidRPr="00E53BDC">
        <w:rPr>
          <w:rFonts w:cs="Times New Roman"/>
          <w:sz w:val="22"/>
          <w:szCs w:val="22"/>
          <w:lang w:eastAsia="zh-CN"/>
        </w:rPr>
        <w:lastRenderedPageBreak/>
        <w:t>Приложение 6</w:t>
      </w:r>
    </w:p>
    <w:p w:rsidR="00517C0D" w:rsidRPr="00E53BDC" w:rsidRDefault="00517C0D" w:rsidP="00517C0D">
      <w:pPr>
        <w:widowControl w:val="0"/>
        <w:suppressAutoHyphens/>
        <w:autoSpaceDE w:val="0"/>
        <w:ind w:firstLine="720"/>
        <w:jc w:val="right"/>
        <w:outlineLvl w:val="1"/>
        <w:rPr>
          <w:rFonts w:cs="Times New Roman"/>
          <w:sz w:val="22"/>
          <w:szCs w:val="22"/>
          <w:lang w:eastAsia="zh-CN"/>
        </w:rPr>
      </w:pPr>
      <w:r w:rsidRPr="00E53BDC">
        <w:rPr>
          <w:rFonts w:cs="Times New Roman"/>
          <w:sz w:val="22"/>
          <w:szCs w:val="22"/>
          <w:lang w:eastAsia="zh-CN"/>
        </w:rPr>
        <w:t>к Административному регламенту</w:t>
      </w:r>
    </w:p>
    <w:p w:rsidR="00517C0D" w:rsidRPr="00E53BDC" w:rsidRDefault="00517C0D" w:rsidP="00517C0D">
      <w:pPr>
        <w:widowControl w:val="0"/>
        <w:suppressAutoHyphens/>
        <w:autoSpaceDE w:val="0"/>
        <w:ind w:firstLine="720"/>
        <w:jc w:val="right"/>
        <w:outlineLvl w:val="1"/>
        <w:rPr>
          <w:rFonts w:cs="Times New Roman"/>
          <w:sz w:val="22"/>
          <w:szCs w:val="22"/>
          <w:lang w:eastAsia="zh-CN"/>
        </w:rPr>
      </w:pPr>
      <w:r w:rsidRPr="00E53BDC">
        <w:rPr>
          <w:rFonts w:cs="Times New Roman"/>
          <w:sz w:val="22"/>
          <w:szCs w:val="22"/>
          <w:lang w:eastAsia="zh-CN"/>
        </w:rPr>
        <w:t xml:space="preserve">предоставления Администрацией </w:t>
      </w:r>
    </w:p>
    <w:p w:rsidR="00517C0D" w:rsidRPr="00E53BDC" w:rsidRDefault="00517C0D" w:rsidP="00517C0D">
      <w:pPr>
        <w:widowControl w:val="0"/>
        <w:suppressAutoHyphens/>
        <w:autoSpaceDE w:val="0"/>
        <w:ind w:firstLine="720"/>
        <w:jc w:val="right"/>
        <w:outlineLvl w:val="1"/>
        <w:rPr>
          <w:rFonts w:cs="Times New Roman"/>
          <w:sz w:val="22"/>
          <w:szCs w:val="22"/>
          <w:lang w:eastAsia="zh-CN"/>
        </w:rPr>
      </w:pPr>
      <w:r w:rsidRPr="00E53BDC">
        <w:rPr>
          <w:rFonts w:cs="Times New Roman"/>
          <w:sz w:val="22"/>
          <w:szCs w:val="22"/>
          <w:lang w:eastAsia="zh-CN"/>
        </w:rPr>
        <w:t xml:space="preserve">муниципальной услуги по выдаче разрешения </w:t>
      </w:r>
    </w:p>
    <w:p w:rsidR="00517C0D" w:rsidRPr="00E53BDC" w:rsidRDefault="00517C0D" w:rsidP="00517C0D">
      <w:pPr>
        <w:widowControl w:val="0"/>
        <w:suppressAutoHyphens/>
        <w:autoSpaceDE w:val="0"/>
        <w:ind w:firstLine="720"/>
        <w:jc w:val="right"/>
        <w:outlineLvl w:val="1"/>
        <w:rPr>
          <w:rFonts w:cs="Times New Roman"/>
          <w:sz w:val="22"/>
          <w:szCs w:val="22"/>
          <w:lang w:eastAsia="zh-CN"/>
        </w:rPr>
      </w:pPr>
      <w:r w:rsidRPr="00E53BDC">
        <w:rPr>
          <w:rFonts w:cs="Times New Roman"/>
          <w:sz w:val="22"/>
          <w:szCs w:val="22"/>
          <w:lang w:eastAsia="zh-CN"/>
        </w:rPr>
        <w:t xml:space="preserve">на строительство, внесению изменений в разрешение </w:t>
      </w:r>
    </w:p>
    <w:p w:rsidR="00517C0D" w:rsidRPr="00E53BDC" w:rsidRDefault="00517C0D" w:rsidP="00517C0D">
      <w:pPr>
        <w:widowControl w:val="0"/>
        <w:suppressAutoHyphens/>
        <w:autoSpaceDE w:val="0"/>
        <w:ind w:firstLine="720"/>
        <w:jc w:val="right"/>
        <w:outlineLvl w:val="1"/>
        <w:rPr>
          <w:rFonts w:cs="Times New Roman"/>
          <w:sz w:val="22"/>
          <w:szCs w:val="22"/>
          <w:lang w:eastAsia="zh-CN"/>
        </w:rPr>
      </w:pPr>
      <w:r w:rsidRPr="00E53BDC">
        <w:rPr>
          <w:rFonts w:cs="Times New Roman"/>
          <w:sz w:val="22"/>
          <w:szCs w:val="22"/>
          <w:lang w:eastAsia="zh-CN"/>
        </w:rPr>
        <w:t>на строительство, в том числе в связи с необходимостью</w:t>
      </w:r>
    </w:p>
    <w:p w:rsidR="00517C0D" w:rsidRPr="00E53BDC" w:rsidRDefault="00517C0D" w:rsidP="00517C0D">
      <w:pPr>
        <w:widowControl w:val="0"/>
        <w:suppressAutoHyphens/>
        <w:autoSpaceDE w:val="0"/>
        <w:ind w:firstLine="720"/>
        <w:jc w:val="right"/>
        <w:outlineLvl w:val="1"/>
        <w:rPr>
          <w:rFonts w:cs="Times New Roman"/>
          <w:sz w:val="22"/>
          <w:szCs w:val="22"/>
          <w:lang w:eastAsia="zh-CN"/>
        </w:rPr>
      </w:pPr>
      <w:r w:rsidRPr="00E53BDC">
        <w:rPr>
          <w:rFonts w:cs="Times New Roman"/>
          <w:sz w:val="22"/>
          <w:szCs w:val="22"/>
          <w:lang w:eastAsia="zh-CN"/>
        </w:rPr>
        <w:t xml:space="preserve"> продления срока действия разрешения на строительство</w:t>
      </w:r>
    </w:p>
    <w:p w:rsidR="00517C0D" w:rsidRPr="00E53BDC" w:rsidRDefault="00517C0D" w:rsidP="00517C0D">
      <w:pPr>
        <w:widowControl w:val="0"/>
        <w:suppressAutoHyphens/>
        <w:autoSpaceDE w:val="0"/>
        <w:ind w:firstLine="720"/>
        <w:jc w:val="center"/>
        <w:rPr>
          <w:rFonts w:cs="Times New Roman"/>
          <w:sz w:val="22"/>
          <w:szCs w:val="22"/>
          <w:lang w:eastAsia="zh-CN"/>
        </w:rPr>
      </w:pPr>
    </w:p>
    <w:p w:rsidR="00517C0D" w:rsidRPr="00E53BDC" w:rsidRDefault="00517C0D" w:rsidP="00517C0D">
      <w:pPr>
        <w:widowControl w:val="0"/>
        <w:suppressAutoHyphens/>
        <w:autoSpaceDE w:val="0"/>
        <w:ind w:firstLine="720"/>
        <w:jc w:val="center"/>
        <w:rPr>
          <w:rFonts w:cs="Times New Roman"/>
          <w:sz w:val="22"/>
          <w:szCs w:val="22"/>
          <w:lang w:eastAsia="zh-CN"/>
        </w:rPr>
      </w:pPr>
    </w:p>
    <w:p w:rsidR="00517C0D" w:rsidRPr="00E53BDC" w:rsidRDefault="00517C0D" w:rsidP="00517C0D">
      <w:pPr>
        <w:suppressAutoHyphens/>
        <w:spacing w:before="240"/>
        <w:ind w:left="5670"/>
        <w:jc w:val="right"/>
        <w:rPr>
          <w:rFonts w:eastAsia="Times New Roman" w:cs="Times New Roman"/>
          <w:color w:val="000000"/>
          <w:sz w:val="20"/>
          <w:szCs w:val="20"/>
          <w:lang w:eastAsia="zh-CN"/>
        </w:rPr>
      </w:pPr>
      <w:r w:rsidRPr="00E53BDC">
        <w:rPr>
          <w:rFonts w:eastAsia="Times New Roman" w:cs="Times New Roman"/>
          <w:color w:val="000000"/>
          <w:sz w:val="20"/>
          <w:szCs w:val="20"/>
          <w:lang w:eastAsia="zh-CN"/>
        </w:rPr>
        <w:t>ФОРМА</w:t>
      </w:r>
    </w:p>
    <w:p w:rsidR="00517C0D" w:rsidRPr="00E53BDC" w:rsidRDefault="00517C0D" w:rsidP="00517C0D">
      <w:pPr>
        <w:suppressAutoHyphens/>
        <w:ind w:left="5387"/>
        <w:jc w:val="center"/>
        <w:rPr>
          <w:color w:val="000000"/>
          <w:sz w:val="20"/>
          <w:szCs w:val="20"/>
          <w:lang w:eastAsia="zh-CN"/>
        </w:rPr>
      </w:pPr>
    </w:p>
    <w:p w:rsidR="00517C0D" w:rsidRPr="00E53BDC" w:rsidRDefault="00517C0D" w:rsidP="00517C0D">
      <w:pPr>
        <w:suppressAutoHyphens/>
        <w:ind w:left="5387"/>
        <w:jc w:val="center"/>
        <w:rPr>
          <w:rFonts w:asciiTheme="minorHAnsi" w:hAnsiTheme="minorHAnsi"/>
          <w:color w:val="000000"/>
          <w:sz w:val="20"/>
          <w:szCs w:val="20"/>
          <w:lang w:eastAsia="zh-CN"/>
        </w:rPr>
      </w:pPr>
    </w:p>
    <w:p w:rsidR="00517C0D" w:rsidRPr="00E53BDC" w:rsidRDefault="00517C0D" w:rsidP="00517C0D">
      <w:pPr>
        <w:suppressAutoHyphens/>
        <w:spacing w:line="276" w:lineRule="auto"/>
        <w:jc w:val="right"/>
        <w:outlineLvl w:val="0"/>
        <w:rPr>
          <w:rFonts w:eastAsia="Times New Roman" w:cs="Times New Roman"/>
          <w:color w:val="000000"/>
          <w:sz w:val="20"/>
          <w:szCs w:val="20"/>
          <w:lang w:eastAsia="zh-CN"/>
        </w:rPr>
      </w:pPr>
      <w:r w:rsidRPr="00E53BDC">
        <w:rPr>
          <w:rFonts w:eastAsia="Times New Roman" w:cs="Times New Roman"/>
          <w:color w:val="000000"/>
          <w:sz w:val="20"/>
          <w:szCs w:val="20"/>
          <w:lang w:eastAsia="zh-CN"/>
        </w:rPr>
        <w:t>Кому ____________________________________</w:t>
      </w:r>
    </w:p>
    <w:p w:rsidR="00517C0D" w:rsidRPr="00E53BDC" w:rsidRDefault="00517C0D" w:rsidP="00517C0D">
      <w:pPr>
        <w:suppressAutoHyphens/>
        <w:spacing w:line="276" w:lineRule="auto"/>
        <w:ind w:left="4820"/>
        <w:jc w:val="center"/>
        <w:rPr>
          <w:rFonts w:eastAsia="Times New Roman" w:cs="Times New Roman"/>
          <w:color w:val="000000"/>
          <w:sz w:val="16"/>
          <w:szCs w:val="16"/>
          <w:lang w:eastAsia="zh-CN"/>
        </w:rPr>
      </w:pPr>
      <w:r w:rsidRPr="00E53BDC">
        <w:rPr>
          <w:rFonts w:eastAsia="Times New Roman" w:cs="Times New Roman"/>
          <w:color w:val="000000"/>
          <w:sz w:val="16"/>
          <w:szCs w:val="16"/>
          <w:lang w:eastAsia="zh-C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17C0D" w:rsidRPr="00E53BDC" w:rsidRDefault="00517C0D" w:rsidP="00517C0D">
      <w:pPr>
        <w:suppressAutoHyphens/>
        <w:spacing w:line="276" w:lineRule="auto"/>
        <w:jc w:val="right"/>
        <w:rPr>
          <w:rFonts w:eastAsia="Times New Roman" w:cs="Times New Roman"/>
          <w:color w:val="000000"/>
          <w:sz w:val="20"/>
          <w:szCs w:val="20"/>
          <w:lang w:eastAsia="zh-CN"/>
        </w:rPr>
      </w:pPr>
      <w:r w:rsidRPr="00E53BDC">
        <w:rPr>
          <w:rFonts w:eastAsia="Times New Roman" w:cs="Times New Roman"/>
          <w:color w:val="000000"/>
          <w:sz w:val="20"/>
          <w:szCs w:val="20"/>
          <w:lang w:eastAsia="zh-CN"/>
        </w:rPr>
        <w:t>_________________________________________</w:t>
      </w:r>
    </w:p>
    <w:p w:rsidR="00517C0D" w:rsidRPr="00E53BDC" w:rsidRDefault="00517C0D" w:rsidP="00517C0D">
      <w:pPr>
        <w:suppressAutoHyphens/>
        <w:spacing w:line="276" w:lineRule="auto"/>
        <w:ind w:left="4820"/>
        <w:jc w:val="center"/>
        <w:rPr>
          <w:rFonts w:eastAsia="Times New Roman" w:cs="Times New Roman"/>
          <w:color w:val="000000"/>
          <w:sz w:val="16"/>
          <w:szCs w:val="16"/>
          <w:lang w:eastAsia="zh-CN"/>
        </w:rPr>
      </w:pPr>
      <w:r w:rsidRPr="00E53BDC">
        <w:rPr>
          <w:rFonts w:eastAsia="Times New Roman" w:cs="Times New Roman"/>
          <w:color w:val="000000"/>
          <w:sz w:val="16"/>
          <w:szCs w:val="16"/>
          <w:lang w:eastAsia="zh-CN"/>
        </w:rPr>
        <w:t xml:space="preserve">                            почтовый индекс и адрес, телефон, адрес электронной почты)</w:t>
      </w:r>
    </w:p>
    <w:p w:rsidR="00517C0D" w:rsidRPr="00E53BDC" w:rsidRDefault="00517C0D" w:rsidP="00517C0D">
      <w:pPr>
        <w:suppressAutoHyphens/>
        <w:spacing w:after="200"/>
        <w:jc w:val="right"/>
        <w:rPr>
          <w:rFonts w:eastAsia="Times New Roman" w:cs="Times New Roman"/>
          <w:b/>
          <w:color w:val="000000"/>
          <w:sz w:val="20"/>
          <w:szCs w:val="20"/>
          <w:lang w:eastAsia="zh-CN"/>
        </w:rPr>
      </w:pPr>
    </w:p>
    <w:p w:rsidR="00517C0D" w:rsidRPr="00E53BDC" w:rsidRDefault="00517C0D" w:rsidP="00517C0D">
      <w:pPr>
        <w:suppressAutoHyphens/>
        <w:spacing w:after="200"/>
        <w:jc w:val="right"/>
        <w:rPr>
          <w:rFonts w:eastAsia="Times New Roman" w:cs="Times New Roman"/>
          <w:b/>
          <w:color w:val="000000"/>
          <w:sz w:val="20"/>
          <w:szCs w:val="20"/>
          <w:lang w:eastAsia="zh-CN"/>
        </w:rPr>
      </w:pPr>
    </w:p>
    <w:p w:rsidR="00517C0D" w:rsidRPr="00E53BDC" w:rsidRDefault="00517C0D" w:rsidP="00517C0D">
      <w:pPr>
        <w:suppressAutoHyphens/>
        <w:spacing w:after="200"/>
        <w:jc w:val="center"/>
        <w:rPr>
          <w:rFonts w:eastAsia="Times New Roman" w:cs="Times New Roman"/>
          <w:b/>
          <w:color w:val="000000"/>
          <w:sz w:val="20"/>
          <w:szCs w:val="20"/>
          <w:lang w:eastAsia="zh-CN"/>
        </w:rPr>
      </w:pPr>
      <w:r w:rsidRPr="00E53BDC">
        <w:rPr>
          <w:rFonts w:eastAsia="Times New Roman" w:cs="Times New Roman"/>
          <w:b/>
          <w:color w:val="000000"/>
          <w:sz w:val="20"/>
          <w:szCs w:val="20"/>
          <w:lang w:eastAsia="zh-CN"/>
        </w:rPr>
        <w:t>Р Е Ш Е Н И Е</w:t>
      </w:r>
      <w:r w:rsidRPr="00E53BDC">
        <w:rPr>
          <w:rFonts w:eastAsia="Times New Roman" w:cs="Times New Roman"/>
          <w:b/>
          <w:color w:val="000000"/>
          <w:sz w:val="20"/>
          <w:szCs w:val="20"/>
          <w:lang w:eastAsia="zh-CN"/>
        </w:rPr>
        <w:br/>
        <w:t>об отказе в выдаче разрешения на строительство</w:t>
      </w:r>
    </w:p>
    <w:p w:rsidR="00517C0D" w:rsidRPr="00E53BDC" w:rsidRDefault="00517C0D" w:rsidP="00517C0D">
      <w:pPr>
        <w:suppressAutoHyphens/>
        <w:jc w:val="both"/>
        <w:rPr>
          <w:rFonts w:eastAsia="Times New Roman" w:cs="Times New Roman"/>
          <w:color w:val="000000"/>
          <w:sz w:val="20"/>
          <w:szCs w:val="20"/>
          <w:lang w:eastAsia="zh-CN"/>
        </w:rPr>
      </w:pPr>
      <w:r w:rsidRPr="00E53BDC">
        <w:rPr>
          <w:rFonts w:eastAsia="Times New Roman" w:cs="Times New Roman"/>
          <w:color w:val="000000"/>
          <w:sz w:val="20"/>
          <w:szCs w:val="20"/>
          <w:lang w:eastAsia="zh-CN"/>
        </w:rPr>
        <w:t xml:space="preserve">__________________________________________________________________________________ </w:t>
      </w:r>
    </w:p>
    <w:p w:rsidR="005F4B86" w:rsidRPr="00E53BDC" w:rsidRDefault="005F4B86" w:rsidP="005F4B86">
      <w:pPr>
        <w:autoSpaceDE w:val="0"/>
        <w:autoSpaceDN w:val="0"/>
        <w:adjustRightInd w:val="0"/>
        <w:jc w:val="center"/>
        <w:rPr>
          <w:rFonts w:eastAsia="Calibri"/>
          <w:sz w:val="28"/>
          <w:szCs w:val="28"/>
          <w:lang w:eastAsia="en-US"/>
        </w:rPr>
      </w:pPr>
      <w:r w:rsidRPr="00E53BDC">
        <w:rPr>
          <w:rFonts w:eastAsia="Calibri"/>
          <w:sz w:val="28"/>
          <w:szCs w:val="28"/>
          <w:lang w:eastAsia="en-US"/>
        </w:rPr>
        <w:t>"___" ________ 20__ года</w:t>
      </w:r>
    </w:p>
    <w:p w:rsidR="005F4B86" w:rsidRPr="00E53BDC" w:rsidRDefault="005F4B86" w:rsidP="005F4B86">
      <w:pPr>
        <w:autoSpaceDE w:val="0"/>
        <w:autoSpaceDN w:val="0"/>
        <w:adjustRightInd w:val="0"/>
        <w:jc w:val="both"/>
        <w:rPr>
          <w:rFonts w:eastAsia="Calibri"/>
          <w:sz w:val="20"/>
          <w:szCs w:val="20"/>
          <w:lang w:eastAsia="en-US"/>
        </w:rPr>
      </w:pPr>
    </w:p>
    <w:p w:rsidR="005F4B86" w:rsidRPr="00E53BDC" w:rsidRDefault="005F4B86" w:rsidP="005F4B86">
      <w:pPr>
        <w:autoSpaceDE w:val="0"/>
        <w:autoSpaceDN w:val="0"/>
        <w:adjustRightInd w:val="0"/>
        <w:jc w:val="both"/>
        <w:rPr>
          <w:rFonts w:eastAsia="Calibri"/>
          <w:lang w:eastAsia="en-US"/>
        </w:rPr>
      </w:pPr>
      <w:r w:rsidRPr="00E53BDC">
        <w:rPr>
          <w:rFonts w:eastAsia="Calibri"/>
          <w:lang w:eastAsia="en-US"/>
        </w:rPr>
        <w:t xml:space="preserve">Администрация МО ____ по результатам рассмотрения </w:t>
      </w:r>
      <w:proofErr w:type="spellStart"/>
      <w:r w:rsidRPr="00E53BDC">
        <w:rPr>
          <w:rFonts w:eastAsia="Calibri"/>
          <w:lang w:eastAsia="en-US"/>
        </w:rPr>
        <w:t>заявления______________________</w:t>
      </w:r>
      <w:proofErr w:type="spellEnd"/>
      <w:r w:rsidRPr="00E53BDC">
        <w:rPr>
          <w:rFonts w:eastAsia="Calibri"/>
          <w:lang w:eastAsia="en-US"/>
        </w:rPr>
        <w:t>,</w:t>
      </w:r>
    </w:p>
    <w:p w:rsidR="005F4B86" w:rsidRPr="00E53BDC" w:rsidRDefault="005F4B86" w:rsidP="005F4B86">
      <w:pPr>
        <w:autoSpaceDE w:val="0"/>
        <w:autoSpaceDN w:val="0"/>
        <w:adjustRightInd w:val="0"/>
        <w:jc w:val="center"/>
        <w:rPr>
          <w:rFonts w:eastAsia="Calibri"/>
          <w:sz w:val="20"/>
          <w:szCs w:val="20"/>
          <w:lang w:eastAsia="en-US"/>
        </w:rPr>
      </w:pPr>
      <w:r w:rsidRPr="00E53BDC">
        <w:rPr>
          <w:rFonts w:eastAsia="Calibri"/>
          <w:sz w:val="20"/>
          <w:szCs w:val="20"/>
          <w:lang w:eastAsia="en-US"/>
        </w:rPr>
        <w:t>(наименование юридического лица, фамилия, инициалы физического лица, обратившегося за получением разрешения на строительство)</w:t>
      </w:r>
    </w:p>
    <w:p w:rsidR="005F4B86" w:rsidRPr="00E53BDC" w:rsidRDefault="005F4B86" w:rsidP="005F4B86">
      <w:pPr>
        <w:autoSpaceDE w:val="0"/>
        <w:autoSpaceDN w:val="0"/>
        <w:adjustRightInd w:val="0"/>
        <w:jc w:val="both"/>
        <w:rPr>
          <w:rFonts w:eastAsia="Calibri"/>
          <w:lang w:eastAsia="en-US"/>
        </w:rPr>
      </w:pPr>
      <w:r w:rsidRPr="00E53BDC">
        <w:rPr>
          <w:rFonts w:eastAsia="Calibri"/>
          <w:lang w:eastAsia="en-US"/>
        </w:rPr>
        <w:t xml:space="preserve">о выдаче разрешения на </w:t>
      </w:r>
      <w:proofErr w:type="spellStart"/>
      <w:r w:rsidRPr="00E53BDC">
        <w:rPr>
          <w:rFonts w:eastAsia="Calibri"/>
          <w:lang w:eastAsia="en-US"/>
        </w:rPr>
        <w:t>строительство______________________________________________</w:t>
      </w:r>
      <w:proofErr w:type="spellEnd"/>
      <w:r w:rsidRPr="00E53BDC">
        <w:rPr>
          <w:rFonts w:eastAsia="Calibri"/>
          <w:lang w:eastAsia="en-US"/>
        </w:rPr>
        <w:t>,</w:t>
      </w:r>
    </w:p>
    <w:p w:rsidR="005F4B86" w:rsidRPr="00E53BDC" w:rsidRDefault="005F4B86" w:rsidP="005F4B86">
      <w:pPr>
        <w:autoSpaceDE w:val="0"/>
        <w:autoSpaceDN w:val="0"/>
        <w:adjustRightInd w:val="0"/>
        <w:jc w:val="right"/>
        <w:rPr>
          <w:rFonts w:eastAsia="Calibri"/>
          <w:sz w:val="20"/>
          <w:szCs w:val="20"/>
          <w:lang w:eastAsia="en-US"/>
        </w:rPr>
      </w:pPr>
      <w:r w:rsidRPr="00E53BDC">
        <w:rPr>
          <w:rFonts w:eastAsia="Calibri"/>
          <w:sz w:val="20"/>
          <w:szCs w:val="20"/>
          <w:lang w:eastAsia="en-US"/>
        </w:rPr>
        <w:t>(наименование объекта капитального строительства)</w:t>
      </w:r>
    </w:p>
    <w:p w:rsidR="005F4B86" w:rsidRPr="00E53BDC" w:rsidRDefault="005F4B86" w:rsidP="005F4B86">
      <w:pPr>
        <w:autoSpaceDE w:val="0"/>
        <w:autoSpaceDN w:val="0"/>
        <w:adjustRightInd w:val="0"/>
        <w:jc w:val="both"/>
        <w:rPr>
          <w:rFonts w:eastAsia="Calibri"/>
          <w:lang w:eastAsia="en-US"/>
        </w:rPr>
      </w:pPr>
      <w:r w:rsidRPr="00E53BDC">
        <w:rPr>
          <w:rFonts w:eastAsia="Calibri"/>
          <w:lang w:eastAsia="en-US"/>
        </w:rPr>
        <w:t>расположенного по адресу ________________________________________________________,</w:t>
      </w:r>
    </w:p>
    <w:p w:rsidR="005F4B86" w:rsidRPr="00E53BDC" w:rsidRDefault="005F4B86" w:rsidP="005F4B86">
      <w:pPr>
        <w:autoSpaceDE w:val="0"/>
        <w:autoSpaceDN w:val="0"/>
        <w:adjustRightInd w:val="0"/>
        <w:jc w:val="right"/>
        <w:rPr>
          <w:rFonts w:eastAsia="Calibri"/>
          <w:sz w:val="20"/>
          <w:szCs w:val="20"/>
          <w:lang w:eastAsia="en-US"/>
        </w:rPr>
      </w:pPr>
      <w:r w:rsidRPr="00E53BDC">
        <w:rPr>
          <w:rFonts w:eastAsia="Calibri"/>
          <w:lang w:eastAsia="en-US"/>
        </w:rPr>
        <w:tab/>
      </w:r>
      <w:r w:rsidRPr="00E53BDC">
        <w:rPr>
          <w:rFonts w:eastAsia="Calibri"/>
          <w:sz w:val="20"/>
          <w:szCs w:val="20"/>
          <w:lang w:eastAsia="en-US"/>
        </w:rPr>
        <w:t>(место нахождения объекта капитального строительства)</w:t>
      </w:r>
    </w:p>
    <w:p w:rsidR="005F4B86" w:rsidRPr="00E53BDC" w:rsidRDefault="005F4B86" w:rsidP="005F4B86">
      <w:pPr>
        <w:autoSpaceDE w:val="0"/>
        <w:autoSpaceDN w:val="0"/>
        <w:adjustRightInd w:val="0"/>
        <w:jc w:val="both"/>
        <w:rPr>
          <w:rFonts w:eastAsia="Calibri"/>
          <w:lang w:eastAsia="en-US"/>
        </w:rPr>
      </w:pPr>
    </w:p>
    <w:p w:rsidR="005F4B86" w:rsidRPr="00E53BDC" w:rsidRDefault="005F4B86" w:rsidP="005F4B86">
      <w:pPr>
        <w:autoSpaceDE w:val="0"/>
        <w:autoSpaceDN w:val="0"/>
        <w:adjustRightInd w:val="0"/>
        <w:jc w:val="both"/>
        <w:rPr>
          <w:rFonts w:eastAsia="Calibri"/>
          <w:color w:val="000000"/>
          <w:lang w:eastAsia="en-US"/>
        </w:rPr>
      </w:pPr>
      <w:r w:rsidRPr="00E53BDC">
        <w:rPr>
          <w:rFonts w:eastAsia="Calibri"/>
          <w:lang w:eastAsia="en-US"/>
        </w:rPr>
        <w:t xml:space="preserve">(входящий № ________ от "___" _________________ 20___ года), руководствуясь </w:t>
      </w:r>
      <w:r w:rsidRPr="00E53BDC">
        <w:rPr>
          <w:rFonts w:eastAsia="Calibri"/>
          <w:color w:val="000000"/>
          <w:lang w:eastAsia="en-US"/>
        </w:rPr>
        <w:t>частью 13 статьи 51 Градостроительного кодекса Российской Федерации, подпунктом ____ пункта 2.10 Административного регламента предоставления Администрацией МО муниципальной услуги _______________,</w:t>
      </w:r>
    </w:p>
    <w:p w:rsidR="005F4B86" w:rsidRPr="00E53BDC" w:rsidRDefault="005F4B86" w:rsidP="005F4B86">
      <w:pPr>
        <w:autoSpaceDE w:val="0"/>
        <w:autoSpaceDN w:val="0"/>
        <w:adjustRightInd w:val="0"/>
        <w:jc w:val="both"/>
        <w:rPr>
          <w:rFonts w:eastAsia="Calibri"/>
          <w:lang w:eastAsia="en-US"/>
        </w:rPr>
      </w:pPr>
    </w:p>
    <w:p w:rsidR="005F4B86" w:rsidRPr="00E53BDC" w:rsidRDefault="005F4B86" w:rsidP="005F4B86">
      <w:pPr>
        <w:autoSpaceDE w:val="0"/>
        <w:autoSpaceDN w:val="0"/>
        <w:adjustRightInd w:val="0"/>
        <w:jc w:val="center"/>
        <w:rPr>
          <w:rFonts w:eastAsia="Calibri"/>
          <w:lang w:eastAsia="en-US"/>
        </w:rPr>
      </w:pPr>
      <w:r w:rsidRPr="00E53BDC">
        <w:rPr>
          <w:rFonts w:eastAsia="Calibri"/>
          <w:lang w:eastAsia="en-US"/>
        </w:rPr>
        <w:t>РЕШИЛ:</w:t>
      </w:r>
    </w:p>
    <w:p w:rsidR="005F4B86" w:rsidRPr="00E53BDC" w:rsidRDefault="005F4B86" w:rsidP="005F4B86">
      <w:pPr>
        <w:autoSpaceDE w:val="0"/>
        <w:autoSpaceDN w:val="0"/>
        <w:adjustRightInd w:val="0"/>
        <w:jc w:val="both"/>
        <w:rPr>
          <w:rFonts w:eastAsia="Calibri"/>
          <w:sz w:val="20"/>
          <w:szCs w:val="20"/>
          <w:lang w:eastAsia="en-US"/>
        </w:rPr>
      </w:pPr>
    </w:p>
    <w:p w:rsidR="005F4B86" w:rsidRPr="00E53BDC" w:rsidRDefault="005F4B86" w:rsidP="005F4B86">
      <w:pPr>
        <w:autoSpaceDE w:val="0"/>
        <w:autoSpaceDN w:val="0"/>
        <w:adjustRightInd w:val="0"/>
        <w:jc w:val="both"/>
        <w:rPr>
          <w:rFonts w:eastAsia="Calibri"/>
          <w:lang w:eastAsia="en-US"/>
        </w:rPr>
      </w:pPr>
      <w:r w:rsidRPr="00E53BDC">
        <w:rPr>
          <w:rFonts w:eastAsia="Calibri"/>
          <w:lang w:eastAsia="en-US"/>
        </w:rPr>
        <w:t>1. В выдаче разрешения на строительство отказать в связи:</w:t>
      </w:r>
    </w:p>
    <w:p w:rsidR="005F4B86" w:rsidRPr="00E53BDC" w:rsidRDefault="005F4B86" w:rsidP="005F4B86">
      <w:pPr>
        <w:autoSpaceDE w:val="0"/>
        <w:autoSpaceDN w:val="0"/>
        <w:adjustRightInd w:val="0"/>
        <w:jc w:val="center"/>
        <w:rPr>
          <w:rFonts w:eastAsia="Calibri"/>
          <w:sz w:val="16"/>
          <w:szCs w:val="16"/>
          <w:lang w:eastAsia="en-US"/>
        </w:rPr>
      </w:pPr>
      <w:r w:rsidRPr="00E53BDC">
        <w:rPr>
          <w:rFonts w:eastAsia="Calibri"/>
          <w:sz w:val="20"/>
          <w:szCs w:val="20"/>
          <w:lang w:eastAsia="en-US"/>
        </w:rPr>
        <w:t>________________________________________________________________________________________________</w:t>
      </w:r>
    </w:p>
    <w:p w:rsidR="005F4B86" w:rsidRPr="00E53BDC" w:rsidRDefault="005F4B86" w:rsidP="005F4B86">
      <w:pPr>
        <w:autoSpaceDE w:val="0"/>
        <w:autoSpaceDN w:val="0"/>
        <w:adjustRightInd w:val="0"/>
        <w:jc w:val="both"/>
        <w:rPr>
          <w:rFonts w:eastAsia="Calibri"/>
          <w:sz w:val="20"/>
          <w:szCs w:val="20"/>
          <w:lang w:eastAsia="en-US"/>
        </w:rPr>
      </w:pPr>
      <w:r w:rsidRPr="00E53BDC">
        <w:rPr>
          <w:rFonts w:eastAsia="Calibri"/>
          <w:sz w:val="20"/>
          <w:szCs w:val="20"/>
          <w:lang w:eastAsia="en-US"/>
        </w:rPr>
        <w:t>________________________________________________________________________________________________</w:t>
      </w:r>
    </w:p>
    <w:p w:rsidR="005F4B86" w:rsidRPr="00E53BDC" w:rsidRDefault="005F4B86" w:rsidP="005F4B86">
      <w:pPr>
        <w:autoSpaceDE w:val="0"/>
        <w:autoSpaceDN w:val="0"/>
        <w:adjustRightInd w:val="0"/>
        <w:jc w:val="both"/>
        <w:rPr>
          <w:rFonts w:eastAsia="Calibri"/>
          <w:sz w:val="20"/>
          <w:szCs w:val="20"/>
          <w:lang w:eastAsia="en-US"/>
        </w:rPr>
      </w:pPr>
      <w:r w:rsidRPr="00E53BDC">
        <w:rPr>
          <w:rFonts w:eastAsia="Calibri"/>
          <w:sz w:val="20"/>
          <w:szCs w:val="20"/>
          <w:lang w:eastAsia="en-US"/>
        </w:rPr>
        <w:t>________________________________________________________________________________________________</w:t>
      </w:r>
    </w:p>
    <w:p w:rsidR="005F4B86" w:rsidRPr="00E53BDC" w:rsidRDefault="005F4B86" w:rsidP="005F4B86">
      <w:pPr>
        <w:jc w:val="center"/>
        <w:rPr>
          <w:rFonts w:eastAsia="Calibri"/>
          <w:sz w:val="20"/>
          <w:szCs w:val="20"/>
          <w:lang w:eastAsia="en-US"/>
        </w:rPr>
      </w:pPr>
      <w:r w:rsidRPr="00E53BDC">
        <w:rPr>
          <w:rFonts w:eastAsia="Calibri"/>
          <w:sz w:val="20"/>
          <w:szCs w:val="20"/>
          <w:lang w:eastAsia="en-US"/>
        </w:rPr>
        <w:t>(указываются основания для отказа в выдаче разрешения на строительство в соответствии с частью 13 статьи 51 Градостроительного кодекса Российской Федерации)</w:t>
      </w:r>
    </w:p>
    <w:p w:rsidR="005F4B86" w:rsidRPr="00E53BDC" w:rsidRDefault="005F4B86" w:rsidP="005F4B86">
      <w:pPr>
        <w:autoSpaceDE w:val="0"/>
        <w:autoSpaceDN w:val="0"/>
        <w:adjustRightInd w:val="0"/>
        <w:jc w:val="both"/>
        <w:rPr>
          <w:rFonts w:eastAsia="Calibri"/>
          <w:sz w:val="20"/>
          <w:szCs w:val="20"/>
          <w:lang w:eastAsia="en-US"/>
        </w:rPr>
      </w:pPr>
      <w:r w:rsidRPr="00E53BDC">
        <w:rPr>
          <w:rFonts w:eastAsia="Calibri"/>
          <w:sz w:val="20"/>
          <w:szCs w:val="20"/>
          <w:lang w:eastAsia="en-US"/>
        </w:rPr>
        <w:t xml:space="preserve">                           </w:t>
      </w:r>
    </w:p>
    <w:p w:rsidR="005F4B86" w:rsidRPr="00E53BDC" w:rsidRDefault="005F4B86" w:rsidP="005F4B86">
      <w:pPr>
        <w:autoSpaceDE w:val="0"/>
        <w:autoSpaceDN w:val="0"/>
        <w:adjustRightInd w:val="0"/>
        <w:jc w:val="both"/>
        <w:rPr>
          <w:rFonts w:eastAsia="Calibri"/>
          <w:sz w:val="20"/>
          <w:szCs w:val="20"/>
          <w:lang w:eastAsia="en-US"/>
        </w:rPr>
      </w:pPr>
      <w:r w:rsidRPr="00E53BDC">
        <w:rPr>
          <w:rFonts w:eastAsia="Calibri"/>
          <w:lang w:eastAsia="en-US"/>
        </w:rPr>
        <w:t>2. Разъяснить</w:t>
      </w:r>
      <w:r w:rsidRPr="00E53BDC">
        <w:rPr>
          <w:rFonts w:eastAsia="Calibri"/>
          <w:sz w:val="20"/>
          <w:szCs w:val="20"/>
          <w:lang w:eastAsia="en-US"/>
        </w:rPr>
        <w:t xml:space="preserve"> ____________________________________________________________________________,</w:t>
      </w:r>
      <w:r w:rsidRPr="00E53BDC">
        <w:rPr>
          <w:rFonts w:eastAsia="Calibri"/>
          <w:lang w:eastAsia="en-US"/>
        </w:rPr>
        <w:t xml:space="preserve"> что:</w:t>
      </w:r>
    </w:p>
    <w:p w:rsidR="005F4B86" w:rsidRPr="00E53BDC" w:rsidRDefault="005F4B86" w:rsidP="005F4B86">
      <w:pPr>
        <w:autoSpaceDE w:val="0"/>
        <w:autoSpaceDN w:val="0"/>
        <w:adjustRightInd w:val="0"/>
        <w:jc w:val="center"/>
        <w:rPr>
          <w:rFonts w:eastAsia="Calibri"/>
          <w:sz w:val="20"/>
          <w:szCs w:val="20"/>
          <w:lang w:eastAsia="en-US"/>
        </w:rPr>
      </w:pPr>
      <w:r w:rsidRPr="00E53BDC">
        <w:rPr>
          <w:rFonts w:eastAsia="Calibri"/>
          <w:sz w:val="20"/>
          <w:szCs w:val="20"/>
          <w:lang w:eastAsia="en-US"/>
        </w:rPr>
        <w:t>(наименование юридического лица, фамилия, инициалы физического лица, обратившегося за получением разрешения на строительство)</w:t>
      </w:r>
    </w:p>
    <w:p w:rsidR="005F4B86" w:rsidRPr="00E53BDC" w:rsidRDefault="005F4B86" w:rsidP="005F4B86">
      <w:pPr>
        <w:numPr>
          <w:ilvl w:val="0"/>
          <w:numId w:val="28"/>
        </w:numPr>
        <w:autoSpaceDE w:val="0"/>
        <w:autoSpaceDN w:val="0"/>
        <w:adjustRightInd w:val="0"/>
        <w:ind w:left="0" w:firstLine="0"/>
        <w:jc w:val="both"/>
        <w:rPr>
          <w:rFonts w:eastAsia="Calibri"/>
          <w:lang w:eastAsia="en-US"/>
        </w:rPr>
      </w:pPr>
      <w:r w:rsidRPr="00E53BDC">
        <w:rPr>
          <w:rFonts w:eastAsia="Calibri"/>
          <w:lang w:eastAsia="en-US"/>
        </w:rPr>
        <w:t>настоящий отказ в выдаче разрешения на строительство не препятствует повторному обращению за выдачей разрешения на строительство после устранения указанных нарушений;</w:t>
      </w:r>
    </w:p>
    <w:p w:rsidR="005F4B86" w:rsidRPr="00E53BDC" w:rsidRDefault="005F4B86" w:rsidP="005F4B86">
      <w:pPr>
        <w:numPr>
          <w:ilvl w:val="0"/>
          <w:numId w:val="28"/>
        </w:numPr>
        <w:autoSpaceDE w:val="0"/>
        <w:autoSpaceDN w:val="0"/>
        <w:adjustRightInd w:val="0"/>
        <w:ind w:left="0" w:firstLine="0"/>
        <w:jc w:val="both"/>
        <w:rPr>
          <w:rFonts w:eastAsia="Calibri"/>
          <w:lang w:eastAsia="en-US"/>
        </w:rPr>
      </w:pPr>
      <w:r w:rsidRPr="00E53BDC">
        <w:rPr>
          <w:rFonts w:eastAsia="Calibri"/>
          <w:lang w:eastAsia="en-US"/>
        </w:rPr>
        <w:t xml:space="preserve">в </w:t>
      </w:r>
      <w:r w:rsidRPr="00E53BDC">
        <w:rPr>
          <w:rFonts w:eastAsia="Calibri"/>
          <w:color w:val="000000"/>
          <w:lang w:eastAsia="en-US"/>
        </w:rPr>
        <w:t xml:space="preserve">соответствии с </w:t>
      </w:r>
      <w:hyperlink r:id="rId42" w:history="1">
        <w:r w:rsidRPr="00E53BDC">
          <w:rPr>
            <w:rFonts w:eastAsia="Calibri"/>
            <w:color w:val="000000"/>
            <w:lang w:eastAsia="en-US"/>
          </w:rPr>
          <w:t>частью 14 статьи 51</w:t>
        </w:r>
      </w:hyperlink>
      <w:r w:rsidRPr="00E53BDC">
        <w:rPr>
          <w:rFonts w:eastAsia="Calibri"/>
          <w:color w:val="000000"/>
          <w:lang w:eastAsia="en-US"/>
        </w:rPr>
        <w:t xml:space="preserve"> Градостроительного </w:t>
      </w:r>
      <w:r w:rsidRPr="00E53BDC">
        <w:rPr>
          <w:rFonts w:eastAsia="Calibri"/>
          <w:lang w:eastAsia="en-US"/>
        </w:rPr>
        <w:t xml:space="preserve">кодекса </w:t>
      </w:r>
      <w:r w:rsidRPr="00E53BDC">
        <w:rPr>
          <w:rFonts w:eastAsia="Calibri"/>
          <w:color w:val="000000"/>
          <w:lang w:eastAsia="en-US"/>
        </w:rPr>
        <w:t>Российской Федерации</w:t>
      </w:r>
      <w:r w:rsidRPr="00E53BDC">
        <w:rPr>
          <w:rFonts w:eastAsia="Calibri"/>
          <w:lang w:eastAsia="en-US"/>
        </w:rPr>
        <w:t xml:space="preserve"> отказ в выдаче разрешения на строительство может быть оспорен застройщиком в судебном порядке.</w:t>
      </w:r>
    </w:p>
    <w:p w:rsidR="005F4B86" w:rsidRPr="00E53BDC" w:rsidRDefault="005F4B86" w:rsidP="005F4B86">
      <w:pPr>
        <w:autoSpaceDE w:val="0"/>
        <w:autoSpaceDN w:val="0"/>
        <w:adjustRightInd w:val="0"/>
        <w:jc w:val="both"/>
        <w:rPr>
          <w:rFonts w:eastAsia="Calibri"/>
          <w:sz w:val="20"/>
          <w:szCs w:val="20"/>
          <w:lang w:eastAsia="en-US"/>
        </w:rPr>
      </w:pPr>
    </w:p>
    <w:p w:rsidR="005F4B86" w:rsidRPr="00E53BDC" w:rsidRDefault="005F4B86" w:rsidP="005F4B86">
      <w:pPr>
        <w:autoSpaceDE w:val="0"/>
        <w:autoSpaceDN w:val="0"/>
        <w:adjustRightInd w:val="0"/>
        <w:jc w:val="both"/>
        <w:rPr>
          <w:rFonts w:eastAsia="Calibri"/>
          <w:sz w:val="20"/>
          <w:szCs w:val="20"/>
          <w:lang w:eastAsia="en-US"/>
        </w:rPr>
      </w:pPr>
      <w:r w:rsidRPr="00E53BDC">
        <w:rPr>
          <w:rFonts w:eastAsia="Calibri"/>
          <w:sz w:val="20"/>
          <w:szCs w:val="20"/>
          <w:lang w:eastAsia="en-US"/>
        </w:rPr>
        <w:t>_________________________________________ ____________________ __________________________________</w:t>
      </w:r>
    </w:p>
    <w:p w:rsidR="005F4B86" w:rsidRPr="00E53BDC" w:rsidRDefault="005F4B86" w:rsidP="005F4B86">
      <w:pPr>
        <w:autoSpaceDE w:val="0"/>
        <w:autoSpaceDN w:val="0"/>
        <w:adjustRightInd w:val="0"/>
        <w:rPr>
          <w:rFonts w:eastAsia="Calibri"/>
          <w:sz w:val="20"/>
          <w:szCs w:val="20"/>
          <w:lang w:eastAsia="en-US"/>
        </w:rPr>
      </w:pPr>
      <w:r w:rsidRPr="00E53BDC">
        <w:rPr>
          <w:rFonts w:eastAsia="Calibri"/>
          <w:sz w:val="20"/>
          <w:szCs w:val="20"/>
          <w:lang w:eastAsia="en-US"/>
        </w:rPr>
        <w:t xml:space="preserve">           (должность лица, принявшего решение)                (подпись)                                      (расшифровка подписи)</w:t>
      </w:r>
    </w:p>
    <w:p w:rsidR="005F4B86" w:rsidRPr="00E53BDC" w:rsidRDefault="005F4B86" w:rsidP="005F4B86">
      <w:pPr>
        <w:autoSpaceDE w:val="0"/>
        <w:autoSpaceDN w:val="0"/>
        <w:adjustRightInd w:val="0"/>
        <w:jc w:val="both"/>
        <w:rPr>
          <w:rFonts w:eastAsia="Calibri"/>
          <w:sz w:val="20"/>
          <w:szCs w:val="20"/>
          <w:lang w:eastAsia="en-US"/>
        </w:rPr>
      </w:pPr>
    </w:p>
    <w:p w:rsidR="005F4B86" w:rsidRPr="00E53BDC" w:rsidRDefault="005F4B86" w:rsidP="005F4B86">
      <w:pPr>
        <w:autoSpaceDE w:val="0"/>
        <w:autoSpaceDN w:val="0"/>
        <w:adjustRightInd w:val="0"/>
        <w:jc w:val="both"/>
        <w:rPr>
          <w:rFonts w:eastAsia="Calibri"/>
          <w:lang w:eastAsia="en-US"/>
        </w:rPr>
      </w:pPr>
      <w:r w:rsidRPr="00E53BDC">
        <w:rPr>
          <w:rFonts w:eastAsia="Calibri"/>
          <w:sz w:val="20"/>
          <w:szCs w:val="20"/>
          <w:lang w:eastAsia="en-US"/>
        </w:rPr>
        <w:t xml:space="preserve">        </w:t>
      </w:r>
      <w:r w:rsidRPr="00E53BDC">
        <w:rPr>
          <w:rFonts w:eastAsia="Calibri"/>
          <w:lang w:eastAsia="en-US"/>
        </w:rPr>
        <w:t>М.П.</w:t>
      </w:r>
    </w:p>
    <w:p w:rsidR="005F4B86" w:rsidRPr="00E53BDC" w:rsidRDefault="005F4B86" w:rsidP="005F4B86">
      <w:pPr>
        <w:autoSpaceDE w:val="0"/>
        <w:autoSpaceDN w:val="0"/>
        <w:adjustRightInd w:val="0"/>
        <w:jc w:val="both"/>
        <w:rPr>
          <w:rFonts w:eastAsia="Calibri"/>
          <w:lang w:eastAsia="en-US"/>
        </w:rPr>
      </w:pPr>
    </w:p>
    <w:p w:rsidR="005F4B86" w:rsidRPr="00E53BDC" w:rsidRDefault="005F4B86" w:rsidP="005F4B86">
      <w:pPr>
        <w:autoSpaceDE w:val="0"/>
        <w:autoSpaceDN w:val="0"/>
        <w:adjustRightInd w:val="0"/>
        <w:jc w:val="both"/>
        <w:rPr>
          <w:rFonts w:eastAsia="Calibri"/>
          <w:lang w:eastAsia="en-US"/>
        </w:rPr>
      </w:pPr>
      <w:r w:rsidRPr="00E53BDC">
        <w:rPr>
          <w:rFonts w:eastAsia="Calibri"/>
          <w:lang w:eastAsia="en-US"/>
        </w:rPr>
        <w:t>Решение об отказе в выдаче разрешения на строительство и представленные для получения разрешения на строительство документы получил "___" __________20__ года</w:t>
      </w:r>
    </w:p>
    <w:p w:rsidR="005F4B86" w:rsidRPr="00E53BDC" w:rsidRDefault="005F4B86" w:rsidP="005F4B86">
      <w:pPr>
        <w:autoSpaceDE w:val="0"/>
        <w:autoSpaceDN w:val="0"/>
        <w:adjustRightInd w:val="0"/>
        <w:jc w:val="both"/>
        <w:rPr>
          <w:rFonts w:eastAsia="Calibri"/>
          <w:sz w:val="20"/>
          <w:szCs w:val="20"/>
          <w:lang w:eastAsia="en-US"/>
        </w:rPr>
      </w:pPr>
      <w:r w:rsidRPr="00E53BDC">
        <w:rPr>
          <w:rFonts w:eastAsia="Calibri"/>
          <w:sz w:val="20"/>
          <w:szCs w:val="20"/>
          <w:lang w:eastAsia="en-US"/>
        </w:rPr>
        <w:t>_______________________________________________________________________________________________,</w:t>
      </w:r>
    </w:p>
    <w:p w:rsidR="005F4B86" w:rsidRPr="00E53BDC" w:rsidRDefault="005F4B86" w:rsidP="005F4B86">
      <w:pPr>
        <w:autoSpaceDE w:val="0"/>
        <w:autoSpaceDN w:val="0"/>
        <w:adjustRightInd w:val="0"/>
        <w:jc w:val="center"/>
        <w:rPr>
          <w:rFonts w:eastAsia="Calibri"/>
          <w:sz w:val="20"/>
          <w:szCs w:val="20"/>
          <w:lang w:eastAsia="en-US"/>
        </w:rPr>
      </w:pPr>
      <w:r w:rsidRPr="00E53BDC">
        <w:rPr>
          <w:rFonts w:eastAsia="Calibri"/>
          <w:sz w:val="20"/>
          <w:szCs w:val="20"/>
          <w:lang w:eastAsia="en-US"/>
        </w:rPr>
        <w:t>(должность, фамилия, имя, отчество представителя застройщика)</w:t>
      </w:r>
    </w:p>
    <w:p w:rsidR="005F4B86" w:rsidRPr="00E53BDC" w:rsidRDefault="005F4B86" w:rsidP="005F4B86">
      <w:pPr>
        <w:autoSpaceDE w:val="0"/>
        <w:autoSpaceDN w:val="0"/>
        <w:adjustRightInd w:val="0"/>
        <w:jc w:val="both"/>
        <w:rPr>
          <w:rFonts w:eastAsia="Calibri"/>
          <w:sz w:val="20"/>
          <w:szCs w:val="20"/>
          <w:lang w:eastAsia="en-US"/>
        </w:rPr>
      </w:pPr>
    </w:p>
    <w:p w:rsidR="005F4B86" w:rsidRPr="00E53BDC" w:rsidRDefault="005F4B86" w:rsidP="005F4B86">
      <w:pPr>
        <w:autoSpaceDE w:val="0"/>
        <w:autoSpaceDN w:val="0"/>
        <w:adjustRightInd w:val="0"/>
        <w:jc w:val="both"/>
        <w:rPr>
          <w:rFonts w:eastAsia="Calibri"/>
          <w:lang w:eastAsia="en-US"/>
        </w:rPr>
      </w:pPr>
      <w:r w:rsidRPr="00E53BDC">
        <w:rPr>
          <w:rFonts w:eastAsia="Calibri"/>
          <w:lang w:eastAsia="en-US"/>
        </w:rPr>
        <w:t>действующий на основании доверенности от "__" ___________ 20__ года № ____</w:t>
      </w:r>
    </w:p>
    <w:p w:rsidR="005F4B86" w:rsidRPr="00E53BDC" w:rsidRDefault="005F4B86" w:rsidP="005F4B86">
      <w:pPr>
        <w:autoSpaceDE w:val="0"/>
        <w:autoSpaceDN w:val="0"/>
        <w:adjustRightInd w:val="0"/>
        <w:jc w:val="center"/>
        <w:rPr>
          <w:rFonts w:eastAsia="Calibri"/>
          <w:sz w:val="20"/>
          <w:szCs w:val="20"/>
          <w:lang w:eastAsia="en-US"/>
        </w:rPr>
      </w:pPr>
    </w:p>
    <w:p w:rsidR="005F4B86" w:rsidRPr="00E53BDC" w:rsidRDefault="005F4B86" w:rsidP="005F4B86">
      <w:pPr>
        <w:autoSpaceDE w:val="0"/>
        <w:autoSpaceDN w:val="0"/>
        <w:adjustRightInd w:val="0"/>
        <w:jc w:val="center"/>
        <w:rPr>
          <w:rFonts w:eastAsia="Calibri"/>
          <w:sz w:val="20"/>
          <w:szCs w:val="20"/>
          <w:lang w:eastAsia="en-US"/>
        </w:rPr>
      </w:pPr>
      <w:r w:rsidRPr="00E53BDC">
        <w:rPr>
          <w:rFonts w:eastAsia="Calibri"/>
          <w:sz w:val="20"/>
          <w:szCs w:val="20"/>
          <w:lang w:eastAsia="en-US"/>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5F4B86" w:rsidRPr="00E53BDC" w:rsidRDefault="005F4B86" w:rsidP="005F4B86">
      <w:pPr>
        <w:autoSpaceDE w:val="0"/>
        <w:autoSpaceDN w:val="0"/>
        <w:adjustRightInd w:val="0"/>
        <w:jc w:val="both"/>
        <w:rPr>
          <w:rFonts w:eastAsia="Calibri"/>
          <w:sz w:val="20"/>
          <w:szCs w:val="20"/>
          <w:lang w:eastAsia="en-US"/>
        </w:rPr>
      </w:pPr>
    </w:p>
    <w:p w:rsidR="005F4B86" w:rsidRPr="00E53BDC" w:rsidRDefault="005F4B86" w:rsidP="005F4B86">
      <w:pPr>
        <w:autoSpaceDE w:val="0"/>
        <w:autoSpaceDN w:val="0"/>
        <w:adjustRightInd w:val="0"/>
        <w:jc w:val="both"/>
        <w:rPr>
          <w:rFonts w:eastAsia="Calibri"/>
          <w:sz w:val="20"/>
          <w:szCs w:val="20"/>
          <w:lang w:eastAsia="en-US"/>
        </w:rPr>
      </w:pPr>
      <w:r w:rsidRPr="00E53BDC">
        <w:rPr>
          <w:rFonts w:eastAsia="Calibri"/>
          <w:sz w:val="20"/>
          <w:szCs w:val="20"/>
          <w:lang w:eastAsia="en-US"/>
        </w:rPr>
        <w:t>______________________      _______________________________________</w:t>
      </w:r>
    </w:p>
    <w:p w:rsidR="005F4B86" w:rsidRPr="00E53BDC" w:rsidRDefault="005F4B86" w:rsidP="005F4B86">
      <w:pPr>
        <w:autoSpaceDE w:val="0"/>
        <w:autoSpaceDN w:val="0"/>
        <w:adjustRightInd w:val="0"/>
        <w:jc w:val="both"/>
        <w:rPr>
          <w:rFonts w:eastAsia="Calibri"/>
          <w:sz w:val="20"/>
          <w:szCs w:val="20"/>
          <w:lang w:eastAsia="en-US"/>
        </w:rPr>
      </w:pPr>
      <w:r w:rsidRPr="00E53BDC">
        <w:rPr>
          <w:rFonts w:eastAsia="Calibri"/>
          <w:sz w:val="20"/>
          <w:szCs w:val="20"/>
          <w:lang w:eastAsia="en-US"/>
        </w:rPr>
        <w:t xml:space="preserve">             (подпись)                                      (расшифровка подписи)</w:t>
      </w:r>
    </w:p>
    <w:p w:rsidR="00517C0D" w:rsidRPr="00E53BDC" w:rsidRDefault="00517C0D" w:rsidP="00517C0D">
      <w:pPr>
        <w:widowControl w:val="0"/>
        <w:suppressAutoHyphens/>
        <w:autoSpaceDE w:val="0"/>
        <w:jc w:val="center"/>
        <w:rPr>
          <w:rFonts w:eastAsia="Times New Roman" w:cs="Times New Roman"/>
          <w:sz w:val="22"/>
          <w:szCs w:val="22"/>
          <w:lang w:eastAsia="zh-CN"/>
        </w:rPr>
      </w:pPr>
      <w:r w:rsidRPr="00E53BDC">
        <w:rPr>
          <w:rFonts w:eastAsia="Times New Roman" w:cs="Courier New"/>
          <w:sz w:val="20"/>
          <w:szCs w:val="20"/>
          <w:lang w:eastAsia="zh-CN"/>
        </w:rPr>
        <w:br w:type="page"/>
      </w:r>
    </w:p>
    <w:p w:rsidR="00517C0D" w:rsidRPr="00E53BDC" w:rsidRDefault="00517C0D" w:rsidP="00517C0D">
      <w:pPr>
        <w:widowControl w:val="0"/>
        <w:suppressAutoHyphens/>
        <w:autoSpaceDE w:val="0"/>
        <w:ind w:firstLine="720"/>
        <w:jc w:val="right"/>
        <w:rPr>
          <w:rFonts w:cs="Times New Roman"/>
          <w:sz w:val="20"/>
          <w:szCs w:val="20"/>
          <w:lang w:eastAsia="zh-CN"/>
        </w:rPr>
      </w:pPr>
      <w:r w:rsidRPr="00E53BDC">
        <w:rPr>
          <w:rFonts w:cs="Times New Roman"/>
          <w:sz w:val="22"/>
          <w:szCs w:val="22"/>
          <w:lang w:eastAsia="zh-CN"/>
        </w:rPr>
        <w:lastRenderedPageBreak/>
        <w:t>Приложение 7</w:t>
      </w:r>
    </w:p>
    <w:p w:rsidR="00517C0D" w:rsidRPr="00E53BDC" w:rsidRDefault="00517C0D" w:rsidP="00517C0D">
      <w:pPr>
        <w:widowControl w:val="0"/>
        <w:suppressAutoHyphens/>
        <w:autoSpaceDE w:val="0"/>
        <w:ind w:firstLine="720"/>
        <w:jc w:val="right"/>
        <w:rPr>
          <w:rFonts w:cs="Times New Roman"/>
          <w:sz w:val="22"/>
          <w:szCs w:val="22"/>
          <w:lang w:eastAsia="zh-CN"/>
        </w:rPr>
      </w:pPr>
      <w:r w:rsidRPr="00E53BDC">
        <w:rPr>
          <w:rFonts w:cs="Times New Roman"/>
          <w:sz w:val="22"/>
          <w:szCs w:val="22"/>
          <w:lang w:eastAsia="zh-CN"/>
        </w:rPr>
        <w:t>к Административному регламенту</w:t>
      </w:r>
    </w:p>
    <w:p w:rsidR="00517C0D" w:rsidRPr="00E53BDC" w:rsidRDefault="00517C0D" w:rsidP="00517C0D">
      <w:pPr>
        <w:widowControl w:val="0"/>
        <w:suppressAutoHyphens/>
        <w:autoSpaceDE w:val="0"/>
        <w:ind w:firstLine="720"/>
        <w:jc w:val="right"/>
        <w:rPr>
          <w:rFonts w:cs="Times New Roman"/>
          <w:sz w:val="22"/>
          <w:szCs w:val="22"/>
          <w:lang w:eastAsia="zh-CN"/>
        </w:rPr>
      </w:pPr>
      <w:r w:rsidRPr="00E53BDC">
        <w:rPr>
          <w:rFonts w:cs="Times New Roman"/>
          <w:sz w:val="22"/>
          <w:szCs w:val="22"/>
          <w:lang w:eastAsia="zh-CN"/>
        </w:rPr>
        <w:t xml:space="preserve">предоставления Администрацией </w:t>
      </w:r>
    </w:p>
    <w:p w:rsidR="00517C0D" w:rsidRPr="00E53BDC" w:rsidRDefault="00517C0D" w:rsidP="00517C0D">
      <w:pPr>
        <w:widowControl w:val="0"/>
        <w:suppressAutoHyphens/>
        <w:autoSpaceDE w:val="0"/>
        <w:ind w:firstLine="720"/>
        <w:jc w:val="right"/>
        <w:rPr>
          <w:rFonts w:cs="Times New Roman"/>
          <w:sz w:val="22"/>
          <w:szCs w:val="22"/>
          <w:lang w:eastAsia="zh-CN"/>
        </w:rPr>
      </w:pPr>
      <w:r w:rsidRPr="00E53BDC">
        <w:rPr>
          <w:rFonts w:cs="Times New Roman"/>
          <w:sz w:val="22"/>
          <w:szCs w:val="22"/>
          <w:lang w:eastAsia="zh-CN"/>
        </w:rPr>
        <w:t xml:space="preserve">муниципальной услуги по выдаче разрешения </w:t>
      </w:r>
    </w:p>
    <w:p w:rsidR="00517C0D" w:rsidRPr="00E53BDC" w:rsidRDefault="00517C0D" w:rsidP="00517C0D">
      <w:pPr>
        <w:widowControl w:val="0"/>
        <w:suppressAutoHyphens/>
        <w:autoSpaceDE w:val="0"/>
        <w:ind w:firstLine="720"/>
        <w:jc w:val="right"/>
        <w:rPr>
          <w:rFonts w:cs="Times New Roman"/>
          <w:sz w:val="22"/>
          <w:szCs w:val="22"/>
          <w:lang w:eastAsia="zh-CN"/>
        </w:rPr>
      </w:pPr>
      <w:r w:rsidRPr="00E53BDC">
        <w:rPr>
          <w:rFonts w:cs="Times New Roman"/>
          <w:sz w:val="22"/>
          <w:szCs w:val="22"/>
          <w:lang w:eastAsia="zh-CN"/>
        </w:rPr>
        <w:t xml:space="preserve">на строительство, внесению изменений в разрешение </w:t>
      </w:r>
    </w:p>
    <w:p w:rsidR="00517C0D" w:rsidRPr="00E53BDC" w:rsidRDefault="00517C0D" w:rsidP="00517C0D">
      <w:pPr>
        <w:widowControl w:val="0"/>
        <w:suppressAutoHyphens/>
        <w:autoSpaceDE w:val="0"/>
        <w:ind w:firstLine="720"/>
        <w:jc w:val="right"/>
        <w:rPr>
          <w:rFonts w:cs="Times New Roman"/>
          <w:sz w:val="22"/>
          <w:szCs w:val="22"/>
          <w:lang w:eastAsia="zh-CN"/>
        </w:rPr>
      </w:pPr>
      <w:r w:rsidRPr="00E53BDC">
        <w:rPr>
          <w:rFonts w:cs="Times New Roman"/>
          <w:sz w:val="22"/>
          <w:szCs w:val="22"/>
          <w:lang w:eastAsia="zh-CN"/>
        </w:rPr>
        <w:t>на строительство, в том числе в связи с необходимостью</w:t>
      </w:r>
    </w:p>
    <w:p w:rsidR="00517C0D" w:rsidRPr="00E53BDC" w:rsidRDefault="00517C0D" w:rsidP="00517C0D">
      <w:pPr>
        <w:widowControl w:val="0"/>
        <w:suppressAutoHyphens/>
        <w:autoSpaceDE w:val="0"/>
        <w:ind w:firstLine="720"/>
        <w:jc w:val="right"/>
        <w:rPr>
          <w:rFonts w:cs="Times New Roman"/>
          <w:sz w:val="22"/>
          <w:szCs w:val="22"/>
          <w:lang w:eastAsia="zh-CN"/>
        </w:rPr>
      </w:pPr>
      <w:r w:rsidRPr="00E53BDC">
        <w:rPr>
          <w:rFonts w:cs="Times New Roman"/>
          <w:sz w:val="22"/>
          <w:szCs w:val="22"/>
          <w:lang w:eastAsia="zh-CN"/>
        </w:rPr>
        <w:t xml:space="preserve"> продления срока действия разрешения на строительство</w:t>
      </w:r>
    </w:p>
    <w:p w:rsidR="00517C0D" w:rsidRPr="00E53BDC" w:rsidRDefault="00517C0D" w:rsidP="00517C0D">
      <w:pPr>
        <w:widowControl w:val="0"/>
        <w:suppressAutoHyphens/>
        <w:autoSpaceDE w:val="0"/>
        <w:ind w:firstLine="720"/>
        <w:jc w:val="center"/>
        <w:rPr>
          <w:rFonts w:cs="Times New Roman"/>
          <w:sz w:val="22"/>
          <w:szCs w:val="22"/>
          <w:lang w:eastAsia="zh-CN"/>
        </w:rPr>
      </w:pPr>
    </w:p>
    <w:p w:rsidR="00517C0D" w:rsidRPr="00E53BDC" w:rsidRDefault="00517C0D" w:rsidP="00517C0D">
      <w:pPr>
        <w:widowControl w:val="0"/>
        <w:suppressAutoHyphens/>
        <w:autoSpaceDE w:val="0"/>
        <w:ind w:firstLine="720"/>
        <w:jc w:val="center"/>
        <w:rPr>
          <w:rFonts w:cs="Times New Roman"/>
          <w:sz w:val="22"/>
          <w:szCs w:val="22"/>
          <w:lang w:eastAsia="zh-CN"/>
        </w:rPr>
      </w:pPr>
    </w:p>
    <w:p w:rsidR="00517C0D" w:rsidRPr="00E53BDC" w:rsidRDefault="00517C0D" w:rsidP="00517C0D">
      <w:pPr>
        <w:widowControl w:val="0"/>
        <w:suppressAutoHyphens/>
        <w:autoSpaceDE w:val="0"/>
        <w:ind w:firstLine="720"/>
        <w:jc w:val="right"/>
        <w:rPr>
          <w:rFonts w:cs="Times New Roman"/>
          <w:sz w:val="20"/>
          <w:szCs w:val="20"/>
          <w:lang w:eastAsia="zh-CN"/>
        </w:rPr>
      </w:pPr>
      <w:r w:rsidRPr="00E53BDC">
        <w:rPr>
          <w:rFonts w:cs="Times New Roman"/>
          <w:sz w:val="22"/>
          <w:szCs w:val="22"/>
          <w:lang w:eastAsia="zh-CN"/>
        </w:rPr>
        <w:t>ФОРМА</w:t>
      </w:r>
    </w:p>
    <w:p w:rsidR="00517C0D" w:rsidRPr="00E53BDC" w:rsidRDefault="00517C0D" w:rsidP="00517C0D">
      <w:pPr>
        <w:widowControl w:val="0"/>
        <w:suppressAutoHyphens/>
        <w:autoSpaceDE w:val="0"/>
        <w:ind w:firstLine="720"/>
        <w:jc w:val="center"/>
        <w:rPr>
          <w:rFonts w:cs="Times New Roman"/>
          <w:sz w:val="22"/>
          <w:szCs w:val="22"/>
          <w:lang w:eastAsia="zh-CN"/>
        </w:rPr>
      </w:pPr>
    </w:p>
    <w:p w:rsidR="00517C0D" w:rsidRPr="00E53BDC" w:rsidRDefault="00517C0D" w:rsidP="00517C0D">
      <w:pPr>
        <w:widowControl w:val="0"/>
        <w:suppressAutoHyphens/>
        <w:autoSpaceDE w:val="0"/>
        <w:ind w:firstLine="720"/>
        <w:jc w:val="center"/>
        <w:rPr>
          <w:rFonts w:cs="Times New Roman"/>
          <w:sz w:val="22"/>
          <w:szCs w:val="22"/>
          <w:lang w:eastAsia="zh-CN"/>
        </w:rPr>
      </w:pPr>
    </w:p>
    <w:p w:rsidR="00517C0D" w:rsidRPr="00E53BDC" w:rsidRDefault="00517C0D" w:rsidP="00517C0D">
      <w:pPr>
        <w:widowControl w:val="0"/>
        <w:suppressAutoHyphens/>
        <w:autoSpaceDE w:val="0"/>
        <w:ind w:firstLine="720"/>
        <w:jc w:val="right"/>
        <w:rPr>
          <w:rFonts w:cs="Times New Roman"/>
          <w:sz w:val="20"/>
          <w:szCs w:val="20"/>
          <w:lang w:eastAsia="zh-CN"/>
        </w:rPr>
      </w:pPr>
      <w:r w:rsidRPr="00E53BDC">
        <w:rPr>
          <w:rFonts w:cs="Times New Roman"/>
          <w:sz w:val="22"/>
          <w:szCs w:val="22"/>
          <w:lang w:eastAsia="zh-CN"/>
        </w:rPr>
        <w:t>Кому ____________________________________</w:t>
      </w:r>
    </w:p>
    <w:p w:rsidR="00517C0D" w:rsidRPr="00E53BDC" w:rsidRDefault="00517C0D" w:rsidP="00517C0D">
      <w:pPr>
        <w:widowControl w:val="0"/>
        <w:suppressAutoHyphens/>
        <w:autoSpaceDE w:val="0"/>
        <w:ind w:firstLine="720"/>
        <w:jc w:val="right"/>
        <w:rPr>
          <w:rFonts w:cs="Times New Roman"/>
          <w:sz w:val="16"/>
          <w:szCs w:val="16"/>
          <w:lang w:eastAsia="zh-CN"/>
        </w:rPr>
      </w:pPr>
      <w:r w:rsidRPr="00E53BDC">
        <w:rPr>
          <w:rFonts w:cs="Times New Roman"/>
          <w:sz w:val="16"/>
          <w:szCs w:val="16"/>
          <w:lang w:eastAsia="zh-CN"/>
        </w:rPr>
        <w:t>(фамилия, имя, отчество (при наличии) застройщика, ОГРНИП</w:t>
      </w:r>
    </w:p>
    <w:p w:rsidR="00517C0D" w:rsidRPr="00E53BDC" w:rsidRDefault="00517C0D" w:rsidP="00517C0D">
      <w:pPr>
        <w:widowControl w:val="0"/>
        <w:suppressAutoHyphens/>
        <w:autoSpaceDE w:val="0"/>
        <w:ind w:firstLine="720"/>
        <w:jc w:val="right"/>
        <w:rPr>
          <w:rFonts w:cs="Times New Roman"/>
          <w:sz w:val="16"/>
          <w:szCs w:val="16"/>
          <w:lang w:eastAsia="zh-CN"/>
        </w:rPr>
      </w:pPr>
      <w:r w:rsidRPr="00E53BDC">
        <w:rPr>
          <w:rFonts w:cs="Times New Roman"/>
          <w:sz w:val="16"/>
          <w:szCs w:val="16"/>
          <w:lang w:eastAsia="zh-CN"/>
        </w:rPr>
        <w:t xml:space="preserve"> (для физического лица, зарегистрированного в качестве </w:t>
      </w:r>
    </w:p>
    <w:p w:rsidR="00517C0D" w:rsidRPr="00E53BDC" w:rsidRDefault="00517C0D" w:rsidP="00517C0D">
      <w:pPr>
        <w:widowControl w:val="0"/>
        <w:suppressAutoHyphens/>
        <w:autoSpaceDE w:val="0"/>
        <w:ind w:firstLine="720"/>
        <w:jc w:val="right"/>
        <w:rPr>
          <w:rFonts w:cs="Times New Roman"/>
          <w:sz w:val="16"/>
          <w:szCs w:val="16"/>
          <w:lang w:eastAsia="zh-CN"/>
        </w:rPr>
      </w:pPr>
      <w:r w:rsidRPr="00E53BDC">
        <w:rPr>
          <w:rFonts w:cs="Times New Roman"/>
          <w:sz w:val="16"/>
          <w:szCs w:val="16"/>
          <w:lang w:eastAsia="zh-CN"/>
        </w:rPr>
        <w:t>индивидуального предпринимателя) –  для физического лица,</w:t>
      </w:r>
    </w:p>
    <w:p w:rsidR="00517C0D" w:rsidRPr="00E53BDC" w:rsidRDefault="00517C0D" w:rsidP="00517C0D">
      <w:pPr>
        <w:widowControl w:val="0"/>
        <w:suppressAutoHyphens/>
        <w:autoSpaceDE w:val="0"/>
        <w:ind w:firstLine="720"/>
        <w:jc w:val="right"/>
        <w:rPr>
          <w:rFonts w:cs="Times New Roman"/>
          <w:sz w:val="16"/>
          <w:szCs w:val="16"/>
          <w:lang w:eastAsia="zh-CN"/>
        </w:rPr>
      </w:pPr>
      <w:r w:rsidRPr="00E53BDC">
        <w:rPr>
          <w:rFonts w:cs="Times New Roman"/>
          <w:sz w:val="16"/>
          <w:szCs w:val="16"/>
          <w:lang w:eastAsia="zh-CN"/>
        </w:rPr>
        <w:t xml:space="preserve"> полное наименование застройщика, ИНН, ОГРН – для юридического лица,</w:t>
      </w:r>
    </w:p>
    <w:p w:rsidR="00517C0D" w:rsidRPr="00E53BDC" w:rsidRDefault="00517C0D" w:rsidP="00517C0D">
      <w:pPr>
        <w:widowControl w:val="0"/>
        <w:suppressAutoHyphens/>
        <w:autoSpaceDE w:val="0"/>
        <w:ind w:firstLine="720"/>
        <w:jc w:val="right"/>
        <w:rPr>
          <w:rFonts w:cs="Times New Roman"/>
          <w:sz w:val="20"/>
          <w:szCs w:val="20"/>
          <w:lang w:eastAsia="zh-CN"/>
        </w:rPr>
      </w:pPr>
      <w:r w:rsidRPr="00E53BDC">
        <w:rPr>
          <w:rFonts w:cs="Times New Roman"/>
          <w:sz w:val="22"/>
          <w:szCs w:val="22"/>
          <w:lang w:eastAsia="zh-CN"/>
        </w:rPr>
        <w:t>_________________________________________</w:t>
      </w:r>
    </w:p>
    <w:p w:rsidR="00517C0D" w:rsidRPr="00E53BDC" w:rsidRDefault="00517C0D" w:rsidP="00517C0D">
      <w:pPr>
        <w:widowControl w:val="0"/>
        <w:suppressAutoHyphens/>
        <w:autoSpaceDE w:val="0"/>
        <w:ind w:firstLine="720"/>
        <w:jc w:val="right"/>
        <w:rPr>
          <w:rFonts w:cs="Times New Roman"/>
          <w:sz w:val="16"/>
          <w:szCs w:val="16"/>
          <w:lang w:eastAsia="zh-CN"/>
        </w:rPr>
      </w:pPr>
      <w:r w:rsidRPr="00E53BDC">
        <w:rPr>
          <w:rFonts w:cs="Times New Roman"/>
          <w:sz w:val="16"/>
          <w:szCs w:val="16"/>
          <w:lang w:eastAsia="zh-CN"/>
        </w:rPr>
        <w:t xml:space="preserve">                             почтовый индекс и адрес, телефон, адрес электронной почты)</w:t>
      </w:r>
    </w:p>
    <w:p w:rsidR="00517C0D" w:rsidRPr="00E53BDC" w:rsidRDefault="00517C0D" w:rsidP="00517C0D">
      <w:pPr>
        <w:widowControl w:val="0"/>
        <w:suppressAutoHyphens/>
        <w:autoSpaceDE w:val="0"/>
        <w:ind w:firstLine="720"/>
        <w:jc w:val="center"/>
        <w:rPr>
          <w:rFonts w:cs="Times New Roman"/>
          <w:sz w:val="22"/>
          <w:szCs w:val="22"/>
          <w:lang w:eastAsia="zh-CN"/>
        </w:rPr>
      </w:pPr>
    </w:p>
    <w:p w:rsidR="005F4B86" w:rsidRPr="00E53BDC" w:rsidRDefault="005F4B86" w:rsidP="005F4B86">
      <w:pPr>
        <w:jc w:val="center"/>
        <w:rPr>
          <w:rFonts w:eastAsia="Calibri"/>
          <w:b/>
          <w:lang w:eastAsia="en-US"/>
        </w:rPr>
      </w:pPr>
      <w:r w:rsidRPr="00E53BDC">
        <w:rPr>
          <w:rFonts w:eastAsia="Calibri"/>
          <w:b/>
          <w:lang w:eastAsia="en-US"/>
        </w:rPr>
        <w:t>РЕШЕНИЕ</w:t>
      </w:r>
    </w:p>
    <w:p w:rsidR="005F4B86" w:rsidRPr="00E53BDC" w:rsidRDefault="005F4B86" w:rsidP="005F4B86">
      <w:pPr>
        <w:jc w:val="center"/>
        <w:rPr>
          <w:rFonts w:eastAsia="Calibri"/>
          <w:b/>
          <w:lang w:eastAsia="en-US"/>
        </w:rPr>
      </w:pPr>
      <w:r w:rsidRPr="00E53BDC">
        <w:rPr>
          <w:rFonts w:eastAsia="Calibri"/>
          <w:b/>
          <w:lang w:eastAsia="en-US"/>
        </w:rPr>
        <w:t>об отказе во внесении изменений в разрешение на строительство</w:t>
      </w:r>
    </w:p>
    <w:p w:rsidR="005F4B86" w:rsidRPr="00E53BDC" w:rsidRDefault="005F4B86" w:rsidP="005F4B86">
      <w:pPr>
        <w:jc w:val="center"/>
        <w:rPr>
          <w:rFonts w:eastAsia="Calibri"/>
          <w:b/>
          <w:lang w:eastAsia="en-US"/>
        </w:rPr>
      </w:pPr>
      <w:r w:rsidRPr="00E53BDC">
        <w:rPr>
          <w:rFonts w:eastAsia="Calibri"/>
          <w:b/>
          <w:lang w:eastAsia="en-US"/>
        </w:rPr>
        <w:t>в связи с внесением изменений в проектную документацию</w:t>
      </w:r>
    </w:p>
    <w:p w:rsidR="005F4B86" w:rsidRPr="00E53BDC" w:rsidRDefault="005F4B86" w:rsidP="005F4B86">
      <w:pPr>
        <w:jc w:val="center"/>
        <w:rPr>
          <w:rFonts w:eastAsia="Calibri"/>
          <w:b/>
          <w:sz w:val="28"/>
          <w:szCs w:val="28"/>
          <w:lang w:eastAsia="en-US"/>
        </w:rPr>
      </w:pPr>
    </w:p>
    <w:p w:rsidR="005F4B86" w:rsidRPr="00E53BDC" w:rsidRDefault="005F4B86" w:rsidP="005F4B86">
      <w:pPr>
        <w:jc w:val="center"/>
        <w:rPr>
          <w:rFonts w:eastAsia="Calibri"/>
          <w:sz w:val="28"/>
          <w:szCs w:val="28"/>
          <w:lang w:eastAsia="en-US"/>
        </w:rPr>
      </w:pPr>
      <w:r w:rsidRPr="00E53BDC">
        <w:rPr>
          <w:rFonts w:eastAsia="Calibri"/>
          <w:sz w:val="28"/>
          <w:szCs w:val="28"/>
          <w:lang w:eastAsia="en-US"/>
        </w:rPr>
        <w:t>"__" _______ 20__ года</w:t>
      </w:r>
    </w:p>
    <w:p w:rsidR="005F4B86" w:rsidRPr="00E53BDC" w:rsidRDefault="005F4B86" w:rsidP="005F4B86">
      <w:pPr>
        <w:jc w:val="center"/>
        <w:rPr>
          <w:rFonts w:eastAsia="Calibri"/>
          <w:sz w:val="28"/>
          <w:szCs w:val="28"/>
          <w:lang w:eastAsia="en-US"/>
        </w:rPr>
      </w:pPr>
    </w:p>
    <w:p w:rsidR="005F4B86" w:rsidRPr="00E53BDC" w:rsidRDefault="005F4B86" w:rsidP="005F4B86">
      <w:pPr>
        <w:autoSpaceDE w:val="0"/>
        <w:autoSpaceDN w:val="0"/>
        <w:adjustRightInd w:val="0"/>
        <w:jc w:val="both"/>
        <w:rPr>
          <w:rFonts w:eastAsia="Calibri"/>
          <w:lang w:eastAsia="en-US"/>
        </w:rPr>
      </w:pPr>
      <w:r w:rsidRPr="00E53BDC">
        <w:rPr>
          <w:rFonts w:eastAsia="Calibri"/>
          <w:lang w:eastAsia="en-US"/>
        </w:rPr>
        <w:t>Администрация МО ___ по результатам рассмотрения заявления _______________________,</w:t>
      </w:r>
    </w:p>
    <w:p w:rsidR="005F4B86" w:rsidRPr="00E53BDC" w:rsidRDefault="005F4B86" w:rsidP="005F4B86">
      <w:pPr>
        <w:autoSpaceDE w:val="0"/>
        <w:autoSpaceDN w:val="0"/>
        <w:adjustRightInd w:val="0"/>
        <w:ind w:left="5670"/>
        <w:jc w:val="center"/>
        <w:rPr>
          <w:rFonts w:eastAsia="Calibri"/>
          <w:sz w:val="20"/>
          <w:szCs w:val="20"/>
          <w:lang w:eastAsia="en-US"/>
        </w:rPr>
      </w:pPr>
      <w:r w:rsidRPr="00E53BDC">
        <w:rPr>
          <w:rFonts w:eastAsia="Calibri"/>
          <w:sz w:val="20"/>
          <w:szCs w:val="20"/>
          <w:lang w:eastAsia="en-US"/>
        </w:rPr>
        <w:t>(наименование юридического лица,</w:t>
      </w:r>
    </w:p>
    <w:p w:rsidR="005F4B86" w:rsidRPr="00E53BDC" w:rsidRDefault="005F4B86" w:rsidP="005F4B86">
      <w:pPr>
        <w:autoSpaceDE w:val="0"/>
        <w:autoSpaceDN w:val="0"/>
        <w:adjustRightInd w:val="0"/>
        <w:ind w:left="5670"/>
        <w:jc w:val="center"/>
        <w:rPr>
          <w:rFonts w:eastAsia="Calibri"/>
          <w:sz w:val="20"/>
          <w:szCs w:val="20"/>
          <w:lang w:eastAsia="en-US"/>
        </w:rPr>
      </w:pPr>
      <w:r w:rsidRPr="00E53BDC">
        <w:rPr>
          <w:rFonts w:eastAsia="Calibri"/>
          <w:sz w:val="20"/>
          <w:szCs w:val="20"/>
          <w:lang w:eastAsia="en-US"/>
        </w:rPr>
        <w:t>фамилия, инициалы физического лица,</w:t>
      </w:r>
    </w:p>
    <w:p w:rsidR="005F4B86" w:rsidRPr="00E53BDC" w:rsidRDefault="005F4B86" w:rsidP="005F4B86">
      <w:pPr>
        <w:autoSpaceDE w:val="0"/>
        <w:autoSpaceDN w:val="0"/>
        <w:adjustRightInd w:val="0"/>
        <w:ind w:left="5670"/>
        <w:jc w:val="center"/>
        <w:rPr>
          <w:rFonts w:eastAsia="Calibri"/>
          <w:sz w:val="20"/>
          <w:szCs w:val="20"/>
          <w:lang w:eastAsia="en-US"/>
        </w:rPr>
      </w:pPr>
      <w:r w:rsidRPr="00E53BDC">
        <w:rPr>
          <w:rFonts w:eastAsia="Calibri"/>
          <w:sz w:val="20"/>
          <w:szCs w:val="20"/>
          <w:lang w:eastAsia="en-US"/>
        </w:rPr>
        <w:t>обратившегося за внесением изменений в разрешение на строительство)</w:t>
      </w:r>
    </w:p>
    <w:p w:rsidR="005F4B86" w:rsidRPr="00E53BDC" w:rsidRDefault="005F4B86" w:rsidP="005F4B86">
      <w:pPr>
        <w:autoSpaceDE w:val="0"/>
        <w:autoSpaceDN w:val="0"/>
        <w:adjustRightInd w:val="0"/>
        <w:ind w:left="5670"/>
        <w:jc w:val="center"/>
        <w:rPr>
          <w:rFonts w:eastAsia="Calibri"/>
          <w:sz w:val="20"/>
          <w:szCs w:val="20"/>
          <w:lang w:eastAsia="en-US"/>
        </w:rPr>
      </w:pPr>
    </w:p>
    <w:p w:rsidR="005F4B86" w:rsidRPr="00E53BDC" w:rsidRDefault="005F4B86" w:rsidP="005F4B86">
      <w:pPr>
        <w:autoSpaceDE w:val="0"/>
        <w:autoSpaceDN w:val="0"/>
        <w:adjustRightInd w:val="0"/>
        <w:jc w:val="both"/>
        <w:rPr>
          <w:rFonts w:eastAsia="Calibri"/>
          <w:sz w:val="28"/>
          <w:szCs w:val="28"/>
          <w:lang w:eastAsia="en-US"/>
        </w:rPr>
      </w:pPr>
      <w:r w:rsidRPr="00E53BDC">
        <w:rPr>
          <w:rFonts w:eastAsia="Calibri"/>
          <w:lang w:eastAsia="en-US"/>
        </w:rPr>
        <w:t xml:space="preserve">для внесения изменений в разрешение на строительство № </w:t>
      </w:r>
      <w:r w:rsidRPr="00E53BDC">
        <w:rPr>
          <w:rFonts w:eastAsia="Calibri"/>
          <w:sz w:val="28"/>
          <w:szCs w:val="28"/>
          <w:lang w:eastAsia="en-US"/>
        </w:rPr>
        <w:t>________________________</w:t>
      </w:r>
    </w:p>
    <w:p w:rsidR="005F4B86" w:rsidRPr="00E53BDC" w:rsidRDefault="005F4B86" w:rsidP="005F4B86">
      <w:pPr>
        <w:autoSpaceDE w:val="0"/>
        <w:autoSpaceDN w:val="0"/>
        <w:adjustRightInd w:val="0"/>
        <w:jc w:val="right"/>
        <w:rPr>
          <w:rFonts w:eastAsia="Calibri"/>
          <w:sz w:val="20"/>
          <w:szCs w:val="20"/>
          <w:lang w:eastAsia="en-US"/>
        </w:rPr>
      </w:pPr>
      <w:r w:rsidRPr="00E53BDC">
        <w:rPr>
          <w:rFonts w:eastAsia="Calibri"/>
          <w:sz w:val="20"/>
          <w:szCs w:val="20"/>
          <w:lang w:eastAsia="en-US"/>
        </w:rPr>
        <w:t>(номер разрешения на строительство)</w:t>
      </w:r>
    </w:p>
    <w:p w:rsidR="005F4B86" w:rsidRPr="00E53BDC" w:rsidRDefault="005F4B86" w:rsidP="005F4B86">
      <w:pPr>
        <w:autoSpaceDE w:val="0"/>
        <w:autoSpaceDN w:val="0"/>
        <w:adjustRightInd w:val="0"/>
        <w:rPr>
          <w:rFonts w:eastAsia="Calibri"/>
          <w:lang w:eastAsia="en-US"/>
        </w:rPr>
      </w:pPr>
      <w:r w:rsidRPr="00E53BDC">
        <w:rPr>
          <w:rFonts w:eastAsia="Calibri"/>
          <w:lang w:eastAsia="en-US"/>
        </w:rPr>
        <w:t>выданное "_______" "___________" "_______" года</w:t>
      </w:r>
    </w:p>
    <w:p w:rsidR="005F4B86" w:rsidRPr="00E53BDC" w:rsidRDefault="005F4B86" w:rsidP="005F4B86">
      <w:pPr>
        <w:autoSpaceDE w:val="0"/>
        <w:autoSpaceDN w:val="0"/>
        <w:adjustRightInd w:val="0"/>
        <w:rPr>
          <w:rFonts w:eastAsia="Calibri"/>
          <w:sz w:val="20"/>
          <w:szCs w:val="20"/>
          <w:lang w:eastAsia="en-US"/>
        </w:rPr>
      </w:pPr>
      <w:r w:rsidRPr="00E53BDC">
        <w:rPr>
          <w:rFonts w:eastAsia="Calibri"/>
          <w:sz w:val="20"/>
          <w:szCs w:val="20"/>
          <w:lang w:eastAsia="en-US"/>
        </w:rPr>
        <w:t xml:space="preserve">                          (число)              (месяц)                (год)</w:t>
      </w:r>
    </w:p>
    <w:p w:rsidR="005F4B86" w:rsidRPr="00E53BDC" w:rsidRDefault="005F4B86" w:rsidP="005F4B86">
      <w:pPr>
        <w:autoSpaceDE w:val="0"/>
        <w:autoSpaceDN w:val="0"/>
        <w:adjustRightInd w:val="0"/>
        <w:rPr>
          <w:rFonts w:eastAsia="Calibri"/>
          <w:lang w:eastAsia="en-US"/>
        </w:rPr>
      </w:pPr>
    </w:p>
    <w:p w:rsidR="005F4B86" w:rsidRPr="00E53BDC" w:rsidRDefault="005F4B86" w:rsidP="005F4B86">
      <w:pPr>
        <w:autoSpaceDE w:val="0"/>
        <w:autoSpaceDN w:val="0"/>
        <w:adjustRightInd w:val="0"/>
        <w:rPr>
          <w:rFonts w:eastAsia="Calibri"/>
          <w:lang w:eastAsia="en-US"/>
        </w:rPr>
      </w:pPr>
      <w:r w:rsidRPr="00E53BDC">
        <w:rPr>
          <w:rFonts w:eastAsia="Calibri"/>
          <w:lang w:eastAsia="en-US"/>
        </w:rPr>
        <w:t>со сроком действия до "_______" "___________" "_______" года</w:t>
      </w:r>
    </w:p>
    <w:p w:rsidR="005F4B86" w:rsidRPr="00E53BDC" w:rsidRDefault="005F4B86" w:rsidP="005F4B86">
      <w:pPr>
        <w:autoSpaceDE w:val="0"/>
        <w:autoSpaceDN w:val="0"/>
        <w:adjustRightInd w:val="0"/>
        <w:rPr>
          <w:rFonts w:eastAsia="Calibri"/>
          <w:sz w:val="20"/>
          <w:szCs w:val="20"/>
          <w:lang w:eastAsia="en-US"/>
        </w:rPr>
      </w:pPr>
      <w:r w:rsidRPr="00E53BDC">
        <w:rPr>
          <w:rFonts w:eastAsia="Calibri"/>
          <w:sz w:val="28"/>
          <w:szCs w:val="28"/>
          <w:lang w:eastAsia="en-US"/>
        </w:rPr>
        <w:t xml:space="preserve">                                     </w:t>
      </w:r>
      <w:r w:rsidRPr="00E53BDC">
        <w:rPr>
          <w:rFonts w:eastAsia="Calibri"/>
          <w:sz w:val="20"/>
          <w:szCs w:val="20"/>
          <w:lang w:eastAsia="en-US"/>
        </w:rPr>
        <w:t>(число)              (месяц)                  (год)</w:t>
      </w:r>
    </w:p>
    <w:p w:rsidR="005F4B86" w:rsidRPr="00E53BDC" w:rsidRDefault="005F4B86" w:rsidP="005F4B86">
      <w:pPr>
        <w:autoSpaceDE w:val="0"/>
        <w:autoSpaceDN w:val="0"/>
        <w:adjustRightInd w:val="0"/>
        <w:rPr>
          <w:rFonts w:eastAsia="Calibri"/>
          <w:sz w:val="20"/>
          <w:szCs w:val="20"/>
          <w:lang w:eastAsia="en-US"/>
        </w:rPr>
      </w:pPr>
    </w:p>
    <w:p w:rsidR="005F4B86" w:rsidRPr="00E53BDC" w:rsidRDefault="005F4B86" w:rsidP="005F4B86">
      <w:pPr>
        <w:autoSpaceDE w:val="0"/>
        <w:autoSpaceDN w:val="0"/>
        <w:adjustRightInd w:val="0"/>
        <w:jc w:val="both"/>
        <w:rPr>
          <w:rFonts w:eastAsia="Calibri"/>
          <w:sz w:val="28"/>
          <w:szCs w:val="28"/>
          <w:lang w:eastAsia="en-US"/>
        </w:rPr>
      </w:pPr>
      <w:r w:rsidRPr="00E53BDC">
        <w:rPr>
          <w:rFonts w:eastAsia="Calibri"/>
          <w:lang w:eastAsia="en-US"/>
        </w:rPr>
        <w:t xml:space="preserve">для строительства, реконструкции </w:t>
      </w:r>
      <w:r w:rsidRPr="00E53BDC">
        <w:rPr>
          <w:rFonts w:eastAsia="Calibri"/>
          <w:sz w:val="20"/>
          <w:szCs w:val="20"/>
          <w:lang w:eastAsia="en-US"/>
        </w:rPr>
        <w:t>(ненужное зачеркнуть)</w:t>
      </w:r>
      <w:r w:rsidRPr="00E53BDC">
        <w:rPr>
          <w:rFonts w:eastAsia="Calibri"/>
          <w:lang w:eastAsia="en-US"/>
        </w:rPr>
        <w:t xml:space="preserve"> объекта капитального строительства</w:t>
      </w:r>
      <w:r w:rsidRPr="00E53BDC">
        <w:rPr>
          <w:rFonts w:eastAsia="Calibri"/>
          <w:sz w:val="28"/>
          <w:szCs w:val="28"/>
          <w:lang w:eastAsia="en-US"/>
        </w:rPr>
        <w:t>__________________________________________________________</w:t>
      </w:r>
    </w:p>
    <w:p w:rsidR="005F4B86" w:rsidRPr="00E53BDC" w:rsidRDefault="005F4B86" w:rsidP="005F4B86">
      <w:pPr>
        <w:autoSpaceDE w:val="0"/>
        <w:autoSpaceDN w:val="0"/>
        <w:adjustRightInd w:val="0"/>
        <w:jc w:val="center"/>
        <w:rPr>
          <w:rFonts w:eastAsia="Calibri"/>
          <w:sz w:val="20"/>
          <w:szCs w:val="20"/>
          <w:lang w:eastAsia="en-US"/>
        </w:rPr>
      </w:pPr>
      <w:r w:rsidRPr="00E53BDC">
        <w:rPr>
          <w:rFonts w:eastAsia="Calibri"/>
          <w:sz w:val="20"/>
          <w:szCs w:val="20"/>
          <w:lang w:eastAsia="en-US"/>
        </w:rPr>
        <w:t xml:space="preserve"> (указывается наименование объекта в соответствии с разрешением на строительство)</w:t>
      </w:r>
    </w:p>
    <w:p w:rsidR="005F4B86" w:rsidRPr="00E53BDC" w:rsidRDefault="005F4B86" w:rsidP="005F4B86">
      <w:pPr>
        <w:autoSpaceDE w:val="0"/>
        <w:autoSpaceDN w:val="0"/>
        <w:adjustRightInd w:val="0"/>
        <w:rPr>
          <w:rFonts w:eastAsia="Calibri"/>
          <w:sz w:val="28"/>
          <w:szCs w:val="28"/>
          <w:lang w:eastAsia="en-US"/>
        </w:rPr>
      </w:pPr>
      <w:r w:rsidRPr="00E53BDC">
        <w:rPr>
          <w:rFonts w:eastAsia="Calibri"/>
          <w:lang w:eastAsia="en-US"/>
        </w:rPr>
        <w:t>по адресу:</w:t>
      </w:r>
      <w:r w:rsidRPr="00E53BDC">
        <w:rPr>
          <w:rFonts w:eastAsia="Calibri"/>
          <w:sz w:val="28"/>
          <w:szCs w:val="28"/>
          <w:lang w:eastAsia="en-US"/>
        </w:rPr>
        <w:t xml:space="preserve"> ____________________________________________________________</w:t>
      </w:r>
    </w:p>
    <w:p w:rsidR="005F4B86" w:rsidRPr="00E53BDC" w:rsidRDefault="005F4B86" w:rsidP="005F4B86">
      <w:pPr>
        <w:autoSpaceDE w:val="0"/>
        <w:autoSpaceDN w:val="0"/>
        <w:adjustRightInd w:val="0"/>
        <w:jc w:val="center"/>
        <w:rPr>
          <w:rFonts w:eastAsia="Calibri"/>
          <w:sz w:val="28"/>
          <w:szCs w:val="28"/>
          <w:lang w:eastAsia="en-US"/>
        </w:rPr>
      </w:pPr>
      <w:r w:rsidRPr="00E53BDC">
        <w:rPr>
          <w:rFonts w:eastAsia="Calibri"/>
          <w:sz w:val="20"/>
          <w:szCs w:val="20"/>
          <w:lang w:eastAsia="en-US"/>
        </w:rPr>
        <w:t>(адрес объекта капитального строительства с указанием  муниципального района, поселения, муниципального или городского округа, улицы и т.д. или строительный адрес)</w:t>
      </w:r>
    </w:p>
    <w:p w:rsidR="005F4B86" w:rsidRPr="00E53BDC" w:rsidRDefault="005F4B86" w:rsidP="005F4B86">
      <w:pPr>
        <w:autoSpaceDE w:val="0"/>
        <w:autoSpaceDN w:val="0"/>
        <w:adjustRightInd w:val="0"/>
        <w:jc w:val="center"/>
        <w:rPr>
          <w:rFonts w:eastAsia="Calibri"/>
          <w:sz w:val="28"/>
          <w:szCs w:val="28"/>
          <w:lang w:eastAsia="en-US"/>
        </w:rPr>
      </w:pPr>
      <w:r w:rsidRPr="00E53BDC">
        <w:rPr>
          <w:rFonts w:eastAsia="Calibri"/>
          <w:sz w:val="28"/>
          <w:szCs w:val="28"/>
          <w:lang w:eastAsia="en-US"/>
        </w:rPr>
        <w:t>____________________________________________________________________</w:t>
      </w:r>
    </w:p>
    <w:p w:rsidR="005F4B86" w:rsidRPr="00E53BDC" w:rsidRDefault="005F4B86" w:rsidP="005F4B86">
      <w:pPr>
        <w:autoSpaceDE w:val="0"/>
        <w:autoSpaceDN w:val="0"/>
        <w:adjustRightInd w:val="0"/>
        <w:rPr>
          <w:rFonts w:eastAsia="Calibri"/>
          <w:sz w:val="28"/>
          <w:szCs w:val="28"/>
          <w:lang w:eastAsia="en-US"/>
        </w:rPr>
      </w:pPr>
    </w:p>
    <w:p w:rsidR="005F4B86" w:rsidRPr="00E53BDC" w:rsidRDefault="005F4B86" w:rsidP="005F4B86">
      <w:pPr>
        <w:autoSpaceDE w:val="0"/>
        <w:autoSpaceDN w:val="0"/>
        <w:adjustRightInd w:val="0"/>
        <w:jc w:val="both"/>
        <w:rPr>
          <w:rFonts w:eastAsia="Calibri"/>
          <w:lang w:eastAsia="en-US"/>
        </w:rPr>
      </w:pPr>
      <w:r w:rsidRPr="00E53BDC">
        <w:rPr>
          <w:rFonts w:eastAsia="Calibri"/>
          <w:lang w:eastAsia="en-US"/>
        </w:rPr>
        <w:t xml:space="preserve">(входящий № _______ от "__" _________ 20__ года), в связи с внесением изменений в проектную документацию, руководствуясь частью 21.15 статьи 51 Градостроительного кодекса Российской Федерации, подпунктом ___ пункта 2.10.3 Административного регламента предоставления </w:t>
      </w:r>
      <w:r w:rsidRPr="00E53BDC">
        <w:rPr>
          <w:rFonts w:eastAsia="Calibri"/>
          <w:color w:val="000000"/>
          <w:lang w:eastAsia="en-US"/>
        </w:rPr>
        <w:t>Администрацией МО муниципальной услуги _______________</w:t>
      </w:r>
      <w:r w:rsidRPr="00E53BDC">
        <w:rPr>
          <w:rFonts w:eastAsia="Calibri"/>
          <w:lang w:eastAsia="en-US"/>
        </w:rPr>
        <w:t>,</w:t>
      </w:r>
    </w:p>
    <w:p w:rsidR="005F4B86" w:rsidRPr="00E53BDC" w:rsidRDefault="005F4B86" w:rsidP="005F4B86">
      <w:pPr>
        <w:autoSpaceDE w:val="0"/>
        <w:autoSpaceDN w:val="0"/>
        <w:adjustRightInd w:val="0"/>
        <w:jc w:val="both"/>
        <w:rPr>
          <w:rFonts w:eastAsia="Calibri"/>
          <w:lang w:eastAsia="en-US"/>
        </w:rPr>
      </w:pPr>
    </w:p>
    <w:p w:rsidR="005F4B86" w:rsidRPr="00E53BDC" w:rsidRDefault="005F4B86" w:rsidP="005F4B86">
      <w:pPr>
        <w:autoSpaceDE w:val="0"/>
        <w:autoSpaceDN w:val="0"/>
        <w:adjustRightInd w:val="0"/>
        <w:jc w:val="center"/>
        <w:rPr>
          <w:rFonts w:eastAsia="Calibri"/>
          <w:lang w:eastAsia="en-US"/>
        </w:rPr>
      </w:pPr>
      <w:r w:rsidRPr="00E53BDC">
        <w:rPr>
          <w:rFonts w:eastAsia="Calibri"/>
          <w:lang w:eastAsia="en-US"/>
        </w:rPr>
        <w:t>РЕШИЛ:</w:t>
      </w:r>
    </w:p>
    <w:p w:rsidR="005F4B86" w:rsidRPr="00E53BDC" w:rsidRDefault="005F4B86" w:rsidP="005F4B86">
      <w:pPr>
        <w:autoSpaceDE w:val="0"/>
        <w:autoSpaceDN w:val="0"/>
        <w:adjustRightInd w:val="0"/>
        <w:jc w:val="center"/>
        <w:rPr>
          <w:rFonts w:eastAsia="Calibri"/>
          <w:sz w:val="28"/>
          <w:szCs w:val="28"/>
          <w:lang w:eastAsia="en-US"/>
        </w:rPr>
      </w:pPr>
    </w:p>
    <w:p w:rsidR="005F4B86" w:rsidRPr="00E53BDC" w:rsidRDefault="005F4B86" w:rsidP="005F4B86">
      <w:pPr>
        <w:autoSpaceDE w:val="0"/>
        <w:autoSpaceDN w:val="0"/>
        <w:adjustRightInd w:val="0"/>
        <w:rPr>
          <w:rFonts w:eastAsia="Calibri"/>
          <w:sz w:val="28"/>
          <w:szCs w:val="28"/>
          <w:lang w:eastAsia="en-US"/>
        </w:rPr>
      </w:pPr>
      <w:r w:rsidRPr="00E53BDC">
        <w:rPr>
          <w:rFonts w:eastAsia="Calibri"/>
          <w:lang w:eastAsia="en-US"/>
        </w:rPr>
        <w:t xml:space="preserve">1. Во внесении изменений в разрешение на строительство № </w:t>
      </w:r>
      <w:r w:rsidRPr="00E53BDC">
        <w:rPr>
          <w:rFonts w:eastAsia="Calibri"/>
          <w:sz w:val="28"/>
          <w:szCs w:val="28"/>
          <w:lang w:eastAsia="en-US"/>
        </w:rPr>
        <w:t>_______________________</w:t>
      </w:r>
    </w:p>
    <w:p w:rsidR="005F4B86" w:rsidRPr="00E53BDC" w:rsidRDefault="005F4B86" w:rsidP="005F4B86">
      <w:pPr>
        <w:autoSpaceDE w:val="0"/>
        <w:autoSpaceDN w:val="0"/>
        <w:adjustRightInd w:val="0"/>
        <w:jc w:val="right"/>
        <w:rPr>
          <w:rFonts w:eastAsia="Calibri"/>
          <w:sz w:val="20"/>
          <w:szCs w:val="20"/>
          <w:lang w:eastAsia="en-US"/>
        </w:rPr>
      </w:pPr>
      <w:r w:rsidRPr="00E53BDC">
        <w:rPr>
          <w:rFonts w:eastAsia="Calibri"/>
          <w:sz w:val="20"/>
          <w:szCs w:val="20"/>
          <w:lang w:eastAsia="en-US"/>
        </w:rPr>
        <w:t>(номер разрешения на строительство)</w:t>
      </w:r>
    </w:p>
    <w:p w:rsidR="005F4B86" w:rsidRPr="00E53BDC" w:rsidRDefault="005F4B86" w:rsidP="005F4B86">
      <w:pPr>
        <w:autoSpaceDE w:val="0"/>
        <w:autoSpaceDN w:val="0"/>
        <w:adjustRightInd w:val="0"/>
        <w:jc w:val="right"/>
        <w:rPr>
          <w:rFonts w:eastAsia="Calibri"/>
          <w:sz w:val="20"/>
          <w:szCs w:val="20"/>
          <w:lang w:eastAsia="en-US"/>
        </w:rPr>
      </w:pPr>
    </w:p>
    <w:p w:rsidR="005F4B86" w:rsidRPr="00E53BDC" w:rsidRDefault="005F4B86" w:rsidP="005F4B86">
      <w:pPr>
        <w:autoSpaceDE w:val="0"/>
        <w:autoSpaceDN w:val="0"/>
        <w:adjustRightInd w:val="0"/>
        <w:rPr>
          <w:rFonts w:eastAsia="Calibri"/>
          <w:sz w:val="28"/>
          <w:szCs w:val="28"/>
          <w:lang w:eastAsia="en-US"/>
        </w:rPr>
      </w:pPr>
      <w:r w:rsidRPr="00E53BDC">
        <w:rPr>
          <w:rFonts w:eastAsia="Calibri"/>
          <w:lang w:eastAsia="en-US"/>
        </w:rPr>
        <w:lastRenderedPageBreak/>
        <w:t xml:space="preserve">от "__" ___ 20__ года в связи с внесением изменений в проектную документацию отказать в связи: </w:t>
      </w:r>
      <w:r w:rsidRPr="00E53BDC">
        <w:rPr>
          <w:rFonts w:eastAsia="Calibri"/>
          <w:sz w:val="28"/>
          <w:szCs w:val="28"/>
          <w:lang w:eastAsia="en-US"/>
        </w:rPr>
        <w:t>_______________________________________________________________</w:t>
      </w:r>
    </w:p>
    <w:p w:rsidR="005F4B86" w:rsidRPr="00E53BDC" w:rsidRDefault="005F4B86" w:rsidP="005F4B86">
      <w:pPr>
        <w:autoSpaceDE w:val="0"/>
        <w:autoSpaceDN w:val="0"/>
        <w:adjustRightInd w:val="0"/>
        <w:jc w:val="center"/>
        <w:rPr>
          <w:rFonts w:eastAsia="Calibri"/>
          <w:sz w:val="28"/>
          <w:szCs w:val="28"/>
          <w:lang w:eastAsia="en-US"/>
        </w:rPr>
      </w:pPr>
      <w:r w:rsidRPr="00E53BDC">
        <w:rPr>
          <w:rFonts w:eastAsia="Calibri"/>
          <w:sz w:val="20"/>
          <w:szCs w:val="20"/>
          <w:lang w:eastAsia="en-US"/>
        </w:rPr>
        <w:t>(указываются основания отказа в продлении срока действия разрешения в соответствии с частью 21.15 статьи 51 Градостроительного кодекса Российской Федерации)</w:t>
      </w:r>
    </w:p>
    <w:p w:rsidR="005F4B86" w:rsidRPr="00E53BDC" w:rsidRDefault="005F4B86" w:rsidP="005F4B86">
      <w:pPr>
        <w:autoSpaceDE w:val="0"/>
        <w:autoSpaceDN w:val="0"/>
        <w:adjustRightInd w:val="0"/>
        <w:jc w:val="both"/>
        <w:rPr>
          <w:rFonts w:eastAsia="Calibri"/>
          <w:sz w:val="20"/>
          <w:szCs w:val="20"/>
          <w:lang w:eastAsia="en-US"/>
        </w:rPr>
      </w:pPr>
      <w:r w:rsidRPr="00E53BDC">
        <w:rPr>
          <w:rFonts w:eastAsia="Calibri"/>
          <w:lang w:eastAsia="en-US"/>
        </w:rPr>
        <w:t>2. Разъяснить</w:t>
      </w:r>
      <w:r w:rsidRPr="00E53BDC">
        <w:rPr>
          <w:rFonts w:eastAsia="Calibri"/>
          <w:sz w:val="20"/>
          <w:szCs w:val="20"/>
          <w:lang w:eastAsia="en-US"/>
        </w:rPr>
        <w:t xml:space="preserve"> ___________________________________________________________________________,</w:t>
      </w:r>
      <w:r w:rsidRPr="00E53BDC">
        <w:rPr>
          <w:rFonts w:eastAsia="Calibri"/>
          <w:lang w:eastAsia="en-US"/>
        </w:rPr>
        <w:t xml:space="preserve"> что:</w:t>
      </w:r>
    </w:p>
    <w:p w:rsidR="005F4B86" w:rsidRPr="00E53BDC" w:rsidRDefault="005F4B86" w:rsidP="005F4B86">
      <w:pPr>
        <w:autoSpaceDE w:val="0"/>
        <w:autoSpaceDN w:val="0"/>
        <w:adjustRightInd w:val="0"/>
        <w:jc w:val="center"/>
        <w:rPr>
          <w:rFonts w:eastAsia="Calibri"/>
          <w:sz w:val="20"/>
          <w:szCs w:val="20"/>
          <w:lang w:eastAsia="en-US"/>
        </w:rPr>
      </w:pPr>
      <w:r w:rsidRPr="00E53BDC">
        <w:rPr>
          <w:rFonts w:eastAsia="Calibri"/>
          <w:sz w:val="20"/>
          <w:szCs w:val="20"/>
          <w:lang w:eastAsia="en-US"/>
        </w:rPr>
        <w:t>(наименование юридического лица, фамилия, инициалы физического лица, обратившегося за получением разрешения на строительство)</w:t>
      </w:r>
    </w:p>
    <w:p w:rsidR="005F4B86" w:rsidRPr="00E53BDC" w:rsidRDefault="005F4B86" w:rsidP="005F4B86">
      <w:pPr>
        <w:autoSpaceDE w:val="0"/>
        <w:autoSpaceDN w:val="0"/>
        <w:adjustRightInd w:val="0"/>
        <w:jc w:val="center"/>
        <w:rPr>
          <w:rFonts w:eastAsia="Calibri"/>
          <w:sz w:val="20"/>
          <w:szCs w:val="20"/>
          <w:lang w:eastAsia="en-US"/>
        </w:rPr>
      </w:pPr>
    </w:p>
    <w:p w:rsidR="005F4B86" w:rsidRPr="00E53BDC" w:rsidRDefault="005F4B86" w:rsidP="005F4B86">
      <w:pPr>
        <w:autoSpaceDE w:val="0"/>
        <w:autoSpaceDN w:val="0"/>
        <w:adjustRightInd w:val="0"/>
        <w:jc w:val="both"/>
        <w:rPr>
          <w:rFonts w:eastAsia="Calibri"/>
          <w:lang w:eastAsia="en-US"/>
        </w:rPr>
      </w:pPr>
      <w:r w:rsidRPr="00E53BDC">
        <w:rPr>
          <w:rFonts w:eastAsia="Calibri"/>
          <w:lang w:eastAsia="en-US"/>
        </w:rPr>
        <w:t>настоящий  отказ  во внесении изменений в разрешение на строительство в связи с внесением изменений в проектную документацию не препятствует повторному обращению за внесением изменений в разрешение на строительство после устранения указанных нарушений.</w:t>
      </w:r>
    </w:p>
    <w:p w:rsidR="005F4B86" w:rsidRPr="00E53BDC" w:rsidRDefault="005F4B86" w:rsidP="005F4B86">
      <w:pPr>
        <w:autoSpaceDE w:val="0"/>
        <w:autoSpaceDN w:val="0"/>
        <w:adjustRightInd w:val="0"/>
        <w:jc w:val="both"/>
        <w:rPr>
          <w:rFonts w:eastAsia="Calibri"/>
          <w:lang w:eastAsia="en-US"/>
        </w:rPr>
      </w:pPr>
    </w:p>
    <w:p w:rsidR="005F4B86" w:rsidRPr="00E53BDC" w:rsidRDefault="005F4B86" w:rsidP="005F4B86">
      <w:pPr>
        <w:autoSpaceDE w:val="0"/>
        <w:autoSpaceDN w:val="0"/>
        <w:adjustRightInd w:val="0"/>
        <w:jc w:val="both"/>
        <w:rPr>
          <w:rFonts w:eastAsia="Calibri"/>
          <w:sz w:val="20"/>
          <w:szCs w:val="20"/>
          <w:lang w:eastAsia="en-US"/>
        </w:rPr>
      </w:pPr>
      <w:r w:rsidRPr="00E53BDC">
        <w:rPr>
          <w:rFonts w:eastAsia="Calibri"/>
          <w:sz w:val="20"/>
          <w:szCs w:val="20"/>
          <w:lang w:eastAsia="en-US"/>
        </w:rPr>
        <w:t>_______________________________________ ____________________ ___________________________________</w:t>
      </w:r>
    </w:p>
    <w:p w:rsidR="005F4B86" w:rsidRPr="00E53BDC" w:rsidRDefault="005F4B86" w:rsidP="005F4B86">
      <w:pPr>
        <w:autoSpaceDE w:val="0"/>
        <w:autoSpaceDN w:val="0"/>
        <w:adjustRightInd w:val="0"/>
        <w:rPr>
          <w:rFonts w:eastAsia="Calibri"/>
          <w:sz w:val="20"/>
          <w:szCs w:val="20"/>
          <w:lang w:eastAsia="en-US"/>
        </w:rPr>
      </w:pPr>
      <w:r w:rsidRPr="00E53BDC">
        <w:rPr>
          <w:rFonts w:eastAsia="Calibri"/>
          <w:sz w:val="20"/>
          <w:szCs w:val="20"/>
          <w:lang w:eastAsia="en-US"/>
        </w:rPr>
        <w:t xml:space="preserve">           (должность лица, принявшего решение)                (подпись)                                      (расшифровка подписи)</w:t>
      </w:r>
    </w:p>
    <w:p w:rsidR="005F4B86" w:rsidRPr="00E53BDC" w:rsidRDefault="005F4B86" w:rsidP="005F4B86">
      <w:pPr>
        <w:autoSpaceDE w:val="0"/>
        <w:autoSpaceDN w:val="0"/>
        <w:adjustRightInd w:val="0"/>
        <w:jc w:val="both"/>
        <w:rPr>
          <w:rFonts w:eastAsia="Calibri"/>
          <w:sz w:val="20"/>
          <w:szCs w:val="20"/>
          <w:lang w:eastAsia="en-US"/>
        </w:rPr>
      </w:pPr>
    </w:p>
    <w:p w:rsidR="005F4B86" w:rsidRPr="00E53BDC" w:rsidRDefault="005F4B86" w:rsidP="005F4B86">
      <w:pPr>
        <w:autoSpaceDE w:val="0"/>
        <w:autoSpaceDN w:val="0"/>
        <w:adjustRightInd w:val="0"/>
        <w:jc w:val="both"/>
        <w:rPr>
          <w:rFonts w:eastAsia="Calibri"/>
          <w:lang w:eastAsia="en-US"/>
        </w:rPr>
      </w:pPr>
      <w:r w:rsidRPr="00E53BDC">
        <w:rPr>
          <w:rFonts w:eastAsia="Calibri"/>
          <w:lang w:eastAsia="en-US"/>
        </w:rPr>
        <w:t>М.П.</w:t>
      </w:r>
    </w:p>
    <w:p w:rsidR="005F4B86" w:rsidRPr="00E53BDC" w:rsidRDefault="005F4B86" w:rsidP="005F4B86">
      <w:pPr>
        <w:autoSpaceDE w:val="0"/>
        <w:autoSpaceDN w:val="0"/>
        <w:adjustRightInd w:val="0"/>
        <w:jc w:val="both"/>
        <w:rPr>
          <w:rFonts w:eastAsia="Calibri"/>
          <w:lang w:eastAsia="en-US"/>
        </w:rPr>
      </w:pPr>
    </w:p>
    <w:p w:rsidR="005F4B86" w:rsidRPr="00E53BDC" w:rsidRDefault="005F4B86" w:rsidP="005F4B86">
      <w:pPr>
        <w:autoSpaceDE w:val="0"/>
        <w:autoSpaceDN w:val="0"/>
        <w:adjustRightInd w:val="0"/>
        <w:jc w:val="both"/>
        <w:rPr>
          <w:rFonts w:eastAsia="Calibri"/>
          <w:lang w:eastAsia="en-US"/>
        </w:rPr>
      </w:pPr>
      <w:r w:rsidRPr="00E53BDC">
        <w:rPr>
          <w:rFonts w:eastAsia="Calibri"/>
          <w:lang w:eastAsia="en-US"/>
        </w:rPr>
        <w:t>Решение об отказе во внесении изменений в разрешение на строительство в связи с внесением изменений в проектную документацию и представленные для продления срока действия разрешения на строительство документы получил "___" __________20__ года</w:t>
      </w:r>
    </w:p>
    <w:p w:rsidR="005F4B86" w:rsidRPr="00E53BDC" w:rsidRDefault="005F4B86" w:rsidP="005F4B86">
      <w:pPr>
        <w:autoSpaceDE w:val="0"/>
        <w:autoSpaceDN w:val="0"/>
        <w:adjustRightInd w:val="0"/>
        <w:jc w:val="both"/>
        <w:rPr>
          <w:rFonts w:eastAsia="Calibri"/>
          <w:sz w:val="20"/>
          <w:szCs w:val="20"/>
          <w:lang w:eastAsia="en-US"/>
        </w:rPr>
      </w:pPr>
      <w:r w:rsidRPr="00E53BDC">
        <w:rPr>
          <w:rFonts w:eastAsia="Calibri"/>
          <w:sz w:val="20"/>
          <w:szCs w:val="20"/>
          <w:lang w:eastAsia="en-US"/>
        </w:rPr>
        <w:t>_______________________________________________________________________________________________,</w:t>
      </w:r>
    </w:p>
    <w:p w:rsidR="005F4B86" w:rsidRPr="00E53BDC" w:rsidRDefault="005F4B86" w:rsidP="005F4B86">
      <w:pPr>
        <w:autoSpaceDE w:val="0"/>
        <w:autoSpaceDN w:val="0"/>
        <w:adjustRightInd w:val="0"/>
        <w:jc w:val="center"/>
        <w:rPr>
          <w:rFonts w:eastAsia="Calibri"/>
          <w:sz w:val="20"/>
          <w:szCs w:val="20"/>
          <w:lang w:eastAsia="en-US"/>
        </w:rPr>
      </w:pPr>
      <w:r w:rsidRPr="00E53BDC">
        <w:rPr>
          <w:rFonts w:eastAsia="Calibri"/>
          <w:sz w:val="20"/>
          <w:szCs w:val="20"/>
          <w:lang w:eastAsia="en-US"/>
        </w:rPr>
        <w:t>(должность, фамилия, имя, отчество представителя застройщика)</w:t>
      </w:r>
    </w:p>
    <w:p w:rsidR="005F4B86" w:rsidRPr="00E53BDC" w:rsidRDefault="005F4B86" w:rsidP="005F4B86">
      <w:pPr>
        <w:autoSpaceDE w:val="0"/>
        <w:autoSpaceDN w:val="0"/>
        <w:adjustRightInd w:val="0"/>
        <w:jc w:val="both"/>
        <w:rPr>
          <w:rFonts w:eastAsia="Calibri"/>
          <w:sz w:val="20"/>
          <w:szCs w:val="20"/>
          <w:lang w:eastAsia="en-US"/>
        </w:rPr>
      </w:pPr>
    </w:p>
    <w:p w:rsidR="005F4B86" w:rsidRPr="00E53BDC" w:rsidRDefault="005F4B86" w:rsidP="005F4B86">
      <w:pPr>
        <w:autoSpaceDE w:val="0"/>
        <w:autoSpaceDN w:val="0"/>
        <w:adjustRightInd w:val="0"/>
        <w:jc w:val="both"/>
        <w:rPr>
          <w:rFonts w:eastAsia="Calibri"/>
          <w:lang w:eastAsia="en-US"/>
        </w:rPr>
      </w:pPr>
      <w:r w:rsidRPr="00E53BDC">
        <w:rPr>
          <w:rFonts w:eastAsia="Calibri"/>
          <w:lang w:eastAsia="en-US"/>
        </w:rPr>
        <w:t>действующий на основании доверенности от "__" ___________ 20__ года № ____</w:t>
      </w:r>
    </w:p>
    <w:p w:rsidR="005F4B86" w:rsidRPr="00E53BDC" w:rsidRDefault="005F4B86" w:rsidP="005F4B86">
      <w:pPr>
        <w:autoSpaceDE w:val="0"/>
        <w:autoSpaceDN w:val="0"/>
        <w:adjustRightInd w:val="0"/>
        <w:jc w:val="center"/>
        <w:rPr>
          <w:rFonts w:eastAsia="Calibri"/>
          <w:sz w:val="20"/>
          <w:szCs w:val="20"/>
          <w:lang w:eastAsia="en-US"/>
        </w:rPr>
      </w:pPr>
    </w:p>
    <w:p w:rsidR="005F4B86" w:rsidRPr="00E53BDC" w:rsidRDefault="005F4B86" w:rsidP="005F4B86">
      <w:pPr>
        <w:autoSpaceDE w:val="0"/>
        <w:autoSpaceDN w:val="0"/>
        <w:adjustRightInd w:val="0"/>
        <w:jc w:val="center"/>
        <w:rPr>
          <w:rFonts w:eastAsia="Calibri"/>
          <w:sz w:val="20"/>
          <w:szCs w:val="20"/>
          <w:lang w:eastAsia="en-US"/>
        </w:rPr>
      </w:pPr>
      <w:r w:rsidRPr="00E53BDC">
        <w:rPr>
          <w:rFonts w:eastAsia="Calibri"/>
          <w:sz w:val="20"/>
          <w:szCs w:val="20"/>
          <w:lang w:eastAsia="en-US"/>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5F4B86" w:rsidRPr="00E53BDC" w:rsidRDefault="005F4B86" w:rsidP="005F4B86">
      <w:pPr>
        <w:autoSpaceDE w:val="0"/>
        <w:autoSpaceDN w:val="0"/>
        <w:adjustRightInd w:val="0"/>
        <w:jc w:val="both"/>
        <w:rPr>
          <w:rFonts w:eastAsia="Calibri"/>
          <w:sz w:val="20"/>
          <w:szCs w:val="20"/>
          <w:lang w:eastAsia="en-US"/>
        </w:rPr>
      </w:pPr>
    </w:p>
    <w:p w:rsidR="005F4B86" w:rsidRPr="00E53BDC" w:rsidRDefault="005F4B86" w:rsidP="005F4B86">
      <w:pPr>
        <w:autoSpaceDE w:val="0"/>
        <w:autoSpaceDN w:val="0"/>
        <w:adjustRightInd w:val="0"/>
        <w:jc w:val="both"/>
        <w:rPr>
          <w:rFonts w:eastAsia="Calibri"/>
          <w:sz w:val="20"/>
          <w:szCs w:val="20"/>
          <w:lang w:eastAsia="en-US"/>
        </w:rPr>
      </w:pPr>
      <w:r w:rsidRPr="00E53BDC">
        <w:rPr>
          <w:rFonts w:eastAsia="Calibri"/>
          <w:sz w:val="20"/>
          <w:szCs w:val="20"/>
          <w:lang w:eastAsia="en-US"/>
        </w:rPr>
        <w:t>______________________      _______________________________________</w:t>
      </w:r>
    </w:p>
    <w:p w:rsidR="005F4B86" w:rsidRPr="00E53BDC" w:rsidRDefault="005F4B86" w:rsidP="005F4B86">
      <w:pPr>
        <w:autoSpaceDE w:val="0"/>
        <w:autoSpaceDN w:val="0"/>
        <w:adjustRightInd w:val="0"/>
        <w:jc w:val="both"/>
        <w:rPr>
          <w:rFonts w:eastAsia="Calibri"/>
          <w:lang w:eastAsia="en-US"/>
        </w:rPr>
      </w:pPr>
      <w:r w:rsidRPr="00E53BDC">
        <w:rPr>
          <w:rFonts w:eastAsia="Calibri"/>
          <w:sz w:val="20"/>
          <w:szCs w:val="20"/>
          <w:lang w:eastAsia="en-US"/>
        </w:rPr>
        <w:t xml:space="preserve">             (подпись)                                      (расшифровка подписи)</w:t>
      </w:r>
    </w:p>
    <w:p w:rsidR="00517C0D" w:rsidRPr="00E53BDC" w:rsidRDefault="00517C0D" w:rsidP="00517C0D">
      <w:pPr>
        <w:widowControl w:val="0"/>
        <w:suppressAutoHyphens/>
        <w:autoSpaceDE w:val="0"/>
        <w:jc w:val="both"/>
        <w:rPr>
          <w:rFonts w:eastAsia="Times New Roman" w:cs="Times New Roman"/>
          <w:sz w:val="22"/>
          <w:szCs w:val="22"/>
          <w:lang w:eastAsia="zh-CN"/>
        </w:rPr>
      </w:pPr>
    </w:p>
    <w:p w:rsidR="00517C0D" w:rsidRPr="00E53BDC" w:rsidRDefault="00517C0D" w:rsidP="00517C0D">
      <w:pPr>
        <w:widowControl w:val="0"/>
        <w:suppressAutoHyphens/>
        <w:autoSpaceDE w:val="0"/>
        <w:jc w:val="both"/>
        <w:rPr>
          <w:rFonts w:eastAsia="Times New Roman" w:cs="Times New Roman"/>
          <w:sz w:val="18"/>
          <w:szCs w:val="18"/>
          <w:lang w:eastAsia="zh-CN"/>
        </w:rPr>
      </w:pPr>
    </w:p>
    <w:p w:rsidR="00517C0D" w:rsidRPr="00E53BDC" w:rsidRDefault="00517C0D" w:rsidP="00517C0D">
      <w:pPr>
        <w:rPr>
          <w:rFonts w:eastAsia="Times New Roman" w:cs="Times New Roman"/>
          <w:sz w:val="18"/>
          <w:szCs w:val="18"/>
          <w:lang w:eastAsia="zh-CN"/>
        </w:rPr>
        <w:sectPr w:rsidR="00517C0D" w:rsidRPr="00E53BDC">
          <w:pgSz w:w="11906" w:h="16838"/>
          <w:pgMar w:top="426" w:right="567" w:bottom="1135" w:left="1134" w:header="720" w:footer="720" w:gutter="0"/>
          <w:pgNumType w:start="1"/>
          <w:cols w:space="720"/>
        </w:sectPr>
      </w:pPr>
    </w:p>
    <w:p w:rsidR="00517C0D" w:rsidRPr="00E53BDC" w:rsidRDefault="00517C0D" w:rsidP="00517C0D">
      <w:pPr>
        <w:widowControl w:val="0"/>
        <w:suppressAutoHyphens/>
        <w:autoSpaceDE w:val="0"/>
        <w:ind w:firstLine="720"/>
        <w:jc w:val="right"/>
        <w:outlineLvl w:val="1"/>
        <w:rPr>
          <w:rFonts w:cs="Times New Roman"/>
          <w:sz w:val="18"/>
          <w:szCs w:val="18"/>
          <w:lang w:eastAsia="zh-CN"/>
        </w:rPr>
      </w:pPr>
    </w:p>
    <w:p w:rsidR="005F4B86" w:rsidRPr="00E53BDC" w:rsidRDefault="005F4B86" w:rsidP="005F4B86">
      <w:pPr>
        <w:pStyle w:val="ConsPlusNormal0"/>
        <w:jc w:val="right"/>
        <w:rPr>
          <w:rFonts w:ascii="Times New Roman" w:hAnsi="Times New Roman" w:cs="Times New Roman"/>
          <w:b/>
          <w:bCs/>
          <w:sz w:val="24"/>
          <w:szCs w:val="24"/>
        </w:rPr>
      </w:pPr>
      <w:r w:rsidRPr="00E53BDC">
        <w:rPr>
          <w:rFonts w:ascii="Times New Roman" w:hAnsi="Times New Roman" w:cs="Times New Roman"/>
          <w:b/>
          <w:bCs/>
          <w:sz w:val="24"/>
          <w:szCs w:val="24"/>
        </w:rPr>
        <w:t>ФОРМА</w:t>
      </w:r>
    </w:p>
    <w:p w:rsidR="005F4B86" w:rsidRPr="00E53BDC" w:rsidRDefault="005F4B86" w:rsidP="005F4B86">
      <w:pPr>
        <w:pStyle w:val="ConsPlusNormal0"/>
        <w:jc w:val="right"/>
        <w:rPr>
          <w:rFonts w:ascii="Times New Roman" w:hAnsi="Times New Roman" w:cs="Times New Roman"/>
          <w:b/>
          <w:bCs/>
          <w:sz w:val="28"/>
          <w:szCs w:val="28"/>
        </w:rPr>
      </w:pPr>
    </w:p>
    <w:p w:rsidR="005F4B86" w:rsidRPr="00E53BDC" w:rsidRDefault="005F4B86" w:rsidP="005F4B86">
      <w:pPr>
        <w:pStyle w:val="ConsPlusNormal0"/>
        <w:jc w:val="center"/>
        <w:rPr>
          <w:rFonts w:ascii="Times New Roman" w:hAnsi="Times New Roman" w:cs="Times New Roman"/>
        </w:rPr>
      </w:pPr>
    </w:p>
    <w:p w:rsidR="005F4B86" w:rsidRPr="00E53BDC" w:rsidRDefault="005F4B86" w:rsidP="005F4B86">
      <w:pPr>
        <w:pStyle w:val="ConsPlusNormal0"/>
        <w:jc w:val="right"/>
        <w:rPr>
          <w:rFonts w:ascii="Times New Roman" w:hAnsi="Times New Roman" w:cs="Times New Roman"/>
        </w:rPr>
      </w:pPr>
      <w:r w:rsidRPr="00E53BDC">
        <w:rPr>
          <w:rFonts w:ascii="Times New Roman" w:hAnsi="Times New Roman" w:cs="Times New Roman"/>
        </w:rPr>
        <w:t>Кому ____________________________________</w:t>
      </w:r>
    </w:p>
    <w:p w:rsidR="005F4B86" w:rsidRPr="00E53BDC" w:rsidRDefault="005F4B86" w:rsidP="005F4B86">
      <w:pPr>
        <w:pStyle w:val="ConsPlusNormal0"/>
        <w:jc w:val="right"/>
        <w:rPr>
          <w:rFonts w:ascii="Times New Roman" w:hAnsi="Times New Roman" w:cs="Times New Roman"/>
          <w:sz w:val="16"/>
          <w:szCs w:val="16"/>
        </w:rPr>
      </w:pPr>
      <w:r w:rsidRPr="00E53BDC">
        <w:rPr>
          <w:rFonts w:ascii="Times New Roman" w:hAnsi="Times New Roman" w:cs="Times New Roman"/>
          <w:sz w:val="16"/>
          <w:szCs w:val="16"/>
        </w:rPr>
        <w:t>(фамилия, имя, отчество (при наличии) застройщика, ОГРНИП</w:t>
      </w:r>
    </w:p>
    <w:p w:rsidR="005F4B86" w:rsidRPr="00E53BDC" w:rsidRDefault="005F4B86" w:rsidP="005F4B86">
      <w:pPr>
        <w:pStyle w:val="ConsPlusNormal0"/>
        <w:jc w:val="right"/>
        <w:rPr>
          <w:rFonts w:ascii="Times New Roman" w:hAnsi="Times New Roman" w:cs="Times New Roman"/>
          <w:sz w:val="16"/>
          <w:szCs w:val="16"/>
        </w:rPr>
      </w:pPr>
      <w:r w:rsidRPr="00E53BDC">
        <w:rPr>
          <w:rFonts w:ascii="Times New Roman" w:hAnsi="Times New Roman" w:cs="Times New Roman"/>
          <w:sz w:val="16"/>
          <w:szCs w:val="16"/>
        </w:rPr>
        <w:t xml:space="preserve"> (для физического лица, зарегистрированного в качестве </w:t>
      </w:r>
    </w:p>
    <w:p w:rsidR="005F4B86" w:rsidRPr="00E53BDC" w:rsidRDefault="005F4B86" w:rsidP="005F4B86">
      <w:pPr>
        <w:pStyle w:val="ConsPlusNormal0"/>
        <w:jc w:val="right"/>
        <w:rPr>
          <w:rFonts w:ascii="Times New Roman" w:hAnsi="Times New Roman" w:cs="Times New Roman"/>
          <w:sz w:val="16"/>
          <w:szCs w:val="16"/>
        </w:rPr>
      </w:pPr>
      <w:r w:rsidRPr="00E53BDC">
        <w:rPr>
          <w:rFonts w:ascii="Times New Roman" w:hAnsi="Times New Roman" w:cs="Times New Roman"/>
          <w:sz w:val="16"/>
          <w:szCs w:val="16"/>
        </w:rPr>
        <w:t>индивидуального предпринимателя) –  для физического лица,</w:t>
      </w:r>
    </w:p>
    <w:p w:rsidR="005F4B86" w:rsidRPr="00E53BDC" w:rsidRDefault="005F4B86" w:rsidP="005F4B86">
      <w:pPr>
        <w:pStyle w:val="ConsPlusNormal0"/>
        <w:jc w:val="right"/>
        <w:rPr>
          <w:rFonts w:ascii="Times New Roman" w:hAnsi="Times New Roman" w:cs="Times New Roman"/>
          <w:sz w:val="16"/>
          <w:szCs w:val="16"/>
        </w:rPr>
      </w:pPr>
      <w:r w:rsidRPr="00E53BDC">
        <w:rPr>
          <w:rFonts w:ascii="Times New Roman" w:hAnsi="Times New Roman" w:cs="Times New Roman"/>
          <w:sz w:val="16"/>
          <w:szCs w:val="16"/>
        </w:rPr>
        <w:t xml:space="preserve"> полное наименование застройщика, ИНН, ОГРН – для юридического лица,</w:t>
      </w:r>
    </w:p>
    <w:p w:rsidR="005F4B86" w:rsidRPr="00E53BDC" w:rsidRDefault="005F4B86" w:rsidP="005F4B86">
      <w:pPr>
        <w:pStyle w:val="ConsPlusNormal0"/>
        <w:jc w:val="right"/>
        <w:rPr>
          <w:rFonts w:ascii="Times New Roman" w:hAnsi="Times New Roman" w:cs="Times New Roman"/>
        </w:rPr>
      </w:pPr>
      <w:r w:rsidRPr="00E53BDC">
        <w:rPr>
          <w:rFonts w:ascii="Times New Roman" w:hAnsi="Times New Roman" w:cs="Times New Roman"/>
        </w:rPr>
        <w:t>_________________________________________</w:t>
      </w:r>
    </w:p>
    <w:p w:rsidR="005F4B86" w:rsidRPr="00E53BDC" w:rsidRDefault="005F4B86" w:rsidP="005F4B86">
      <w:pPr>
        <w:pStyle w:val="ConsPlusNormal0"/>
        <w:jc w:val="right"/>
        <w:rPr>
          <w:rFonts w:ascii="Times New Roman" w:hAnsi="Times New Roman" w:cs="Times New Roman"/>
          <w:sz w:val="16"/>
          <w:szCs w:val="16"/>
        </w:rPr>
      </w:pPr>
      <w:r w:rsidRPr="00E53BDC">
        <w:rPr>
          <w:rFonts w:ascii="Times New Roman" w:hAnsi="Times New Roman" w:cs="Times New Roman"/>
          <w:sz w:val="16"/>
          <w:szCs w:val="16"/>
        </w:rPr>
        <w:t xml:space="preserve">                             почтовый индекс и адрес, телефон, адрес электронной почты)</w:t>
      </w:r>
    </w:p>
    <w:p w:rsidR="005F4B86" w:rsidRPr="00E53BDC" w:rsidRDefault="005F4B86" w:rsidP="005F4B86">
      <w:pPr>
        <w:pStyle w:val="ConsPlusNormal0"/>
        <w:jc w:val="right"/>
        <w:outlineLvl w:val="1"/>
        <w:rPr>
          <w:rFonts w:ascii="Times New Roman" w:hAnsi="Times New Roman" w:cs="Times New Roman"/>
          <w:sz w:val="18"/>
          <w:szCs w:val="18"/>
        </w:rPr>
      </w:pPr>
    </w:p>
    <w:p w:rsidR="005F4B86" w:rsidRPr="00E53BDC" w:rsidRDefault="005F4B86" w:rsidP="005F4B86">
      <w:pPr>
        <w:pStyle w:val="ConsPlusNormal0"/>
        <w:jc w:val="right"/>
        <w:outlineLvl w:val="1"/>
        <w:rPr>
          <w:rFonts w:ascii="Times New Roman" w:hAnsi="Times New Roman" w:cs="Times New Roman"/>
          <w:sz w:val="18"/>
          <w:szCs w:val="18"/>
        </w:rPr>
      </w:pPr>
    </w:p>
    <w:p w:rsidR="005F4B86" w:rsidRPr="00E53BDC" w:rsidRDefault="005F4B86" w:rsidP="005F4B86">
      <w:pPr>
        <w:pStyle w:val="ConsPlusNormal0"/>
        <w:jc w:val="right"/>
        <w:outlineLvl w:val="1"/>
        <w:rPr>
          <w:rFonts w:ascii="Times New Roman" w:hAnsi="Times New Roman" w:cs="Times New Roman"/>
          <w:sz w:val="18"/>
          <w:szCs w:val="18"/>
        </w:rPr>
      </w:pPr>
    </w:p>
    <w:p w:rsidR="005F4B86" w:rsidRPr="00E53BDC" w:rsidRDefault="005F4B86" w:rsidP="005F4B86">
      <w:pPr>
        <w:autoSpaceDE w:val="0"/>
        <w:autoSpaceDN w:val="0"/>
        <w:adjustRightInd w:val="0"/>
        <w:jc w:val="center"/>
        <w:rPr>
          <w:rFonts w:eastAsia="Calibri"/>
          <w:b/>
          <w:lang w:eastAsia="en-US"/>
        </w:rPr>
      </w:pPr>
      <w:r w:rsidRPr="00E53BDC">
        <w:rPr>
          <w:rFonts w:eastAsia="Calibri"/>
          <w:b/>
          <w:lang w:eastAsia="en-US"/>
        </w:rPr>
        <w:t>РЕШЕНИЕ</w:t>
      </w:r>
    </w:p>
    <w:p w:rsidR="005F4B86" w:rsidRPr="00E53BDC" w:rsidRDefault="005F4B86" w:rsidP="005F4B86">
      <w:pPr>
        <w:autoSpaceDE w:val="0"/>
        <w:autoSpaceDN w:val="0"/>
        <w:adjustRightInd w:val="0"/>
        <w:jc w:val="center"/>
        <w:rPr>
          <w:rFonts w:eastAsia="Calibri"/>
          <w:b/>
          <w:lang w:eastAsia="en-US"/>
        </w:rPr>
      </w:pPr>
      <w:r w:rsidRPr="00E53BDC">
        <w:rPr>
          <w:rFonts w:eastAsia="Calibri"/>
          <w:b/>
          <w:lang w:eastAsia="en-US"/>
        </w:rPr>
        <w:t>об отказе во внесении изменений в разрешение на строительство</w:t>
      </w:r>
    </w:p>
    <w:p w:rsidR="005F4B86" w:rsidRPr="00E53BDC" w:rsidRDefault="005F4B86" w:rsidP="005F4B86">
      <w:pPr>
        <w:autoSpaceDE w:val="0"/>
        <w:autoSpaceDN w:val="0"/>
        <w:adjustRightInd w:val="0"/>
        <w:jc w:val="center"/>
        <w:rPr>
          <w:rFonts w:eastAsia="Calibri"/>
          <w:b/>
          <w:lang w:eastAsia="en-US"/>
        </w:rPr>
      </w:pPr>
      <w:r w:rsidRPr="00E53BDC">
        <w:rPr>
          <w:rFonts w:eastAsia="Calibri"/>
          <w:b/>
          <w:lang w:eastAsia="en-US"/>
        </w:rPr>
        <w:t>исключительно в связи с продлением срока его действия</w:t>
      </w:r>
    </w:p>
    <w:p w:rsidR="005F4B86" w:rsidRPr="00E53BDC" w:rsidRDefault="005F4B86" w:rsidP="005F4B86">
      <w:pPr>
        <w:autoSpaceDE w:val="0"/>
        <w:autoSpaceDN w:val="0"/>
        <w:adjustRightInd w:val="0"/>
        <w:jc w:val="center"/>
        <w:rPr>
          <w:rFonts w:eastAsia="Calibri"/>
          <w:b/>
          <w:sz w:val="28"/>
          <w:szCs w:val="28"/>
          <w:lang w:eastAsia="en-US"/>
        </w:rPr>
      </w:pPr>
    </w:p>
    <w:p w:rsidR="005F4B86" w:rsidRPr="00E53BDC" w:rsidRDefault="005F4B86" w:rsidP="005F4B86">
      <w:pPr>
        <w:autoSpaceDE w:val="0"/>
        <w:autoSpaceDN w:val="0"/>
        <w:adjustRightInd w:val="0"/>
        <w:jc w:val="center"/>
        <w:rPr>
          <w:rFonts w:eastAsia="Calibri"/>
          <w:b/>
          <w:sz w:val="28"/>
          <w:szCs w:val="28"/>
          <w:lang w:eastAsia="en-US"/>
        </w:rPr>
      </w:pPr>
      <w:r w:rsidRPr="00E53BDC">
        <w:rPr>
          <w:rFonts w:eastAsia="Calibri"/>
          <w:sz w:val="28"/>
          <w:szCs w:val="28"/>
          <w:lang w:eastAsia="en-US"/>
        </w:rPr>
        <w:t>"__" _______ 20__ года</w:t>
      </w:r>
    </w:p>
    <w:p w:rsidR="005F4B86" w:rsidRPr="00E53BDC" w:rsidRDefault="005F4B86" w:rsidP="005F4B86">
      <w:pPr>
        <w:autoSpaceDE w:val="0"/>
        <w:autoSpaceDN w:val="0"/>
        <w:adjustRightInd w:val="0"/>
        <w:jc w:val="center"/>
        <w:rPr>
          <w:rFonts w:eastAsia="Calibri"/>
          <w:sz w:val="28"/>
          <w:szCs w:val="28"/>
          <w:lang w:eastAsia="en-US"/>
        </w:rPr>
      </w:pPr>
    </w:p>
    <w:p w:rsidR="005F4B86" w:rsidRPr="00E53BDC" w:rsidRDefault="005F4B86" w:rsidP="005F4B86">
      <w:pPr>
        <w:autoSpaceDE w:val="0"/>
        <w:autoSpaceDN w:val="0"/>
        <w:adjustRightInd w:val="0"/>
        <w:jc w:val="both"/>
        <w:rPr>
          <w:rFonts w:eastAsia="Calibri"/>
          <w:lang w:eastAsia="en-US"/>
        </w:rPr>
      </w:pPr>
      <w:r w:rsidRPr="00E53BDC">
        <w:rPr>
          <w:rFonts w:eastAsia="Calibri"/>
          <w:lang w:eastAsia="en-US"/>
        </w:rPr>
        <w:t xml:space="preserve">Администрация МО ___ по результатам рассмотрения </w:t>
      </w:r>
      <w:proofErr w:type="spellStart"/>
      <w:r w:rsidRPr="00E53BDC">
        <w:rPr>
          <w:rFonts w:eastAsia="Calibri"/>
          <w:lang w:eastAsia="en-US"/>
        </w:rPr>
        <w:t>заявления________________________</w:t>
      </w:r>
      <w:proofErr w:type="spellEnd"/>
      <w:r w:rsidRPr="00E53BDC">
        <w:rPr>
          <w:rFonts w:eastAsia="Calibri"/>
          <w:lang w:eastAsia="en-US"/>
        </w:rPr>
        <w:t>,</w:t>
      </w:r>
    </w:p>
    <w:p w:rsidR="005F4B86" w:rsidRPr="00E53BDC" w:rsidRDefault="005F4B86" w:rsidP="005F4B86">
      <w:pPr>
        <w:autoSpaceDE w:val="0"/>
        <w:autoSpaceDN w:val="0"/>
        <w:adjustRightInd w:val="0"/>
        <w:ind w:left="5670"/>
        <w:jc w:val="right"/>
        <w:rPr>
          <w:rFonts w:eastAsia="Calibri"/>
          <w:sz w:val="20"/>
          <w:szCs w:val="20"/>
          <w:lang w:eastAsia="en-US"/>
        </w:rPr>
      </w:pPr>
      <w:r w:rsidRPr="00E53BDC">
        <w:rPr>
          <w:rFonts w:eastAsia="Calibri"/>
          <w:sz w:val="20"/>
          <w:szCs w:val="20"/>
          <w:lang w:eastAsia="en-US"/>
        </w:rPr>
        <w:t>(наименование юридического лица,</w:t>
      </w:r>
    </w:p>
    <w:p w:rsidR="005F4B86" w:rsidRPr="00E53BDC" w:rsidRDefault="005F4B86" w:rsidP="005F4B86">
      <w:pPr>
        <w:autoSpaceDE w:val="0"/>
        <w:autoSpaceDN w:val="0"/>
        <w:adjustRightInd w:val="0"/>
        <w:ind w:left="5670"/>
        <w:jc w:val="right"/>
        <w:rPr>
          <w:rFonts w:eastAsia="Calibri"/>
          <w:sz w:val="20"/>
          <w:szCs w:val="20"/>
          <w:lang w:eastAsia="en-US"/>
        </w:rPr>
      </w:pPr>
      <w:r w:rsidRPr="00E53BDC">
        <w:rPr>
          <w:rFonts w:eastAsia="Calibri"/>
          <w:sz w:val="20"/>
          <w:szCs w:val="20"/>
          <w:lang w:eastAsia="en-US"/>
        </w:rPr>
        <w:t>фамилия, инициалы физического лица,</w:t>
      </w:r>
    </w:p>
    <w:p w:rsidR="005F4B86" w:rsidRPr="00E53BDC" w:rsidRDefault="005F4B86" w:rsidP="005F4B86">
      <w:pPr>
        <w:autoSpaceDE w:val="0"/>
        <w:autoSpaceDN w:val="0"/>
        <w:adjustRightInd w:val="0"/>
        <w:ind w:left="5670"/>
        <w:jc w:val="right"/>
        <w:rPr>
          <w:rFonts w:eastAsia="Calibri"/>
          <w:sz w:val="20"/>
          <w:szCs w:val="20"/>
          <w:lang w:eastAsia="en-US"/>
        </w:rPr>
      </w:pPr>
      <w:r w:rsidRPr="00E53BDC">
        <w:rPr>
          <w:rFonts w:eastAsia="Calibri"/>
          <w:sz w:val="20"/>
          <w:szCs w:val="20"/>
          <w:lang w:eastAsia="en-US"/>
        </w:rPr>
        <w:t>обратившегося за внесением изменений в разрешение на строительство)</w:t>
      </w:r>
    </w:p>
    <w:p w:rsidR="005F4B86" w:rsidRPr="00E53BDC" w:rsidRDefault="005F4B86" w:rsidP="005F4B86">
      <w:pPr>
        <w:autoSpaceDE w:val="0"/>
        <w:autoSpaceDN w:val="0"/>
        <w:adjustRightInd w:val="0"/>
        <w:rPr>
          <w:rFonts w:eastAsia="Calibri"/>
          <w:sz w:val="28"/>
          <w:szCs w:val="28"/>
          <w:lang w:eastAsia="en-US"/>
        </w:rPr>
      </w:pPr>
      <w:r w:rsidRPr="00E53BDC">
        <w:rPr>
          <w:rFonts w:eastAsia="Calibri"/>
          <w:lang w:eastAsia="en-US"/>
        </w:rPr>
        <w:t xml:space="preserve">о внесении изменений в разрешение на строительство № </w:t>
      </w:r>
      <w:r w:rsidRPr="00E53BDC">
        <w:rPr>
          <w:rFonts w:eastAsia="Calibri"/>
          <w:sz w:val="28"/>
          <w:szCs w:val="28"/>
          <w:lang w:eastAsia="en-US"/>
        </w:rPr>
        <w:t>__________________________</w:t>
      </w:r>
    </w:p>
    <w:p w:rsidR="005F4B86" w:rsidRPr="00E53BDC" w:rsidRDefault="005F4B86" w:rsidP="005F4B86">
      <w:pPr>
        <w:autoSpaceDE w:val="0"/>
        <w:autoSpaceDN w:val="0"/>
        <w:adjustRightInd w:val="0"/>
        <w:jc w:val="right"/>
        <w:rPr>
          <w:rFonts w:eastAsia="Calibri"/>
          <w:sz w:val="20"/>
          <w:szCs w:val="20"/>
          <w:lang w:eastAsia="en-US"/>
        </w:rPr>
      </w:pPr>
      <w:r w:rsidRPr="00E53BDC">
        <w:rPr>
          <w:rFonts w:eastAsia="Calibri"/>
          <w:sz w:val="20"/>
          <w:szCs w:val="20"/>
          <w:lang w:eastAsia="en-US"/>
        </w:rPr>
        <w:t xml:space="preserve">                                       (номер разрешения на строительство)</w:t>
      </w:r>
    </w:p>
    <w:p w:rsidR="005F4B86" w:rsidRPr="00E53BDC" w:rsidRDefault="005F4B86" w:rsidP="005F4B86">
      <w:pPr>
        <w:autoSpaceDE w:val="0"/>
        <w:autoSpaceDN w:val="0"/>
        <w:adjustRightInd w:val="0"/>
        <w:rPr>
          <w:rFonts w:eastAsia="Calibri"/>
          <w:lang w:eastAsia="en-US"/>
        </w:rPr>
      </w:pPr>
      <w:r w:rsidRPr="00E53BDC">
        <w:rPr>
          <w:rFonts w:eastAsia="Calibri"/>
          <w:lang w:eastAsia="en-US"/>
        </w:rPr>
        <w:t>выданное "_______" "___________" "_______" года ________________________________________</w:t>
      </w:r>
    </w:p>
    <w:p w:rsidR="005F4B86" w:rsidRPr="00E53BDC" w:rsidRDefault="005F4B86" w:rsidP="005F4B86">
      <w:pPr>
        <w:autoSpaceDE w:val="0"/>
        <w:autoSpaceDN w:val="0"/>
        <w:adjustRightInd w:val="0"/>
        <w:rPr>
          <w:rFonts w:eastAsia="Calibri"/>
          <w:sz w:val="20"/>
          <w:szCs w:val="20"/>
          <w:lang w:eastAsia="en-US"/>
        </w:rPr>
      </w:pPr>
      <w:r w:rsidRPr="00E53BDC">
        <w:rPr>
          <w:rFonts w:eastAsia="Calibri"/>
          <w:sz w:val="20"/>
          <w:szCs w:val="20"/>
          <w:lang w:eastAsia="en-US"/>
        </w:rPr>
        <w:t xml:space="preserve">                          (число)              (месяц)                (год)</w:t>
      </w:r>
    </w:p>
    <w:p w:rsidR="005F4B86" w:rsidRPr="00E53BDC" w:rsidRDefault="005F4B86" w:rsidP="005F4B86">
      <w:pPr>
        <w:autoSpaceDE w:val="0"/>
        <w:autoSpaceDN w:val="0"/>
        <w:adjustRightInd w:val="0"/>
        <w:rPr>
          <w:rFonts w:eastAsia="Calibri"/>
          <w:lang w:eastAsia="en-US"/>
        </w:rPr>
      </w:pPr>
    </w:p>
    <w:p w:rsidR="005F4B86" w:rsidRPr="00E53BDC" w:rsidRDefault="005F4B86" w:rsidP="005F4B86">
      <w:pPr>
        <w:autoSpaceDE w:val="0"/>
        <w:autoSpaceDN w:val="0"/>
        <w:adjustRightInd w:val="0"/>
        <w:rPr>
          <w:rFonts w:eastAsia="Calibri"/>
          <w:lang w:eastAsia="en-US"/>
        </w:rPr>
      </w:pPr>
      <w:r w:rsidRPr="00E53BDC">
        <w:rPr>
          <w:rFonts w:eastAsia="Calibri"/>
          <w:lang w:eastAsia="en-US"/>
        </w:rPr>
        <w:t>со сроком действия до "_______" "___________" "_______" года ________________________</w:t>
      </w:r>
    </w:p>
    <w:p w:rsidR="005F4B86" w:rsidRPr="00E53BDC" w:rsidRDefault="005F4B86" w:rsidP="005F4B86">
      <w:pPr>
        <w:autoSpaceDE w:val="0"/>
        <w:autoSpaceDN w:val="0"/>
        <w:adjustRightInd w:val="0"/>
        <w:rPr>
          <w:rFonts w:eastAsia="Calibri"/>
          <w:sz w:val="20"/>
          <w:szCs w:val="20"/>
          <w:lang w:eastAsia="en-US"/>
        </w:rPr>
      </w:pPr>
      <w:r w:rsidRPr="00E53BDC">
        <w:rPr>
          <w:rFonts w:eastAsia="Calibri"/>
          <w:sz w:val="28"/>
          <w:szCs w:val="28"/>
          <w:lang w:eastAsia="en-US"/>
        </w:rPr>
        <w:t xml:space="preserve">                                     </w:t>
      </w:r>
      <w:r w:rsidRPr="00E53BDC">
        <w:rPr>
          <w:rFonts w:eastAsia="Calibri"/>
          <w:sz w:val="20"/>
          <w:szCs w:val="20"/>
          <w:lang w:eastAsia="en-US"/>
        </w:rPr>
        <w:t>(число)              (месяц)                  (год)</w:t>
      </w:r>
    </w:p>
    <w:p w:rsidR="005F4B86" w:rsidRPr="00E53BDC" w:rsidRDefault="005F4B86" w:rsidP="005F4B86">
      <w:pPr>
        <w:autoSpaceDE w:val="0"/>
        <w:autoSpaceDN w:val="0"/>
        <w:adjustRightInd w:val="0"/>
        <w:rPr>
          <w:rFonts w:eastAsia="Calibri"/>
          <w:sz w:val="20"/>
          <w:szCs w:val="20"/>
          <w:lang w:eastAsia="en-US"/>
        </w:rPr>
      </w:pPr>
    </w:p>
    <w:p w:rsidR="005F4B86" w:rsidRPr="00E53BDC" w:rsidRDefault="005F4B86" w:rsidP="005F4B86">
      <w:pPr>
        <w:autoSpaceDE w:val="0"/>
        <w:autoSpaceDN w:val="0"/>
        <w:adjustRightInd w:val="0"/>
        <w:jc w:val="both"/>
        <w:rPr>
          <w:rFonts w:eastAsia="Calibri"/>
          <w:sz w:val="20"/>
          <w:szCs w:val="20"/>
          <w:lang w:eastAsia="en-US"/>
        </w:rPr>
      </w:pPr>
      <w:r w:rsidRPr="00E53BDC">
        <w:rPr>
          <w:rFonts w:eastAsia="Calibri"/>
          <w:lang w:eastAsia="en-US"/>
        </w:rPr>
        <w:t>для строительства, реконструкции (ненужное зачеркнуть) объекта капитального строительства</w:t>
      </w:r>
      <w:r w:rsidRPr="00E53BDC">
        <w:rPr>
          <w:rFonts w:eastAsia="Calibri"/>
          <w:sz w:val="28"/>
          <w:szCs w:val="28"/>
          <w:lang w:eastAsia="en-US"/>
        </w:rPr>
        <w:t xml:space="preserve"> ____________________________________________________________________</w:t>
      </w:r>
    </w:p>
    <w:p w:rsidR="005F4B86" w:rsidRPr="00E53BDC" w:rsidRDefault="005F4B86" w:rsidP="005F4B86">
      <w:pPr>
        <w:autoSpaceDE w:val="0"/>
        <w:autoSpaceDN w:val="0"/>
        <w:adjustRightInd w:val="0"/>
        <w:jc w:val="center"/>
        <w:rPr>
          <w:rFonts w:eastAsia="Calibri"/>
          <w:sz w:val="20"/>
          <w:szCs w:val="20"/>
          <w:lang w:eastAsia="en-US"/>
        </w:rPr>
      </w:pPr>
      <w:r w:rsidRPr="00E53BDC">
        <w:rPr>
          <w:rFonts w:eastAsia="Calibri"/>
          <w:sz w:val="20"/>
          <w:szCs w:val="20"/>
          <w:lang w:eastAsia="en-US"/>
        </w:rPr>
        <w:t xml:space="preserve"> (указывается наименование объекта в соответствии с разрешением на строительство)</w:t>
      </w:r>
    </w:p>
    <w:p w:rsidR="005F4B86" w:rsidRPr="00E53BDC" w:rsidRDefault="005F4B86" w:rsidP="005F4B86">
      <w:pPr>
        <w:autoSpaceDE w:val="0"/>
        <w:autoSpaceDN w:val="0"/>
        <w:adjustRightInd w:val="0"/>
        <w:rPr>
          <w:rFonts w:eastAsia="Calibri"/>
          <w:sz w:val="28"/>
          <w:szCs w:val="28"/>
          <w:lang w:eastAsia="en-US"/>
        </w:rPr>
      </w:pPr>
      <w:r w:rsidRPr="00E53BDC">
        <w:rPr>
          <w:rFonts w:eastAsia="Calibri"/>
          <w:lang w:eastAsia="en-US"/>
        </w:rPr>
        <w:t>по адресу:</w:t>
      </w:r>
      <w:r w:rsidRPr="00E53BDC">
        <w:rPr>
          <w:rFonts w:eastAsia="Calibri"/>
          <w:sz w:val="28"/>
          <w:szCs w:val="28"/>
          <w:lang w:eastAsia="en-US"/>
        </w:rPr>
        <w:t xml:space="preserve"> ____________________________________________________________</w:t>
      </w:r>
    </w:p>
    <w:p w:rsidR="005F4B86" w:rsidRPr="00E53BDC" w:rsidRDefault="005F4B86" w:rsidP="005F4B86">
      <w:pPr>
        <w:autoSpaceDE w:val="0"/>
        <w:autoSpaceDN w:val="0"/>
        <w:adjustRightInd w:val="0"/>
        <w:jc w:val="center"/>
        <w:rPr>
          <w:rFonts w:eastAsia="Calibri"/>
          <w:sz w:val="28"/>
          <w:szCs w:val="28"/>
          <w:lang w:eastAsia="en-US"/>
        </w:rPr>
      </w:pPr>
      <w:r w:rsidRPr="00E53BDC">
        <w:rPr>
          <w:rFonts w:eastAsia="Calibri"/>
          <w:sz w:val="20"/>
          <w:szCs w:val="20"/>
          <w:lang w:eastAsia="en-US"/>
        </w:rPr>
        <w:t>(адрес объекта капитального строительства с указанием муниципального района, поселения, муниципального или городского округа, улицы и т.д. или строительный адрес)</w:t>
      </w:r>
    </w:p>
    <w:p w:rsidR="005F4B86" w:rsidRPr="00E53BDC" w:rsidRDefault="005F4B86" w:rsidP="005F4B86">
      <w:pPr>
        <w:autoSpaceDE w:val="0"/>
        <w:autoSpaceDN w:val="0"/>
        <w:adjustRightInd w:val="0"/>
        <w:jc w:val="center"/>
        <w:rPr>
          <w:rFonts w:eastAsia="Calibri"/>
          <w:sz w:val="28"/>
          <w:szCs w:val="28"/>
          <w:lang w:eastAsia="en-US"/>
        </w:rPr>
      </w:pPr>
      <w:r w:rsidRPr="00E53BDC">
        <w:rPr>
          <w:rFonts w:eastAsia="Calibri"/>
          <w:sz w:val="28"/>
          <w:szCs w:val="28"/>
          <w:lang w:eastAsia="en-US"/>
        </w:rPr>
        <w:t>____________________________________________________________________</w:t>
      </w:r>
    </w:p>
    <w:p w:rsidR="005F4B86" w:rsidRPr="00E53BDC" w:rsidRDefault="005F4B86" w:rsidP="005F4B86">
      <w:pPr>
        <w:autoSpaceDE w:val="0"/>
        <w:autoSpaceDN w:val="0"/>
        <w:adjustRightInd w:val="0"/>
        <w:rPr>
          <w:rFonts w:eastAsia="Calibri"/>
          <w:lang w:eastAsia="en-US"/>
        </w:rPr>
      </w:pPr>
    </w:p>
    <w:p w:rsidR="005F4B86" w:rsidRPr="00E53BDC" w:rsidRDefault="005F4B86" w:rsidP="005F4B86">
      <w:pPr>
        <w:autoSpaceDE w:val="0"/>
        <w:autoSpaceDN w:val="0"/>
        <w:adjustRightInd w:val="0"/>
        <w:jc w:val="both"/>
        <w:rPr>
          <w:rFonts w:eastAsia="Calibri"/>
          <w:lang w:eastAsia="en-US"/>
        </w:rPr>
      </w:pPr>
      <w:r w:rsidRPr="00E53BDC">
        <w:rPr>
          <w:rFonts w:eastAsia="Calibri"/>
          <w:lang w:eastAsia="en-US"/>
        </w:rPr>
        <w:t xml:space="preserve">(входящий № _______ от "__" _________ 20__ года), исключительно в связи с продлением срока его действия, руководствуясь частью 21.15 статьи 51 Градостроительного кодекса Российской Федерации, подпунктом ___ пункта 2.10.1  Административного регламента предоставления </w:t>
      </w:r>
      <w:r w:rsidRPr="00E53BDC">
        <w:rPr>
          <w:rFonts w:eastAsia="Calibri"/>
          <w:color w:val="000000"/>
          <w:lang w:eastAsia="en-US"/>
        </w:rPr>
        <w:t>Администрацией МО муниципальной услуги _______________</w:t>
      </w:r>
      <w:r w:rsidRPr="00E53BDC">
        <w:rPr>
          <w:rFonts w:eastAsia="Calibri"/>
          <w:lang w:eastAsia="en-US"/>
        </w:rPr>
        <w:t>,</w:t>
      </w:r>
    </w:p>
    <w:p w:rsidR="005F4B86" w:rsidRPr="00E53BDC" w:rsidRDefault="005F4B86" w:rsidP="005F4B86">
      <w:pPr>
        <w:autoSpaceDE w:val="0"/>
        <w:autoSpaceDN w:val="0"/>
        <w:adjustRightInd w:val="0"/>
        <w:jc w:val="both"/>
        <w:rPr>
          <w:rFonts w:eastAsia="Calibri"/>
          <w:lang w:eastAsia="en-US"/>
        </w:rPr>
      </w:pPr>
    </w:p>
    <w:p w:rsidR="005F4B86" w:rsidRPr="00E53BDC" w:rsidRDefault="005F4B86" w:rsidP="005F4B86">
      <w:pPr>
        <w:autoSpaceDE w:val="0"/>
        <w:autoSpaceDN w:val="0"/>
        <w:adjustRightInd w:val="0"/>
        <w:jc w:val="center"/>
        <w:rPr>
          <w:rFonts w:eastAsia="Calibri"/>
          <w:lang w:eastAsia="en-US"/>
        </w:rPr>
      </w:pPr>
      <w:r w:rsidRPr="00E53BDC">
        <w:rPr>
          <w:rFonts w:eastAsia="Calibri"/>
          <w:lang w:eastAsia="en-US"/>
        </w:rPr>
        <w:t>РЕШИЛ:</w:t>
      </w:r>
    </w:p>
    <w:p w:rsidR="005F4B86" w:rsidRPr="00E53BDC" w:rsidRDefault="005F4B86" w:rsidP="005F4B86">
      <w:pPr>
        <w:autoSpaceDE w:val="0"/>
        <w:autoSpaceDN w:val="0"/>
        <w:adjustRightInd w:val="0"/>
        <w:jc w:val="center"/>
        <w:rPr>
          <w:rFonts w:eastAsia="Calibri"/>
          <w:sz w:val="28"/>
          <w:szCs w:val="28"/>
          <w:lang w:eastAsia="en-US"/>
        </w:rPr>
      </w:pPr>
    </w:p>
    <w:p w:rsidR="005F4B86" w:rsidRPr="00E53BDC" w:rsidRDefault="005F4B86" w:rsidP="005F4B86">
      <w:pPr>
        <w:autoSpaceDE w:val="0"/>
        <w:autoSpaceDN w:val="0"/>
        <w:adjustRightInd w:val="0"/>
        <w:rPr>
          <w:rFonts w:eastAsia="Calibri"/>
          <w:sz w:val="28"/>
          <w:szCs w:val="28"/>
          <w:lang w:eastAsia="en-US"/>
        </w:rPr>
      </w:pPr>
      <w:r w:rsidRPr="00E53BDC">
        <w:rPr>
          <w:rFonts w:eastAsia="Calibri"/>
          <w:lang w:eastAsia="en-US"/>
        </w:rPr>
        <w:t xml:space="preserve">1. Во внесении изменений в разрешение на строительство № </w:t>
      </w:r>
      <w:r w:rsidRPr="00E53BDC">
        <w:rPr>
          <w:rFonts w:eastAsia="Calibri"/>
          <w:sz w:val="28"/>
          <w:szCs w:val="28"/>
          <w:lang w:eastAsia="en-US"/>
        </w:rPr>
        <w:t>_______________________</w:t>
      </w:r>
    </w:p>
    <w:p w:rsidR="005F4B86" w:rsidRPr="00E53BDC" w:rsidRDefault="005F4B86" w:rsidP="005F4B86">
      <w:pPr>
        <w:autoSpaceDE w:val="0"/>
        <w:autoSpaceDN w:val="0"/>
        <w:adjustRightInd w:val="0"/>
        <w:jc w:val="right"/>
        <w:rPr>
          <w:rFonts w:eastAsia="Calibri"/>
          <w:sz w:val="20"/>
          <w:szCs w:val="20"/>
          <w:lang w:eastAsia="en-US"/>
        </w:rPr>
      </w:pPr>
      <w:r w:rsidRPr="00E53BDC">
        <w:rPr>
          <w:rFonts w:eastAsia="Calibri"/>
          <w:sz w:val="20"/>
          <w:szCs w:val="20"/>
          <w:lang w:eastAsia="en-US"/>
        </w:rPr>
        <w:t>(номер разрешения на строительство)</w:t>
      </w:r>
    </w:p>
    <w:p w:rsidR="005F4B86" w:rsidRPr="00E53BDC" w:rsidRDefault="005F4B86" w:rsidP="005F4B86">
      <w:pPr>
        <w:autoSpaceDE w:val="0"/>
        <w:autoSpaceDN w:val="0"/>
        <w:adjustRightInd w:val="0"/>
        <w:jc w:val="right"/>
        <w:rPr>
          <w:rFonts w:eastAsia="Calibri"/>
          <w:sz w:val="20"/>
          <w:szCs w:val="20"/>
          <w:lang w:eastAsia="en-US"/>
        </w:rPr>
      </w:pPr>
    </w:p>
    <w:p w:rsidR="005F4B86" w:rsidRPr="00E53BDC" w:rsidRDefault="005F4B86" w:rsidP="005F4B86">
      <w:pPr>
        <w:autoSpaceDE w:val="0"/>
        <w:autoSpaceDN w:val="0"/>
        <w:adjustRightInd w:val="0"/>
        <w:rPr>
          <w:rFonts w:eastAsia="Calibri"/>
          <w:lang w:eastAsia="en-US"/>
        </w:rPr>
      </w:pPr>
      <w:r w:rsidRPr="00E53BDC">
        <w:rPr>
          <w:rFonts w:eastAsia="Calibri"/>
          <w:lang w:eastAsia="en-US"/>
        </w:rPr>
        <w:t>от "__" _____ 20__ года исключительно в связи с продлением срока его действия отказать в связи:</w:t>
      </w:r>
    </w:p>
    <w:p w:rsidR="005F4B86" w:rsidRPr="00E53BDC" w:rsidRDefault="005F4B86" w:rsidP="005F4B86">
      <w:pPr>
        <w:autoSpaceDE w:val="0"/>
        <w:autoSpaceDN w:val="0"/>
        <w:adjustRightInd w:val="0"/>
        <w:jc w:val="center"/>
        <w:rPr>
          <w:rFonts w:eastAsia="Calibri"/>
          <w:sz w:val="28"/>
          <w:szCs w:val="28"/>
          <w:lang w:eastAsia="en-US"/>
        </w:rPr>
      </w:pPr>
      <w:r w:rsidRPr="00E53BDC">
        <w:rPr>
          <w:rFonts w:eastAsia="Calibri"/>
          <w:sz w:val="28"/>
          <w:szCs w:val="28"/>
          <w:lang w:eastAsia="en-US"/>
        </w:rPr>
        <w:t>____________________________________________________________________</w:t>
      </w:r>
    </w:p>
    <w:p w:rsidR="005F4B86" w:rsidRPr="00E53BDC" w:rsidRDefault="005F4B86" w:rsidP="005F4B86">
      <w:pPr>
        <w:autoSpaceDE w:val="0"/>
        <w:autoSpaceDN w:val="0"/>
        <w:adjustRightInd w:val="0"/>
        <w:jc w:val="center"/>
        <w:rPr>
          <w:rFonts w:eastAsia="Calibri"/>
          <w:sz w:val="28"/>
          <w:szCs w:val="28"/>
          <w:lang w:eastAsia="en-US"/>
        </w:rPr>
      </w:pPr>
      <w:r w:rsidRPr="00E53BDC">
        <w:rPr>
          <w:rFonts w:eastAsia="Calibri"/>
          <w:sz w:val="20"/>
          <w:szCs w:val="20"/>
          <w:lang w:eastAsia="en-US"/>
        </w:rPr>
        <w:t xml:space="preserve">    (указываются основания отказа в продлении срока действия разрешения в соответствии с частью 21.15 статьи 51 Градостроительного кодекса Российской Федерации)</w:t>
      </w:r>
    </w:p>
    <w:p w:rsidR="005F4B86" w:rsidRPr="00E53BDC" w:rsidRDefault="005F4B86" w:rsidP="005F4B86">
      <w:pPr>
        <w:autoSpaceDE w:val="0"/>
        <w:autoSpaceDN w:val="0"/>
        <w:adjustRightInd w:val="0"/>
        <w:jc w:val="both"/>
        <w:rPr>
          <w:rFonts w:eastAsia="Calibri"/>
          <w:sz w:val="20"/>
          <w:szCs w:val="20"/>
          <w:lang w:eastAsia="en-US"/>
        </w:rPr>
      </w:pPr>
      <w:r w:rsidRPr="00E53BDC">
        <w:rPr>
          <w:rFonts w:eastAsia="Calibri"/>
          <w:lang w:eastAsia="en-US"/>
        </w:rPr>
        <w:t>2. Разъяснить</w:t>
      </w:r>
      <w:r w:rsidRPr="00E53BDC">
        <w:rPr>
          <w:rFonts w:eastAsia="Calibri"/>
          <w:sz w:val="20"/>
          <w:szCs w:val="20"/>
          <w:lang w:eastAsia="en-US"/>
        </w:rPr>
        <w:t xml:space="preserve"> ___________________________________________________________________________,</w:t>
      </w:r>
      <w:r w:rsidRPr="00E53BDC">
        <w:rPr>
          <w:rFonts w:eastAsia="Calibri"/>
          <w:lang w:eastAsia="en-US"/>
        </w:rPr>
        <w:t xml:space="preserve"> что:</w:t>
      </w:r>
    </w:p>
    <w:p w:rsidR="005F4B86" w:rsidRPr="00E53BDC" w:rsidRDefault="005F4B86" w:rsidP="005F4B86">
      <w:pPr>
        <w:autoSpaceDE w:val="0"/>
        <w:autoSpaceDN w:val="0"/>
        <w:adjustRightInd w:val="0"/>
        <w:jc w:val="center"/>
        <w:rPr>
          <w:rFonts w:eastAsia="Calibri"/>
          <w:sz w:val="20"/>
          <w:szCs w:val="20"/>
          <w:lang w:eastAsia="en-US"/>
        </w:rPr>
      </w:pPr>
      <w:r w:rsidRPr="00E53BDC">
        <w:rPr>
          <w:rFonts w:eastAsia="Calibri"/>
          <w:sz w:val="20"/>
          <w:szCs w:val="20"/>
          <w:lang w:eastAsia="en-US"/>
        </w:rPr>
        <w:t>(наименование юридического лица, фамилия, инициалы физического лица, обратившегося за внесением изменений в разрешение на строительство)</w:t>
      </w:r>
    </w:p>
    <w:p w:rsidR="005F4B86" w:rsidRPr="00E53BDC" w:rsidRDefault="005F4B86" w:rsidP="005F4B86">
      <w:pPr>
        <w:autoSpaceDE w:val="0"/>
        <w:autoSpaceDN w:val="0"/>
        <w:adjustRightInd w:val="0"/>
        <w:jc w:val="center"/>
        <w:rPr>
          <w:rFonts w:eastAsia="Calibri"/>
          <w:sz w:val="20"/>
          <w:szCs w:val="20"/>
          <w:lang w:eastAsia="en-US"/>
        </w:rPr>
      </w:pPr>
    </w:p>
    <w:p w:rsidR="005F4B86" w:rsidRPr="00E53BDC" w:rsidRDefault="005F4B86" w:rsidP="005F4B86">
      <w:pPr>
        <w:autoSpaceDE w:val="0"/>
        <w:autoSpaceDN w:val="0"/>
        <w:adjustRightInd w:val="0"/>
        <w:jc w:val="both"/>
        <w:rPr>
          <w:rFonts w:eastAsia="Calibri"/>
          <w:lang w:eastAsia="en-US"/>
        </w:rPr>
      </w:pPr>
      <w:r w:rsidRPr="00E53BDC">
        <w:rPr>
          <w:rFonts w:eastAsia="Calibri"/>
          <w:lang w:eastAsia="en-US"/>
        </w:rPr>
        <w:t>настоящий отказ во внесении изменений в разрешение на строительство исключительно в связи с продлением срока его действия не препятствует повторному обращению за внесением изменений в разрешение на строительство после устранения указанных нарушений.</w:t>
      </w:r>
    </w:p>
    <w:p w:rsidR="005F4B86" w:rsidRPr="00E53BDC" w:rsidRDefault="005F4B86" w:rsidP="005F4B86">
      <w:pPr>
        <w:autoSpaceDE w:val="0"/>
        <w:autoSpaceDN w:val="0"/>
        <w:adjustRightInd w:val="0"/>
        <w:jc w:val="both"/>
        <w:rPr>
          <w:rFonts w:eastAsia="Calibri"/>
          <w:lang w:eastAsia="en-US"/>
        </w:rPr>
      </w:pPr>
    </w:p>
    <w:p w:rsidR="005F4B86" w:rsidRPr="00E53BDC" w:rsidRDefault="005F4B86" w:rsidP="005F4B86">
      <w:pPr>
        <w:autoSpaceDE w:val="0"/>
        <w:autoSpaceDN w:val="0"/>
        <w:adjustRightInd w:val="0"/>
        <w:jc w:val="both"/>
        <w:rPr>
          <w:rFonts w:eastAsia="Calibri"/>
          <w:sz w:val="20"/>
          <w:szCs w:val="20"/>
          <w:lang w:eastAsia="en-US"/>
        </w:rPr>
      </w:pPr>
      <w:r w:rsidRPr="00E53BDC">
        <w:rPr>
          <w:rFonts w:eastAsia="Calibri"/>
          <w:sz w:val="20"/>
          <w:szCs w:val="20"/>
          <w:lang w:eastAsia="en-US"/>
        </w:rPr>
        <w:t>________________________________________ ____________________ ___________________________________</w:t>
      </w:r>
    </w:p>
    <w:p w:rsidR="005F4B86" w:rsidRPr="00E53BDC" w:rsidRDefault="005F4B86" w:rsidP="005F4B86">
      <w:pPr>
        <w:autoSpaceDE w:val="0"/>
        <w:autoSpaceDN w:val="0"/>
        <w:adjustRightInd w:val="0"/>
        <w:rPr>
          <w:rFonts w:eastAsia="Calibri"/>
          <w:sz w:val="20"/>
          <w:szCs w:val="20"/>
          <w:lang w:eastAsia="en-US"/>
        </w:rPr>
      </w:pPr>
      <w:r w:rsidRPr="00E53BDC">
        <w:rPr>
          <w:rFonts w:eastAsia="Calibri"/>
          <w:sz w:val="20"/>
          <w:szCs w:val="20"/>
          <w:lang w:eastAsia="en-US"/>
        </w:rPr>
        <w:t xml:space="preserve">           (должность лица, принявшего решение)                (подпись)                                      (расшифровка подписи)</w:t>
      </w:r>
    </w:p>
    <w:p w:rsidR="005F4B86" w:rsidRPr="00E53BDC" w:rsidRDefault="005F4B86" w:rsidP="005F4B86">
      <w:pPr>
        <w:autoSpaceDE w:val="0"/>
        <w:autoSpaceDN w:val="0"/>
        <w:adjustRightInd w:val="0"/>
        <w:jc w:val="both"/>
        <w:rPr>
          <w:rFonts w:eastAsia="Calibri"/>
          <w:sz w:val="20"/>
          <w:szCs w:val="20"/>
          <w:lang w:eastAsia="en-US"/>
        </w:rPr>
      </w:pPr>
    </w:p>
    <w:p w:rsidR="005F4B86" w:rsidRPr="00E53BDC" w:rsidRDefault="005F4B86" w:rsidP="005F4B86">
      <w:pPr>
        <w:autoSpaceDE w:val="0"/>
        <w:autoSpaceDN w:val="0"/>
        <w:adjustRightInd w:val="0"/>
        <w:jc w:val="both"/>
        <w:rPr>
          <w:rFonts w:eastAsia="Calibri"/>
          <w:lang w:eastAsia="en-US"/>
        </w:rPr>
      </w:pPr>
      <w:r w:rsidRPr="00E53BDC">
        <w:rPr>
          <w:rFonts w:eastAsia="Calibri"/>
          <w:lang w:eastAsia="en-US"/>
        </w:rPr>
        <w:t>М.П.</w:t>
      </w:r>
    </w:p>
    <w:p w:rsidR="005F4B86" w:rsidRPr="00E53BDC" w:rsidRDefault="005F4B86" w:rsidP="005F4B86">
      <w:pPr>
        <w:autoSpaceDE w:val="0"/>
        <w:autoSpaceDN w:val="0"/>
        <w:adjustRightInd w:val="0"/>
        <w:jc w:val="both"/>
        <w:rPr>
          <w:rFonts w:eastAsia="Calibri"/>
          <w:lang w:eastAsia="en-US"/>
        </w:rPr>
      </w:pPr>
    </w:p>
    <w:p w:rsidR="005F4B86" w:rsidRPr="00E53BDC" w:rsidRDefault="005F4B86" w:rsidP="005F4B86">
      <w:pPr>
        <w:autoSpaceDE w:val="0"/>
        <w:autoSpaceDN w:val="0"/>
        <w:adjustRightInd w:val="0"/>
        <w:jc w:val="both"/>
        <w:rPr>
          <w:rFonts w:eastAsia="Calibri"/>
          <w:lang w:eastAsia="en-US"/>
        </w:rPr>
      </w:pPr>
      <w:r w:rsidRPr="00E53BDC">
        <w:rPr>
          <w:rFonts w:eastAsia="Calibri"/>
          <w:lang w:eastAsia="en-US"/>
        </w:rPr>
        <w:t>Решение об отказе во внесении изменений в разрешение на строительство исключительно в связи с продлением срока его действия и представленные для продления срока действия разрешения на строительство документы получил "___" __________20__ года</w:t>
      </w:r>
    </w:p>
    <w:p w:rsidR="005F4B86" w:rsidRPr="00E53BDC" w:rsidRDefault="005F4B86" w:rsidP="005F4B86">
      <w:pPr>
        <w:autoSpaceDE w:val="0"/>
        <w:autoSpaceDN w:val="0"/>
        <w:adjustRightInd w:val="0"/>
        <w:jc w:val="both"/>
        <w:rPr>
          <w:rFonts w:eastAsia="Calibri"/>
          <w:sz w:val="20"/>
          <w:szCs w:val="20"/>
          <w:lang w:eastAsia="en-US"/>
        </w:rPr>
      </w:pPr>
      <w:r w:rsidRPr="00E53BDC">
        <w:rPr>
          <w:rFonts w:eastAsia="Calibri"/>
          <w:sz w:val="20"/>
          <w:szCs w:val="20"/>
          <w:lang w:eastAsia="en-US"/>
        </w:rPr>
        <w:t>_______________________________________________________________________________________________,</w:t>
      </w:r>
    </w:p>
    <w:p w:rsidR="005F4B86" w:rsidRPr="00E53BDC" w:rsidRDefault="005F4B86" w:rsidP="005F4B86">
      <w:pPr>
        <w:autoSpaceDE w:val="0"/>
        <w:autoSpaceDN w:val="0"/>
        <w:adjustRightInd w:val="0"/>
        <w:jc w:val="center"/>
        <w:rPr>
          <w:rFonts w:eastAsia="Calibri"/>
          <w:sz w:val="20"/>
          <w:szCs w:val="20"/>
          <w:lang w:eastAsia="en-US"/>
        </w:rPr>
      </w:pPr>
      <w:r w:rsidRPr="00E53BDC">
        <w:rPr>
          <w:rFonts w:eastAsia="Calibri"/>
          <w:sz w:val="20"/>
          <w:szCs w:val="20"/>
          <w:lang w:eastAsia="en-US"/>
        </w:rPr>
        <w:t>(должность, фамилия, имя, отчество представителя застройщика)</w:t>
      </w:r>
    </w:p>
    <w:p w:rsidR="005F4B86" w:rsidRPr="00E53BDC" w:rsidRDefault="005F4B86" w:rsidP="005F4B86">
      <w:pPr>
        <w:autoSpaceDE w:val="0"/>
        <w:autoSpaceDN w:val="0"/>
        <w:adjustRightInd w:val="0"/>
        <w:jc w:val="both"/>
        <w:rPr>
          <w:rFonts w:eastAsia="Calibri"/>
          <w:sz w:val="20"/>
          <w:szCs w:val="20"/>
          <w:lang w:eastAsia="en-US"/>
        </w:rPr>
      </w:pPr>
    </w:p>
    <w:p w:rsidR="005F4B86" w:rsidRPr="00E53BDC" w:rsidRDefault="005F4B86" w:rsidP="005F4B86">
      <w:pPr>
        <w:autoSpaceDE w:val="0"/>
        <w:autoSpaceDN w:val="0"/>
        <w:adjustRightInd w:val="0"/>
        <w:jc w:val="both"/>
        <w:rPr>
          <w:rFonts w:eastAsia="Calibri"/>
          <w:lang w:eastAsia="en-US"/>
        </w:rPr>
      </w:pPr>
      <w:r w:rsidRPr="00E53BDC">
        <w:rPr>
          <w:rFonts w:eastAsia="Calibri"/>
          <w:lang w:eastAsia="en-US"/>
        </w:rPr>
        <w:t>действующий на основании доверенности от "__" ___________ 20__ года № ____</w:t>
      </w:r>
    </w:p>
    <w:p w:rsidR="005F4B86" w:rsidRPr="00E53BDC" w:rsidRDefault="005F4B86" w:rsidP="005F4B86">
      <w:pPr>
        <w:autoSpaceDE w:val="0"/>
        <w:autoSpaceDN w:val="0"/>
        <w:adjustRightInd w:val="0"/>
        <w:jc w:val="center"/>
        <w:rPr>
          <w:rFonts w:eastAsia="Calibri"/>
          <w:sz w:val="20"/>
          <w:szCs w:val="20"/>
          <w:lang w:eastAsia="en-US"/>
        </w:rPr>
      </w:pPr>
    </w:p>
    <w:p w:rsidR="005F4B86" w:rsidRPr="00E53BDC" w:rsidRDefault="005F4B86" w:rsidP="005F4B86">
      <w:pPr>
        <w:autoSpaceDE w:val="0"/>
        <w:autoSpaceDN w:val="0"/>
        <w:adjustRightInd w:val="0"/>
        <w:jc w:val="center"/>
        <w:rPr>
          <w:rFonts w:eastAsia="Calibri"/>
          <w:sz w:val="20"/>
          <w:szCs w:val="20"/>
          <w:lang w:eastAsia="en-US"/>
        </w:rPr>
      </w:pPr>
      <w:r w:rsidRPr="00E53BDC">
        <w:rPr>
          <w:rFonts w:eastAsia="Calibri"/>
          <w:sz w:val="20"/>
          <w:szCs w:val="20"/>
          <w:lang w:eastAsia="en-US"/>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5F4B86" w:rsidRPr="00E53BDC" w:rsidRDefault="005F4B86" w:rsidP="005F4B86">
      <w:pPr>
        <w:autoSpaceDE w:val="0"/>
        <w:autoSpaceDN w:val="0"/>
        <w:adjustRightInd w:val="0"/>
        <w:jc w:val="both"/>
        <w:rPr>
          <w:rFonts w:eastAsia="Calibri"/>
          <w:sz w:val="20"/>
          <w:szCs w:val="20"/>
          <w:lang w:eastAsia="en-US"/>
        </w:rPr>
      </w:pPr>
    </w:p>
    <w:p w:rsidR="005F4B86" w:rsidRPr="00E53BDC" w:rsidRDefault="005F4B86" w:rsidP="005F4B86">
      <w:pPr>
        <w:autoSpaceDE w:val="0"/>
        <w:autoSpaceDN w:val="0"/>
        <w:adjustRightInd w:val="0"/>
        <w:jc w:val="both"/>
        <w:rPr>
          <w:rFonts w:eastAsia="Calibri"/>
          <w:sz w:val="20"/>
          <w:szCs w:val="20"/>
          <w:lang w:eastAsia="en-US"/>
        </w:rPr>
      </w:pPr>
      <w:r w:rsidRPr="00E53BDC">
        <w:rPr>
          <w:rFonts w:eastAsia="Calibri"/>
          <w:sz w:val="20"/>
          <w:szCs w:val="20"/>
          <w:lang w:eastAsia="en-US"/>
        </w:rPr>
        <w:t>______________________      _______________________________________</w:t>
      </w:r>
    </w:p>
    <w:p w:rsidR="005F4B86" w:rsidRPr="00E53BDC" w:rsidRDefault="005F4B86" w:rsidP="005F4B86">
      <w:pPr>
        <w:autoSpaceDE w:val="0"/>
        <w:autoSpaceDN w:val="0"/>
        <w:adjustRightInd w:val="0"/>
        <w:jc w:val="both"/>
        <w:rPr>
          <w:rFonts w:eastAsia="Calibri"/>
          <w:sz w:val="20"/>
          <w:szCs w:val="20"/>
          <w:lang w:eastAsia="en-US"/>
        </w:rPr>
      </w:pPr>
      <w:r w:rsidRPr="00E53BDC">
        <w:rPr>
          <w:rFonts w:eastAsia="Calibri"/>
          <w:sz w:val="20"/>
          <w:szCs w:val="20"/>
          <w:lang w:eastAsia="en-US"/>
        </w:rPr>
        <w:t xml:space="preserve">             (подпись)                                      (расшифровка подписи)</w:t>
      </w:r>
    </w:p>
    <w:p w:rsidR="005F4B86" w:rsidRPr="00E53BDC" w:rsidRDefault="005F4B86" w:rsidP="005F4B86">
      <w:pPr>
        <w:pStyle w:val="ConsPlusNormal0"/>
        <w:jc w:val="right"/>
        <w:outlineLvl w:val="1"/>
        <w:rPr>
          <w:rFonts w:ascii="Times New Roman" w:hAnsi="Times New Roman" w:cs="Times New Roman"/>
          <w:sz w:val="18"/>
          <w:szCs w:val="18"/>
        </w:rPr>
      </w:pPr>
    </w:p>
    <w:p w:rsidR="005F4B86" w:rsidRPr="00E53BDC" w:rsidRDefault="005F4B86" w:rsidP="005F4B86">
      <w:pPr>
        <w:rPr>
          <w:sz w:val="18"/>
          <w:szCs w:val="18"/>
        </w:rPr>
      </w:pPr>
      <w:r w:rsidRPr="00E53BDC">
        <w:rPr>
          <w:sz w:val="18"/>
          <w:szCs w:val="18"/>
        </w:rPr>
        <w:br w:type="page"/>
      </w:r>
    </w:p>
    <w:p w:rsidR="005F4B86" w:rsidRPr="00E53BDC" w:rsidRDefault="005F4B86" w:rsidP="005F4B86">
      <w:pPr>
        <w:pStyle w:val="ConsPlusNormal0"/>
        <w:ind w:firstLine="0"/>
        <w:jc w:val="right"/>
        <w:rPr>
          <w:rFonts w:ascii="Times New Roman" w:hAnsi="Times New Roman" w:cs="Times New Roman"/>
          <w:sz w:val="24"/>
          <w:szCs w:val="24"/>
        </w:rPr>
      </w:pPr>
      <w:r w:rsidRPr="00E53BDC">
        <w:rPr>
          <w:rFonts w:ascii="Times New Roman" w:hAnsi="Times New Roman" w:cs="Times New Roman"/>
          <w:sz w:val="24"/>
          <w:szCs w:val="24"/>
        </w:rPr>
        <w:lastRenderedPageBreak/>
        <w:t>Приложение 9</w:t>
      </w:r>
    </w:p>
    <w:p w:rsidR="005F4B86" w:rsidRPr="00E53BDC" w:rsidRDefault="005F4B86" w:rsidP="005F4B86">
      <w:pPr>
        <w:pStyle w:val="ConsPlusNormal0"/>
        <w:ind w:firstLine="0"/>
        <w:jc w:val="right"/>
        <w:rPr>
          <w:rFonts w:ascii="Times New Roman" w:hAnsi="Times New Roman" w:cs="Times New Roman"/>
          <w:sz w:val="24"/>
          <w:szCs w:val="24"/>
        </w:rPr>
      </w:pPr>
      <w:r w:rsidRPr="00E53BDC">
        <w:rPr>
          <w:rFonts w:ascii="Times New Roman" w:hAnsi="Times New Roman" w:cs="Times New Roman"/>
          <w:sz w:val="24"/>
          <w:szCs w:val="24"/>
        </w:rPr>
        <w:t>к Административному регламенту</w:t>
      </w:r>
    </w:p>
    <w:p w:rsidR="005F4B86" w:rsidRPr="00E53BDC" w:rsidRDefault="005F4B86" w:rsidP="005F4B86">
      <w:pPr>
        <w:pStyle w:val="ConsPlusNormal0"/>
        <w:ind w:firstLine="0"/>
        <w:jc w:val="right"/>
        <w:rPr>
          <w:rFonts w:ascii="Times New Roman" w:hAnsi="Times New Roman" w:cs="Times New Roman"/>
          <w:sz w:val="24"/>
          <w:szCs w:val="24"/>
        </w:rPr>
      </w:pPr>
      <w:r w:rsidRPr="00E53BDC">
        <w:rPr>
          <w:rFonts w:ascii="Times New Roman" w:hAnsi="Times New Roman" w:cs="Times New Roman"/>
          <w:sz w:val="24"/>
          <w:szCs w:val="24"/>
        </w:rPr>
        <w:t>предоставления Администрацией МО</w:t>
      </w:r>
    </w:p>
    <w:p w:rsidR="005F4B86" w:rsidRPr="00E53BDC" w:rsidRDefault="005F4B86" w:rsidP="005F4B86">
      <w:pPr>
        <w:pStyle w:val="ConsPlusNormal0"/>
        <w:ind w:firstLine="0"/>
        <w:jc w:val="right"/>
        <w:rPr>
          <w:rFonts w:ascii="Times New Roman" w:hAnsi="Times New Roman" w:cs="Times New Roman"/>
          <w:sz w:val="24"/>
          <w:szCs w:val="24"/>
        </w:rPr>
      </w:pPr>
      <w:r w:rsidRPr="00E53BDC">
        <w:rPr>
          <w:rFonts w:ascii="Times New Roman" w:hAnsi="Times New Roman" w:cs="Times New Roman"/>
          <w:sz w:val="24"/>
          <w:szCs w:val="24"/>
        </w:rPr>
        <w:t>муниципальной услуги по выдаче разрешения</w:t>
      </w:r>
    </w:p>
    <w:p w:rsidR="005F4B86" w:rsidRPr="00E53BDC" w:rsidRDefault="005F4B86" w:rsidP="005F4B86">
      <w:pPr>
        <w:pStyle w:val="ConsPlusNormal0"/>
        <w:ind w:firstLine="0"/>
        <w:jc w:val="right"/>
        <w:rPr>
          <w:rFonts w:ascii="Times New Roman" w:hAnsi="Times New Roman" w:cs="Times New Roman"/>
          <w:sz w:val="24"/>
          <w:szCs w:val="24"/>
        </w:rPr>
      </w:pPr>
      <w:r w:rsidRPr="00E53BDC">
        <w:rPr>
          <w:rFonts w:ascii="Times New Roman" w:hAnsi="Times New Roman" w:cs="Times New Roman"/>
          <w:sz w:val="24"/>
          <w:szCs w:val="24"/>
        </w:rPr>
        <w:t>на строительство, внесению изменений в разрешение</w:t>
      </w:r>
    </w:p>
    <w:p w:rsidR="005F4B86" w:rsidRPr="00E53BDC" w:rsidRDefault="005F4B86" w:rsidP="005F4B86">
      <w:pPr>
        <w:pStyle w:val="ConsPlusNormal0"/>
        <w:ind w:firstLine="0"/>
        <w:jc w:val="right"/>
        <w:rPr>
          <w:rFonts w:ascii="Times New Roman" w:hAnsi="Times New Roman" w:cs="Times New Roman"/>
          <w:sz w:val="24"/>
          <w:szCs w:val="24"/>
        </w:rPr>
      </w:pPr>
      <w:r w:rsidRPr="00E53BDC">
        <w:rPr>
          <w:rFonts w:ascii="Times New Roman" w:hAnsi="Times New Roman" w:cs="Times New Roman"/>
          <w:sz w:val="24"/>
          <w:szCs w:val="24"/>
        </w:rPr>
        <w:t>на строительство, в том числе в связи с необходимостью</w:t>
      </w:r>
    </w:p>
    <w:p w:rsidR="005F4B86" w:rsidRPr="00E53BDC" w:rsidRDefault="005F4B86" w:rsidP="005F4B86">
      <w:pPr>
        <w:pStyle w:val="ConsPlusNormal0"/>
        <w:ind w:firstLine="0"/>
        <w:jc w:val="right"/>
        <w:rPr>
          <w:rFonts w:ascii="Times New Roman" w:hAnsi="Times New Roman" w:cs="Times New Roman"/>
          <w:sz w:val="24"/>
          <w:szCs w:val="24"/>
        </w:rPr>
      </w:pPr>
      <w:r w:rsidRPr="00E53BDC">
        <w:rPr>
          <w:rFonts w:ascii="Times New Roman" w:hAnsi="Times New Roman" w:cs="Times New Roman"/>
          <w:sz w:val="24"/>
          <w:szCs w:val="24"/>
        </w:rPr>
        <w:t xml:space="preserve"> продления срока действия разрешения на строительство</w:t>
      </w:r>
    </w:p>
    <w:p w:rsidR="005F4B86" w:rsidRPr="00E53BDC" w:rsidRDefault="005F4B86" w:rsidP="005F4B86">
      <w:pPr>
        <w:pStyle w:val="ConsPlusNormal0"/>
        <w:jc w:val="right"/>
        <w:rPr>
          <w:rFonts w:ascii="Times New Roman" w:hAnsi="Times New Roman" w:cs="Times New Roman"/>
          <w:sz w:val="24"/>
          <w:szCs w:val="24"/>
        </w:rPr>
      </w:pPr>
    </w:p>
    <w:p w:rsidR="005F4B86" w:rsidRPr="00E53BDC" w:rsidRDefault="005F4B86" w:rsidP="005F4B86">
      <w:pPr>
        <w:pStyle w:val="ConsPlusNormal0"/>
        <w:jc w:val="right"/>
        <w:rPr>
          <w:rFonts w:ascii="Times New Roman" w:hAnsi="Times New Roman" w:cs="Times New Roman"/>
          <w:b/>
          <w:bCs/>
          <w:sz w:val="28"/>
          <w:szCs w:val="28"/>
        </w:rPr>
      </w:pPr>
      <w:r w:rsidRPr="00E53BDC">
        <w:rPr>
          <w:rFonts w:ascii="Times New Roman" w:hAnsi="Times New Roman" w:cs="Times New Roman"/>
          <w:b/>
          <w:bCs/>
          <w:sz w:val="24"/>
          <w:szCs w:val="24"/>
        </w:rPr>
        <w:t>ФОРМА</w:t>
      </w:r>
    </w:p>
    <w:p w:rsidR="005F4B86" w:rsidRPr="00E53BDC" w:rsidRDefault="005F4B86" w:rsidP="005F4B86">
      <w:pPr>
        <w:pStyle w:val="ConsPlusNormal0"/>
        <w:jc w:val="right"/>
        <w:rPr>
          <w:rFonts w:ascii="Times New Roman" w:hAnsi="Times New Roman" w:cs="Times New Roman"/>
          <w:b/>
          <w:bCs/>
          <w:sz w:val="28"/>
          <w:szCs w:val="28"/>
        </w:rPr>
      </w:pPr>
    </w:p>
    <w:p w:rsidR="005F4B86" w:rsidRPr="00E53BDC" w:rsidRDefault="005F4B86" w:rsidP="005F4B86">
      <w:pPr>
        <w:pStyle w:val="ConsPlusNormal0"/>
        <w:jc w:val="center"/>
        <w:rPr>
          <w:rFonts w:ascii="Times New Roman" w:hAnsi="Times New Roman" w:cs="Times New Roman"/>
        </w:rPr>
      </w:pPr>
    </w:p>
    <w:p w:rsidR="005F4B86" w:rsidRPr="00E53BDC" w:rsidRDefault="005F4B86" w:rsidP="005F4B86">
      <w:pPr>
        <w:pStyle w:val="ConsPlusNormal0"/>
        <w:jc w:val="right"/>
        <w:rPr>
          <w:rFonts w:ascii="Times New Roman" w:hAnsi="Times New Roman" w:cs="Times New Roman"/>
        </w:rPr>
      </w:pPr>
      <w:r w:rsidRPr="00E53BDC">
        <w:rPr>
          <w:rFonts w:ascii="Times New Roman" w:hAnsi="Times New Roman" w:cs="Times New Roman"/>
        </w:rPr>
        <w:t>Кому ____________________________________</w:t>
      </w:r>
    </w:p>
    <w:p w:rsidR="005F4B86" w:rsidRPr="00E53BDC" w:rsidRDefault="005F4B86" w:rsidP="005F4B86">
      <w:pPr>
        <w:pStyle w:val="ConsPlusNormal0"/>
        <w:jc w:val="right"/>
        <w:rPr>
          <w:rFonts w:ascii="Times New Roman" w:hAnsi="Times New Roman" w:cs="Times New Roman"/>
          <w:sz w:val="16"/>
          <w:szCs w:val="16"/>
        </w:rPr>
      </w:pPr>
      <w:r w:rsidRPr="00E53BDC">
        <w:rPr>
          <w:rFonts w:ascii="Times New Roman" w:hAnsi="Times New Roman" w:cs="Times New Roman"/>
          <w:sz w:val="16"/>
          <w:szCs w:val="16"/>
        </w:rPr>
        <w:t>(фамилия, имя, отчество (при наличии) застройщика, ОГРНИП</w:t>
      </w:r>
    </w:p>
    <w:p w:rsidR="005F4B86" w:rsidRPr="00E53BDC" w:rsidRDefault="005F4B86" w:rsidP="005F4B86">
      <w:pPr>
        <w:pStyle w:val="ConsPlusNormal0"/>
        <w:jc w:val="right"/>
        <w:rPr>
          <w:rFonts w:ascii="Times New Roman" w:hAnsi="Times New Roman" w:cs="Times New Roman"/>
          <w:sz w:val="16"/>
          <w:szCs w:val="16"/>
        </w:rPr>
      </w:pPr>
      <w:r w:rsidRPr="00E53BDC">
        <w:rPr>
          <w:rFonts w:ascii="Times New Roman" w:hAnsi="Times New Roman" w:cs="Times New Roman"/>
          <w:sz w:val="16"/>
          <w:szCs w:val="16"/>
        </w:rPr>
        <w:t xml:space="preserve"> (для физического лица, зарегистрированного в качестве </w:t>
      </w:r>
    </w:p>
    <w:p w:rsidR="005F4B86" w:rsidRPr="00E53BDC" w:rsidRDefault="005F4B86" w:rsidP="005F4B86">
      <w:pPr>
        <w:pStyle w:val="ConsPlusNormal0"/>
        <w:jc w:val="right"/>
        <w:rPr>
          <w:rFonts w:ascii="Times New Roman" w:hAnsi="Times New Roman" w:cs="Times New Roman"/>
          <w:sz w:val="16"/>
          <w:szCs w:val="16"/>
        </w:rPr>
      </w:pPr>
      <w:r w:rsidRPr="00E53BDC">
        <w:rPr>
          <w:rFonts w:ascii="Times New Roman" w:hAnsi="Times New Roman" w:cs="Times New Roman"/>
          <w:sz w:val="16"/>
          <w:szCs w:val="16"/>
        </w:rPr>
        <w:t>индивидуального предпринимателя) –  для физического лица,</w:t>
      </w:r>
    </w:p>
    <w:p w:rsidR="005F4B86" w:rsidRPr="00E53BDC" w:rsidRDefault="005F4B86" w:rsidP="005F4B86">
      <w:pPr>
        <w:pStyle w:val="ConsPlusNormal0"/>
        <w:jc w:val="right"/>
        <w:rPr>
          <w:rFonts w:ascii="Times New Roman" w:hAnsi="Times New Roman" w:cs="Times New Roman"/>
          <w:sz w:val="16"/>
          <w:szCs w:val="16"/>
        </w:rPr>
      </w:pPr>
      <w:r w:rsidRPr="00E53BDC">
        <w:rPr>
          <w:rFonts w:ascii="Times New Roman" w:hAnsi="Times New Roman" w:cs="Times New Roman"/>
          <w:sz w:val="16"/>
          <w:szCs w:val="16"/>
        </w:rPr>
        <w:t xml:space="preserve"> полное наименование застройщика, ИНН, ОГРН – для юридического лица,</w:t>
      </w:r>
    </w:p>
    <w:p w:rsidR="005F4B86" w:rsidRPr="00E53BDC" w:rsidRDefault="005F4B86" w:rsidP="005F4B86">
      <w:pPr>
        <w:pStyle w:val="ConsPlusNormal0"/>
        <w:jc w:val="right"/>
        <w:rPr>
          <w:rFonts w:ascii="Times New Roman" w:hAnsi="Times New Roman" w:cs="Times New Roman"/>
        </w:rPr>
      </w:pPr>
      <w:r w:rsidRPr="00E53BDC">
        <w:rPr>
          <w:rFonts w:ascii="Times New Roman" w:hAnsi="Times New Roman" w:cs="Times New Roman"/>
        </w:rPr>
        <w:t>_________________________________________</w:t>
      </w:r>
    </w:p>
    <w:p w:rsidR="005F4B86" w:rsidRPr="00E53BDC" w:rsidRDefault="005F4B86" w:rsidP="005F4B86">
      <w:pPr>
        <w:pStyle w:val="ConsPlusNormal0"/>
        <w:jc w:val="right"/>
        <w:outlineLvl w:val="1"/>
        <w:rPr>
          <w:rFonts w:ascii="Times New Roman" w:hAnsi="Times New Roman" w:cs="Times New Roman"/>
          <w:sz w:val="18"/>
          <w:szCs w:val="18"/>
        </w:rPr>
      </w:pPr>
      <w:r w:rsidRPr="00E53BDC">
        <w:rPr>
          <w:rFonts w:ascii="Times New Roman" w:hAnsi="Times New Roman" w:cs="Times New Roman"/>
          <w:sz w:val="16"/>
          <w:szCs w:val="16"/>
        </w:rPr>
        <w:t xml:space="preserve">                             почтовый индекс и адрес, телефон, адрес электронной почты)</w:t>
      </w:r>
    </w:p>
    <w:p w:rsidR="005F4B86" w:rsidRPr="00E53BDC" w:rsidRDefault="005F4B86" w:rsidP="005F4B86">
      <w:pPr>
        <w:jc w:val="center"/>
        <w:rPr>
          <w:rFonts w:eastAsia="Calibri"/>
          <w:b/>
          <w:sz w:val="28"/>
          <w:szCs w:val="28"/>
          <w:lang w:eastAsia="en-US"/>
        </w:rPr>
      </w:pPr>
    </w:p>
    <w:p w:rsidR="005F4B86" w:rsidRPr="00E53BDC" w:rsidRDefault="005F4B86" w:rsidP="005F4B86">
      <w:pPr>
        <w:jc w:val="center"/>
        <w:rPr>
          <w:rFonts w:eastAsia="Calibri"/>
          <w:b/>
          <w:lang w:eastAsia="en-US"/>
        </w:rPr>
      </w:pPr>
      <w:r w:rsidRPr="00E53BDC">
        <w:rPr>
          <w:rFonts w:eastAsia="Calibri"/>
          <w:b/>
          <w:lang w:eastAsia="en-US"/>
        </w:rPr>
        <w:t>РЕШЕНИЕ</w:t>
      </w:r>
    </w:p>
    <w:p w:rsidR="005F4B86" w:rsidRPr="00E53BDC" w:rsidRDefault="005F4B86" w:rsidP="005F4B86">
      <w:pPr>
        <w:jc w:val="center"/>
        <w:rPr>
          <w:rFonts w:eastAsia="Calibri"/>
          <w:b/>
          <w:lang w:eastAsia="en-US"/>
        </w:rPr>
      </w:pPr>
      <w:r w:rsidRPr="00E53BDC">
        <w:rPr>
          <w:rFonts w:eastAsia="Calibri"/>
          <w:b/>
          <w:lang w:eastAsia="en-US"/>
        </w:rPr>
        <w:t>об отказе во внесении изменений в разрешение на строительство</w:t>
      </w:r>
    </w:p>
    <w:p w:rsidR="005F4B86" w:rsidRPr="00E53BDC" w:rsidRDefault="005F4B86" w:rsidP="005F4B86">
      <w:pPr>
        <w:jc w:val="center"/>
        <w:rPr>
          <w:rFonts w:eastAsia="Calibri"/>
          <w:b/>
          <w:lang w:eastAsia="en-US"/>
        </w:rPr>
      </w:pPr>
      <w:r w:rsidRPr="00E53BDC">
        <w:rPr>
          <w:rFonts w:eastAsia="Calibri"/>
          <w:b/>
          <w:lang w:eastAsia="en-US"/>
        </w:rPr>
        <w:t>в связи с переходом прав на земельный участок, права пользования недрами, образованием земельного участка</w:t>
      </w:r>
    </w:p>
    <w:p w:rsidR="005F4B86" w:rsidRPr="00E53BDC" w:rsidRDefault="005F4B86" w:rsidP="005F4B86">
      <w:pPr>
        <w:jc w:val="center"/>
        <w:rPr>
          <w:rFonts w:eastAsia="Calibri"/>
          <w:sz w:val="28"/>
          <w:szCs w:val="28"/>
          <w:lang w:eastAsia="en-US"/>
        </w:rPr>
      </w:pPr>
    </w:p>
    <w:p w:rsidR="005F4B86" w:rsidRPr="00E53BDC" w:rsidRDefault="005F4B86" w:rsidP="005F4B86">
      <w:pPr>
        <w:jc w:val="center"/>
        <w:rPr>
          <w:rFonts w:eastAsia="Calibri"/>
          <w:sz w:val="28"/>
          <w:szCs w:val="28"/>
          <w:lang w:eastAsia="en-US"/>
        </w:rPr>
      </w:pPr>
      <w:r w:rsidRPr="00E53BDC">
        <w:rPr>
          <w:rFonts w:eastAsia="Calibri"/>
          <w:sz w:val="28"/>
          <w:szCs w:val="28"/>
          <w:lang w:eastAsia="en-US"/>
        </w:rPr>
        <w:t>"__" _______ 20__ года</w:t>
      </w:r>
    </w:p>
    <w:p w:rsidR="005F4B86" w:rsidRPr="00E53BDC" w:rsidRDefault="005F4B86" w:rsidP="005F4B86">
      <w:pPr>
        <w:jc w:val="center"/>
        <w:rPr>
          <w:rFonts w:eastAsia="Calibri"/>
          <w:sz w:val="28"/>
          <w:szCs w:val="28"/>
          <w:lang w:eastAsia="en-US"/>
        </w:rPr>
      </w:pPr>
    </w:p>
    <w:p w:rsidR="005F4B86" w:rsidRPr="00E53BDC" w:rsidRDefault="005F4B86" w:rsidP="005F4B86">
      <w:pPr>
        <w:autoSpaceDE w:val="0"/>
        <w:autoSpaceDN w:val="0"/>
        <w:adjustRightInd w:val="0"/>
        <w:jc w:val="both"/>
        <w:rPr>
          <w:rFonts w:eastAsia="Calibri"/>
          <w:lang w:eastAsia="en-US"/>
        </w:rPr>
      </w:pPr>
      <w:r w:rsidRPr="00E53BDC">
        <w:rPr>
          <w:rFonts w:eastAsia="Calibri"/>
          <w:lang w:eastAsia="en-US"/>
        </w:rPr>
        <w:t>Администрация МО ____ по результатам рассмотрения уведомления о переходе прав на земельный участок, права пользования недрами, об образовании земельного участка</w:t>
      </w:r>
    </w:p>
    <w:p w:rsidR="005F4B86" w:rsidRPr="00E53BDC" w:rsidRDefault="005F4B86" w:rsidP="005F4B86">
      <w:pPr>
        <w:autoSpaceDE w:val="0"/>
        <w:autoSpaceDN w:val="0"/>
        <w:adjustRightInd w:val="0"/>
        <w:jc w:val="both"/>
        <w:rPr>
          <w:rFonts w:eastAsia="Calibri"/>
          <w:lang w:eastAsia="en-US"/>
        </w:rPr>
      </w:pPr>
      <w:r w:rsidRPr="00E53BDC">
        <w:rPr>
          <w:rFonts w:eastAsia="Calibri"/>
          <w:lang w:eastAsia="en-US"/>
        </w:rPr>
        <w:t>_______________________________________________________________________________,</w:t>
      </w:r>
    </w:p>
    <w:p w:rsidR="005F4B86" w:rsidRPr="00E53BDC" w:rsidRDefault="005F4B86" w:rsidP="005F4B86">
      <w:pPr>
        <w:autoSpaceDE w:val="0"/>
        <w:autoSpaceDN w:val="0"/>
        <w:adjustRightInd w:val="0"/>
        <w:jc w:val="center"/>
        <w:rPr>
          <w:rFonts w:eastAsia="Calibri"/>
          <w:sz w:val="20"/>
          <w:szCs w:val="20"/>
          <w:lang w:eastAsia="en-US"/>
        </w:rPr>
      </w:pPr>
      <w:r w:rsidRPr="00E53BDC">
        <w:rPr>
          <w:rFonts w:eastAsia="Calibri"/>
          <w:sz w:val="20"/>
          <w:szCs w:val="20"/>
          <w:lang w:eastAsia="en-US"/>
        </w:rPr>
        <w:t>(наименование юридического лица, фамилия, инициалы физического лица, обратившегося за внесением изменений в разрешение на строительство)</w:t>
      </w:r>
    </w:p>
    <w:p w:rsidR="005F4B86" w:rsidRPr="00E53BDC" w:rsidRDefault="005F4B86" w:rsidP="005F4B86">
      <w:pPr>
        <w:autoSpaceDE w:val="0"/>
        <w:autoSpaceDN w:val="0"/>
        <w:adjustRightInd w:val="0"/>
        <w:jc w:val="center"/>
        <w:rPr>
          <w:rFonts w:eastAsia="Calibri"/>
          <w:sz w:val="20"/>
          <w:szCs w:val="20"/>
          <w:lang w:eastAsia="en-US"/>
        </w:rPr>
      </w:pPr>
    </w:p>
    <w:p w:rsidR="005F4B86" w:rsidRPr="00E53BDC" w:rsidRDefault="005F4B86" w:rsidP="005F4B86">
      <w:pPr>
        <w:autoSpaceDE w:val="0"/>
        <w:autoSpaceDN w:val="0"/>
        <w:adjustRightInd w:val="0"/>
        <w:jc w:val="both"/>
        <w:rPr>
          <w:rFonts w:eastAsia="Calibri"/>
          <w:sz w:val="28"/>
          <w:szCs w:val="28"/>
          <w:lang w:eastAsia="en-US"/>
        </w:rPr>
      </w:pPr>
      <w:r w:rsidRPr="00E53BDC">
        <w:rPr>
          <w:rFonts w:eastAsia="Calibri"/>
          <w:lang w:eastAsia="en-US"/>
        </w:rPr>
        <w:t xml:space="preserve">для внесения изменений в разрешение на строительство № </w:t>
      </w:r>
      <w:r w:rsidRPr="00E53BDC">
        <w:rPr>
          <w:rFonts w:eastAsia="Calibri"/>
          <w:sz w:val="28"/>
          <w:szCs w:val="28"/>
          <w:lang w:eastAsia="en-US"/>
        </w:rPr>
        <w:t>_________________________</w:t>
      </w:r>
    </w:p>
    <w:p w:rsidR="005F4B86" w:rsidRPr="00E53BDC" w:rsidRDefault="005F4B86" w:rsidP="005F4B86">
      <w:pPr>
        <w:autoSpaceDE w:val="0"/>
        <w:autoSpaceDN w:val="0"/>
        <w:adjustRightInd w:val="0"/>
        <w:jc w:val="right"/>
        <w:rPr>
          <w:rFonts w:eastAsia="Calibri"/>
          <w:sz w:val="20"/>
          <w:szCs w:val="20"/>
          <w:lang w:eastAsia="en-US"/>
        </w:rPr>
      </w:pPr>
      <w:r w:rsidRPr="00E53BDC">
        <w:rPr>
          <w:rFonts w:eastAsia="Calibri"/>
          <w:sz w:val="20"/>
          <w:szCs w:val="20"/>
          <w:lang w:eastAsia="en-US"/>
        </w:rPr>
        <w:t>(номер разрешения на строительство)</w:t>
      </w:r>
    </w:p>
    <w:p w:rsidR="005F4B86" w:rsidRPr="00E53BDC" w:rsidRDefault="005F4B86" w:rsidP="005F4B86">
      <w:pPr>
        <w:autoSpaceDE w:val="0"/>
        <w:autoSpaceDN w:val="0"/>
        <w:adjustRightInd w:val="0"/>
        <w:rPr>
          <w:rFonts w:eastAsia="Calibri"/>
          <w:lang w:eastAsia="en-US"/>
        </w:rPr>
      </w:pPr>
      <w:r w:rsidRPr="00E53BDC">
        <w:rPr>
          <w:rFonts w:eastAsia="Calibri"/>
          <w:lang w:eastAsia="en-US"/>
        </w:rPr>
        <w:t>выданное "_______" "___________" "_______" года __________________________________</w:t>
      </w:r>
    </w:p>
    <w:p w:rsidR="005F4B86" w:rsidRPr="00E53BDC" w:rsidRDefault="005F4B86" w:rsidP="005F4B86">
      <w:pPr>
        <w:autoSpaceDE w:val="0"/>
        <w:autoSpaceDN w:val="0"/>
        <w:adjustRightInd w:val="0"/>
        <w:rPr>
          <w:rFonts w:eastAsia="Calibri"/>
          <w:sz w:val="20"/>
          <w:szCs w:val="20"/>
          <w:lang w:eastAsia="en-US"/>
        </w:rPr>
      </w:pPr>
      <w:r w:rsidRPr="00E53BDC">
        <w:rPr>
          <w:rFonts w:eastAsia="Calibri"/>
          <w:sz w:val="20"/>
          <w:szCs w:val="20"/>
          <w:lang w:eastAsia="en-US"/>
        </w:rPr>
        <w:t xml:space="preserve">                          (число)              (месяц)                (год)</w:t>
      </w:r>
    </w:p>
    <w:p w:rsidR="005F4B86" w:rsidRPr="00E53BDC" w:rsidRDefault="005F4B86" w:rsidP="005F4B86">
      <w:pPr>
        <w:autoSpaceDE w:val="0"/>
        <w:autoSpaceDN w:val="0"/>
        <w:adjustRightInd w:val="0"/>
        <w:rPr>
          <w:rFonts w:eastAsia="Calibri"/>
          <w:lang w:eastAsia="en-US"/>
        </w:rPr>
      </w:pPr>
    </w:p>
    <w:p w:rsidR="005F4B86" w:rsidRPr="00E53BDC" w:rsidRDefault="005F4B86" w:rsidP="005F4B86">
      <w:pPr>
        <w:autoSpaceDE w:val="0"/>
        <w:autoSpaceDN w:val="0"/>
        <w:adjustRightInd w:val="0"/>
        <w:rPr>
          <w:rFonts w:eastAsia="Calibri"/>
          <w:lang w:eastAsia="en-US"/>
        </w:rPr>
      </w:pPr>
      <w:r w:rsidRPr="00E53BDC">
        <w:rPr>
          <w:rFonts w:eastAsia="Calibri"/>
          <w:lang w:eastAsia="en-US"/>
        </w:rPr>
        <w:t>со сроком действия до "_______" "___________" "_______" года ________________________</w:t>
      </w:r>
    </w:p>
    <w:p w:rsidR="005F4B86" w:rsidRPr="00E53BDC" w:rsidRDefault="005F4B86" w:rsidP="005F4B86">
      <w:pPr>
        <w:autoSpaceDE w:val="0"/>
        <w:autoSpaceDN w:val="0"/>
        <w:adjustRightInd w:val="0"/>
        <w:rPr>
          <w:rFonts w:eastAsia="Calibri"/>
          <w:sz w:val="20"/>
          <w:szCs w:val="20"/>
          <w:lang w:eastAsia="en-US"/>
        </w:rPr>
      </w:pPr>
      <w:r w:rsidRPr="00E53BDC">
        <w:rPr>
          <w:rFonts w:eastAsia="Calibri"/>
          <w:sz w:val="28"/>
          <w:szCs w:val="28"/>
          <w:lang w:eastAsia="en-US"/>
        </w:rPr>
        <w:t xml:space="preserve">                                     </w:t>
      </w:r>
      <w:r w:rsidRPr="00E53BDC">
        <w:rPr>
          <w:rFonts w:eastAsia="Calibri"/>
          <w:sz w:val="20"/>
          <w:szCs w:val="20"/>
          <w:lang w:eastAsia="en-US"/>
        </w:rPr>
        <w:t>(число)              (месяц)                  (год)</w:t>
      </w:r>
    </w:p>
    <w:p w:rsidR="005F4B86" w:rsidRPr="00E53BDC" w:rsidRDefault="005F4B86" w:rsidP="005F4B86">
      <w:pPr>
        <w:autoSpaceDE w:val="0"/>
        <w:autoSpaceDN w:val="0"/>
        <w:adjustRightInd w:val="0"/>
        <w:rPr>
          <w:rFonts w:eastAsia="Calibri"/>
          <w:sz w:val="20"/>
          <w:szCs w:val="20"/>
          <w:lang w:eastAsia="en-US"/>
        </w:rPr>
      </w:pPr>
    </w:p>
    <w:p w:rsidR="005F4B86" w:rsidRPr="00E53BDC" w:rsidRDefault="005F4B86" w:rsidP="005F4B86">
      <w:pPr>
        <w:autoSpaceDE w:val="0"/>
        <w:autoSpaceDN w:val="0"/>
        <w:adjustRightInd w:val="0"/>
        <w:jc w:val="both"/>
        <w:rPr>
          <w:rFonts w:eastAsia="Calibri"/>
          <w:sz w:val="28"/>
          <w:szCs w:val="28"/>
          <w:lang w:eastAsia="en-US"/>
        </w:rPr>
      </w:pPr>
      <w:r w:rsidRPr="00E53BDC">
        <w:rPr>
          <w:rFonts w:eastAsia="Calibri"/>
          <w:lang w:eastAsia="en-US"/>
        </w:rPr>
        <w:t xml:space="preserve">для строительства, реконструкции </w:t>
      </w:r>
      <w:r w:rsidRPr="00E53BDC">
        <w:rPr>
          <w:rFonts w:eastAsia="Calibri"/>
          <w:sz w:val="20"/>
          <w:szCs w:val="20"/>
          <w:lang w:eastAsia="en-US"/>
        </w:rPr>
        <w:t>(ненужное зачеркнуть)</w:t>
      </w:r>
      <w:r w:rsidRPr="00E53BDC">
        <w:rPr>
          <w:rFonts w:eastAsia="Calibri"/>
          <w:lang w:eastAsia="en-US"/>
        </w:rPr>
        <w:t xml:space="preserve"> объекта капитального строительства</w:t>
      </w:r>
      <w:r w:rsidRPr="00E53BDC">
        <w:rPr>
          <w:rFonts w:eastAsia="Calibri"/>
          <w:sz w:val="28"/>
          <w:szCs w:val="28"/>
          <w:lang w:eastAsia="en-US"/>
        </w:rPr>
        <w:t xml:space="preserve"> ____________________________________________________________________</w:t>
      </w:r>
    </w:p>
    <w:p w:rsidR="005F4B86" w:rsidRPr="00E53BDC" w:rsidRDefault="005F4B86" w:rsidP="005F4B86">
      <w:pPr>
        <w:autoSpaceDE w:val="0"/>
        <w:autoSpaceDN w:val="0"/>
        <w:adjustRightInd w:val="0"/>
        <w:jc w:val="center"/>
        <w:rPr>
          <w:rFonts w:eastAsia="Calibri"/>
          <w:sz w:val="20"/>
          <w:szCs w:val="20"/>
          <w:lang w:eastAsia="en-US"/>
        </w:rPr>
      </w:pPr>
      <w:r w:rsidRPr="00E53BDC">
        <w:rPr>
          <w:rFonts w:eastAsia="Calibri"/>
          <w:sz w:val="20"/>
          <w:szCs w:val="20"/>
          <w:lang w:eastAsia="en-US"/>
        </w:rPr>
        <w:t xml:space="preserve"> (указывается наименование объекта в соответствии с разрешением на строительство)</w:t>
      </w:r>
    </w:p>
    <w:p w:rsidR="005F4B86" w:rsidRPr="00E53BDC" w:rsidRDefault="005F4B86" w:rsidP="005F4B86">
      <w:pPr>
        <w:autoSpaceDE w:val="0"/>
        <w:autoSpaceDN w:val="0"/>
        <w:adjustRightInd w:val="0"/>
        <w:rPr>
          <w:rFonts w:eastAsia="Calibri"/>
          <w:sz w:val="28"/>
          <w:szCs w:val="28"/>
          <w:lang w:eastAsia="en-US"/>
        </w:rPr>
      </w:pPr>
      <w:r w:rsidRPr="00E53BDC">
        <w:rPr>
          <w:rFonts w:eastAsia="Calibri"/>
          <w:lang w:eastAsia="en-US"/>
        </w:rPr>
        <w:t>по адресу:</w:t>
      </w:r>
      <w:r w:rsidRPr="00E53BDC">
        <w:rPr>
          <w:rFonts w:eastAsia="Calibri"/>
          <w:sz w:val="28"/>
          <w:szCs w:val="28"/>
          <w:lang w:eastAsia="en-US"/>
        </w:rPr>
        <w:t xml:space="preserve"> ___________________________________________________________</w:t>
      </w:r>
    </w:p>
    <w:p w:rsidR="005F4B86" w:rsidRPr="00E53BDC" w:rsidRDefault="005F4B86" w:rsidP="005F4B86">
      <w:pPr>
        <w:autoSpaceDE w:val="0"/>
        <w:autoSpaceDN w:val="0"/>
        <w:adjustRightInd w:val="0"/>
        <w:jc w:val="center"/>
        <w:rPr>
          <w:rFonts w:eastAsia="Calibri"/>
          <w:sz w:val="28"/>
          <w:szCs w:val="28"/>
          <w:lang w:eastAsia="en-US"/>
        </w:rPr>
      </w:pPr>
      <w:r w:rsidRPr="00E53BDC">
        <w:rPr>
          <w:rFonts w:eastAsia="Calibri"/>
          <w:sz w:val="20"/>
          <w:szCs w:val="20"/>
          <w:lang w:eastAsia="en-US"/>
        </w:rPr>
        <w:t>(адрес объекта капитального строительства с указанием  муниципального района, поселения, муниципального или городского округа, улицы и т.д. или строительный адрес)</w:t>
      </w:r>
    </w:p>
    <w:p w:rsidR="005F4B86" w:rsidRPr="00E53BDC" w:rsidRDefault="005F4B86" w:rsidP="005F4B86">
      <w:pPr>
        <w:autoSpaceDE w:val="0"/>
        <w:autoSpaceDN w:val="0"/>
        <w:adjustRightInd w:val="0"/>
        <w:jc w:val="center"/>
        <w:rPr>
          <w:rFonts w:eastAsia="Calibri"/>
          <w:sz w:val="28"/>
          <w:szCs w:val="28"/>
          <w:lang w:eastAsia="en-US"/>
        </w:rPr>
      </w:pPr>
      <w:r w:rsidRPr="00E53BDC">
        <w:rPr>
          <w:rFonts w:eastAsia="Calibri"/>
          <w:sz w:val="28"/>
          <w:szCs w:val="28"/>
          <w:lang w:eastAsia="en-US"/>
        </w:rPr>
        <w:lastRenderedPageBreak/>
        <w:t>____________________________________________________________________</w:t>
      </w:r>
    </w:p>
    <w:p w:rsidR="005F4B86" w:rsidRPr="00E53BDC" w:rsidRDefault="005F4B86" w:rsidP="005F4B86">
      <w:pPr>
        <w:autoSpaceDE w:val="0"/>
        <w:autoSpaceDN w:val="0"/>
        <w:adjustRightInd w:val="0"/>
        <w:rPr>
          <w:rFonts w:eastAsia="Calibri"/>
          <w:sz w:val="28"/>
          <w:szCs w:val="28"/>
          <w:lang w:eastAsia="en-US"/>
        </w:rPr>
      </w:pPr>
    </w:p>
    <w:p w:rsidR="005F4B86" w:rsidRPr="00E53BDC" w:rsidRDefault="005F4B86" w:rsidP="005F4B86">
      <w:pPr>
        <w:autoSpaceDE w:val="0"/>
        <w:autoSpaceDN w:val="0"/>
        <w:adjustRightInd w:val="0"/>
        <w:jc w:val="both"/>
        <w:rPr>
          <w:rFonts w:eastAsia="Calibri"/>
          <w:lang w:eastAsia="en-US"/>
        </w:rPr>
      </w:pPr>
      <w:r w:rsidRPr="00E53BDC">
        <w:rPr>
          <w:rFonts w:eastAsia="Calibri"/>
          <w:lang w:eastAsia="en-US"/>
        </w:rPr>
        <w:t>(входящий № _______ от "__" _________ 20__ года), в связи с переходом прав на земельный участок, права пользования недрами, образованием земельного участка, руководствуясь</w:t>
      </w:r>
      <w:r w:rsidRPr="00E53BDC">
        <w:rPr>
          <w:rFonts w:eastAsia="Calibri"/>
          <w:lang w:eastAsia="en-US"/>
        </w:rPr>
        <w:br/>
        <w:t xml:space="preserve">частью 21.15 статьи 51 Градостроительного кодекса Российской Федерации, подпунктом ___ пункта 2.10.2 Административного регламента предоставления </w:t>
      </w:r>
      <w:r w:rsidRPr="00E53BDC">
        <w:rPr>
          <w:rFonts w:eastAsia="Calibri"/>
          <w:color w:val="000000"/>
          <w:lang w:eastAsia="en-US"/>
        </w:rPr>
        <w:t>Администрацией МО муниципальной услуги _______________</w:t>
      </w:r>
      <w:r w:rsidRPr="00E53BDC">
        <w:rPr>
          <w:rFonts w:eastAsia="Calibri"/>
          <w:lang w:eastAsia="en-US"/>
        </w:rPr>
        <w:t>,</w:t>
      </w:r>
    </w:p>
    <w:p w:rsidR="005F4B86" w:rsidRPr="00E53BDC" w:rsidRDefault="005F4B86" w:rsidP="005F4B86">
      <w:pPr>
        <w:autoSpaceDE w:val="0"/>
        <w:autoSpaceDN w:val="0"/>
        <w:adjustRightInd w:val="0"/>
        <w:jc w:val="both"/>
        <w:rPr>
          <w:rFonts w:eastAsia="Calibri"/>
          <w:lang w:eastAsia="en-US"/>
        </w:rPr>
      </w:pPr>
    </w:p>
    <w:p w:rsidR="005F4B86" w:rsidRPr="00E53BDC" w:rsidRDefault="005F4B86" w:rsidP="005F4B86">
      <w:pPr>
        <w:autoSpaceDE w:val="0"/>
        <w:autoSpaceDN w:val="0"/>
        <w:adjustRightInd w:val="0"/>
        <w:jc w:val="center"/>
        <w:rPr>
          <w:rFonts w:eastAsia="Calibri"/>
          <w:lang w:eastAsia="en-US"/>
        </w:rPr>
      </w:pPr>
      <w:r w:rsidRPr="00E53BDC">
        <w:rPr>
          <w:rFonts w:eastAsia="Calibri"/>
          <w:lang w:eastAsia="en-US"/>
        </w:rPr>
        <w:t>РЕШИЛ:</w:t>
      </w:r>
    </w:p>
    <w:p w:rsidR="005F4B86" w:rsidRPr="00E53BDC" w:rsidRDefault="005F4B86" w:rsidP="005F4B86">
      <w:pPr>
        <w:autoSpaceDE w:val="0"/>
        <w:autoSpaceDN w:val="0"/>
        <w:adjustRightInd w:val="0"/>
        <w:jc w:val="center"/>
        <w:rPr>
          <w:rFonts w:eastAsia="Calibri"/>
          <w:sz w:val="28"/>
          <w:szCs w:val="28"/>
          <w:lang w:eastAsia="en-US"/>
        </w:rPr>
      </w:pPr>
    </w:p>
    <w:p w:rsidR="005F4B86" w:rsidRPr="00E53BDC" w:rsidRDefault="005F4B86" w:rsidP="005F4B86">
      <w:pPr>
        <w:autoSpaceDE w:val="0"/>
        <w:autoSpaceDN w:val="0"/>
        <w:adjustRightInd w:val="0"/>
        <w:rPr>
          <w:rFonts w:eastAsia="Calibri"/>
          <w:sz w:val="28"/>
          <w:szCs w:val="28"/>
          <w:lang w:eastAsia="en-US"/>
        </w:rPr>
      </w:pPr>
      <w:r w:rsidRPr="00E53BDC">
        <w:rPr>
          <w:rFonts w:eastAsia="Calibri"/>
          <w:lang w:eastAsia="en-US"/>
        </w:rPr>
        <w:t xml:space="preserve">1. Во внесении изменений в разрешение на строительство № </w:t>
      </w:r>
      <w:r w:rsidRPr="00E53BDC">
        <w:rPr>
          <w:rFonts w:eastAsia="Calibri"/>
          <w:sz w:val="28"/>
          <w:szCs w:val="28"/>
          <w:lang w:eastAsia="en-US"/>
        </w:rPr>
        <w:t>______________________</w:t>
      </w:r>
    </w:p>
    <w:p w:rsidR="005F4B86" w:rsidRPr="00E53BDC" w:rsidRDefault="005F4B86" w:rsidP="005F4B86">
      <w:pPr>
        <w:autoSpaceDE w:val="0"/>
        <w:autoSpaceDN w:val="0"/>
        <w:adjustRightInd w:val="0"/>
        <w:jc w:val="right"/>
        <w:rPr>
          <w:rFonts w:eastAsia="Calibri"/>
          <w:sz w:val="20"/>
          <w:szCs w:val="20"/>
          <w:lang w:eastAsia="en-US"/>
        </w:rPr>
      </w:pPr>
      <w:r w:rsidRPr="00E53BDC">
        <w:rPr>
          <w:rFonts w:eastAsia="Calibri"/>
          <w:sz w:val="20"/>
          <w:szCs w:val="20"/>
          <w:lang w:eastAsia="en-US"/>
        </w:rPr>
        <w:t>(номер разрешения на строительство)</w:t>
      </w:r>
    </w:p>
    <w:p w:rsidR="005F4B86" w:rsidRPr="00E53BDC" w:rsidRDefault="005F4B86" w:rsidP="005F4B86">
      <w:pPr>
        <w:autoSpaceDE w:val="0"/>
        <w:autoSpaceDN w:val="0"/>
        <w:adjustRightInd w:val="0"/>
        <w:jc w:val="both"/>
        <w:rPr>
          <w:rFonts w:eastAsia="Calibri"/>
          <w:lang w:eastAsia="en-US"/>
        </w:rPr>
      </w:pPr>
      <w:r w:rsidRPr="00E53BDC">
        <w:rPr>
          <w:rFonts w:eastAsia="Calibri"/>
          <w:lang w:eastAsia="en-US"/>
        </w:rPr>
        <w:t>от "__" _________ 20__ года в связи с переходом прав на земельный участок, права пользования недрами, образованием земельного участка отказать в связи:</w:t>
      </w:r>
    </w:p>
    <w:p w:rsidR="005F4B86" w:rsidRPr="00E53BDC" w:rsidRDefault="005F4B86" w:rsidP="005F4B86">
      <w:pPr>
        <w:autoSpaceDE w:val="0"/>
        <w:autoSpaceDN w:val="0"/>
        <w:adjustRightInd w:val="0"/>
        <w:jc w:val="center"/>
        <w:rPr>
          <w:rFonts w:eastAsia="Calibri"/>
          <w:sz w:val="28"/>
          <w:szCs w:val="28"/>
          <w:lang w:eastAsia="en-US"/>
        </w:rPr>
      </w:pPr>
      <w:r w:rsidRPr="00E53BDC">
        <w:rPr>
          <w:rFonts w:eastAsia="Calibri"/>
          <w:sz w:val="28"/>
          <w:szCs w:val="28"/>
          <w:lang w:eastAsia="en-US"/>
        </w:rPr>
        <w:t>____________________________________________________________________</w:t>
      </w:r>
    </w:p>
    <w:p w:rsidR="005F4B86" w:rsidRPr="00E53BDC" w:rsidRDefault="005F4B86" w:rsidP="005F4B86">
      <w:pPr>
        <w:autoSpaceDE w:val="0"/>
        <w:autoSpaceDN w:val="0"/>
        <w:adjustRightInd w:val="0"/>
        <w:jc w:val="center"/>
        <w:rPr>
          <w:rFonts w:eastAsia="Calibri"/>
          <w:sz w:val="28"/>
          <w:szCs w:val="28"/>
          <w:lang w:eastAsia="en-US"/>
        </w:rPr>
      </w:pPr>
      <w:r w:rsidRPr="00E53BDC">
        <w:rPr>
          <w:rFonts w:eastAsia="Calibri"/>
          <w:sz w:val="20"/>
          <w:szCs w:val="20"/>
          <w:lang w:eastAsia="en-US"/>
        </w:rPr>
        <w:t xml:space="preserve">    (указываются основания отказа в продлении срока действия разрешения в соответствии с частью 21.15 статьи 51 Градостроительного кодекса Российской Федерации)</w:t>
      </w:r>
    </w:p>
    <w:p w:rsidR="005F4B86" w:rsidRPr="00E53BDC" w:rsidRDefault="005F4B86" w:rsidP="005F4B86">
      <w:pPr>
        <w:autoSpaceDE w:val="0"/>
        <w:autoSpaceDN w:val="0"/>
        <w:adjustRightInd w:val="0"/>
        <w:jc w:val="both"/>
        <w:rPr>
          <w:rFonts w:eastAsia="Calibri"/>
          <w:sz w:val="20"/>
          <w:szCs w:val="20"/>
          <w:lang w:eastAsia="en-US"/>
        </w:rPr>
      </w:pPr>
      <w:r w:rsidRPr="00E53BDC">
        <w:rPr>
          <w:rFonts w:eastAsia="Calibri"/>
          <w:lang w:eastAsia="en-US"/>
        </w:rPr>
        <w:t>2. Разъяснить</w:t>
      </w:r>
      <w:r w:rsidRPr="00E53BDC">
        <w:rPr>
          <w:rFonts w:eastAsia="Calibri"/>
          <w:sz w:val="20"/>
          <w:szCs w:val="20"/>
          <w:lang w:eastAsia="en-US"/>
        </w:rPr>
        <w:t xml:space="preserve"> ___________________________________________________________________________,</w:t>
      </w:r>
      <w:r w:rsidRPr="00E53BDC">
        <w:rPr>
          <w:rFonts w:eastAsia="Calibri"/>
          <w:lang w:eastAsia="en-US"/>
        </w:rPr>
        <w:t xml:space="preserve"> что:</w:t>
      </w:r>
    </w:p>
    <w:p w:rsidR="005F4B86" w:rsidRPr="00E53BDC" w:rsidRDefault="005F4B86" w:rsidP="005F4B86">
      <w:pPr>
        <w:autoSpaceDE w:val="0"/>
        <w:autoSpaceDN w:val="0"/>
        <w:adjustRightInd w:val="0"/>
        <w:jc w:val="center"/>
        <w:rPr>
          <w:rFonts w:eastAsia="Calibri"/>
          <w:sz w:val="20"/>
          <w:szCs w:val="20"/>
          <w:lang w:eastAsia="en-US"/>
        </w:rPr>
      </w:pPr>
      <w:r w:rsidRPr="00E53BDC">
        <w:rPr>
          <w:rFonts w:eastAsia="Calibri"/>
          <w:sz w:val="20"/>
          <w:szCs w:val="20"/>
          <w:lang w:eastAsia="en-US"/>
        </w:rPr>
        <w:t>(наименование юридического лица, фамилия, инициалы физического лица, обратившегося за получением разрешения на строительство)</w:t>
      </w:r>
    </w:p>
    <w:p w:rsidR="005F4B86" w:rsidRPr="00E53BDC" w:rsidRDefault="005F4B86" w:rsidP="005F4B86">
      <w:pPr>
        <w:autoSpaceDE w:val="0"/>
        <w:autoSpaceDN w:val="0"/>
        <w:adjustRightInd w:val="0"/>
        <w:jc w:val="center"/>
        <w:rPr>
          <w:rFonts w:eastAsia="Calibri"/>
          <w:sz w:val="20"/>
          <w:szCs w:val="20"/>
          <w:lang w:eastAsia="en-US"/>
        </w:rPr>
      </w:pPr>
    </w:p>
    <w:p w:rsidR="005F4B86" w:rsidRPr="00E53BDC" w:rsidRDefault="005F4B86" w:rsidP="005F4B86">
      <w:pPr>
        <w:autoSpaceDE w:val="0"/>
        <w:autoSpaceDN w:val="0"/>
        <w:adjustRightInd w:val="0"/>
        <w:jc w:val="both"/>
        <w:rPr>
          <w:rFonts w:eastAsia="Calibri"/>
          <w:lang w:eastAsia="en-US"/>
        </w:rPr>
      </w:pPr>
      <w:r w:rsidRPr="00E53BDC">
        <w:rPr>
          <w:rFonts w:eastAsia="Calibri"/>
          <w:lang w:eastAsia="en-US"/>
        </w:rPr>
        <w:t>настоящий отказ во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не препятствует повторному обращению за внесением изменений в разрешение на строительство после устранения указанных нарушений.</w:t>
      </w:r>
    </w:p>
    <w:p w:rsidR="005F4B86" w:rsidRPr="00E53BDC" w:rsidRDefault="005F4B86" w:rsidP="005F4B86">
      <w:pPr>
        <w:autoSpaceDE w:val="0"/>
        <w:autoSpaceDN w:val="0"/>
        <w:adjustRightInd w:val="0"/>
        <w:jc w:val="both"/>
        <w:rPr>
          <w:rFonts w:eastAsia="Calibri"/>
          <w:lang w:eastAsia="en-US"/>
        </w:rPr>
      </w:pPr>
    </w:p>
    <w:p w:rsidR="005F4B86" w:rsidRPr="00E53BDC" w:rsidRDefault="005F4B86" w:rsidP="005F4B86">
      <w:pPr>
        <w:autoSpaceDE w:val="0"/>
        <w:autoSpaceDN w:val="0"/>
        <w:adjustRightInd w:val="0"/>
        <w:jc w:val="both"/>
        <w:rPr>
          <w:rFonts w:eastAsia="Calibri"/>
          <w:sz w:val="20"/>
          <w:szCs w:val="20"/>
          <w:lang w:eastAsia="en-US"/>
        </w:rPr>
      </w:pPr>
      <w:r w:rsidRPr="00E53BDC">
        <w:rPr>
          <w:rFonts w:eastAsia="Calibri"/>
          <w:sz w:val="20"/>
          <w:szCs w:val="20"/>
          <w:lang w:eastAsia="en-US"/>
        </w:rPr>
        <w:t>_______________________________________ ____________________ ___________________________________</w:t>
      </w:r>
    </w:p>
    <w:p w:rsidR="005F4B86" w:rsidRPr="00E53BDC" w:rsidRDefault="005F4B86" w:rsidP="005F4B86">
      <w:pPr>
        <w:autoSpaceDE w:val="0"/>
        <w:autoSpaceDN w:val="0"/>
        <w:adjustRightInd w:val="0"/>
        <w:rPr>
          <w:rFonts w:eastAsia="Calibri"/>
          <w:sz w:val="20"/>
          <w:szCs w:val="20"/>
          <w:lang w:eastAsia="en-US"/>
        </w:rPr>
      </w:pPr>
      <w:r w:rsidRPr="00E53BDC">
        <w:rPr>
          <w:rFonts w:eastAsia="Calibri"/>
          <w:sz w:val="20"/>
          <w:szCs w:val="20"/>
          <w:lang w:eastAsia="en-US"/>
        </w:rPr>
        <w:t xml:space="preserve">           (должность лица, принявшего решение)                (подпись)                                      (расшифровка подписи)</w:t>
      </w:r>
    </w:p>
    <w:p w:rsidR="005F4B86" w:rsidRPr="00E53BDC" w:rsidRDefault="005F4B86" w:rsidP="005F4B86">
      <w:pPr>
        <w:autoSpaceDE w:val="0"/>
        <w:autoSpaceDN w:val="0"/>
        <w:adjustRightInd w:val="0"/>
        <w:jc w:val="both"/>
        <w:rPr>
          <w:rFonts w:eastAsia="Calibri"/>
          <w:sz w:val="20"/>
          <w:szCs w:val="20"/>
          <w:lang w:eastAsia="en-US"/>
        </w:rPr>
      </w:pPr>
    </w:p>
    <w:p w:rsidR="005F4B86" w:rsidRPr="00E53BDC" w:rsidRDefault="005F4B86" w:rsidP="005F4B86">
      <w:pPr>
        <w:autoSpaceDE w:val="0"/>
        <w:autoSpaceDN w:val="0"/>
        <w:adjustRightInd w:val="0"/>
        <w:jc w:val="both"/>
        <w:rPr>
          <w:rFonts w:eastAsia="Calibri"/>
          <w:lang w:eastAsia="en-US"/>
        </w:rPr>
      </w:pPr>
      <w:r w:rsidRPr="00E53BDC">
        <w:rPr>
          <w:rFonts w:eastAsia="Calibri"/>
          <w:lang w:eastAsia="en-US"/>
        </w:rPr>
        <w:t>М.П.</w:t>
      </w:r>
    </w:p>
    <w:p w:rsidR="005F4B86" w:rsidRPr="00E53BDC" w:rsidRDefault="005F4B86" w:rsidP="005F4B86">
      <w:pPr>
        <w:autoSpaceDE w:val="0"/>
        <w:autoSpaceDN w:val="0"/>
        <w:adjustRightInd w:val="0"/>
        <w:jc w:val="both"/>
        <w:rPr>
          <w:rFonts w:eastAsia="Calibri"/>
          <w:lang w:eastAsia="en-US"/>
        </w:rPr>
      </w:pPr>
    </w:p>
    <w:p w:rsidR="005F4B86" w:rsidRPr="00E53BDC" w:rsidRDefault="005F4B86" w:rsidP="005F4B86">
      <w:pPr>
        <w:autoSpaceDE w:val="0"/>
        <w:autoSpaceDN w:val="0"/>
        <w:adjustRightInd w:val="0"/>
        <w:jc w:val="both"/>
        <w:rPr>
          <w:rFonts w:eastAsia="Calibri"/>
          <w:sz w:val="20"/>
          <w:szCs w:val="20"/>
          <w:lang w:eastAsia="en-US"/>
        </w:rPr>
      </w:pPr>
      <w:r w:rsidRPr="00E53BDC">
        <w:rPr>
          <w:rFonts w:eastAsia="Calibri"/>
          <w:lang w:eastAsia="en-US"/>
        </w:rPr>
        <w:t xml:space="preserve">Решение об отказе во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и представленные для внесения изменений в разрешение на строительство документы получил "___" __________20__ года </w:t>
      </w:r>
      <w:r w:rsidRPr="00E53BDC">
        <w:rPr>
          <w:rFonts w:eastAsia="Calibri"/>
          <w:sz w:val="20"/>
          <w:szCs w:val="20"/>
          <w:lang w:eastAsia="en-US"/>
        </w:rPr>
        <w:t>_____________________________,</w:t>
      </w:r>
    </w:p>
    <w:p w:rsidR="005F4B86" w:rsidRPr="00E53BDC" w:rsidRDefault="005F4B86" w:rsidP="005F4B86">
      <w:pPr>
        <w:autoSpaceDE w:val="0"/>
        <w:autoSpaceDN w:val="0"/>
        <w:adjustRightInd w:val="0"/>
        <w:ind w:left="5670"/>
        <w:jc w:val="right"/>
        <w:rPr>
          <w:rFonts w:eastAsia="Calibri"/>
          <w:sz w:val="20"/>
          <w:szCs w:val="20"/>
          <w:lang w:eastAsia="en-US"/>
        </w:rPr>
      </w:pPr>
      <w:r w:rsidRPr="00E53BDC">
        <w:rPr>
          <w:rFonts w:eastAsia="Calibri"/>
          <w:sz w:val="20"/>
          <w:szCs w:val="20"/>
          <w:lang w:eastAsia="en-US"/>
        </w:rPr>
        <w:t>(должность, фамилия, имя, отчество представителя застройщика)</w:t>
      </w:r>
    </w:p>
    <w:p w:rsidR="005F4B86" w:rsidRPr="00E53BDC" w:rsidRDefault="005F4B86" w:rsidP="005F4B86">
      <w:pPr>
        <w:autoSpaceDE w:val="0"/>
        <w:autoSpaceDN w:val="0"/>
        <w:adjustRightInd w:val="0"/>
        <w:jc w:val="both"/>
        <w:rPr>
          <w:rFonts w:eastAsia="Calibri"/>
          <w:sz w:val="20"/>
          <w:szCs w:val="20"/>
          <w:lang w:eastAsia="en-US"/>
        </w:rPr>
      </w:pPr>
    </w:p>
    <w:p w:rsidR="005F4B86" w:rsidRPr="00E53BDC" w:rsidRDefault="005F4B86" w:rsidP="005F4B86">
      <w:pPr>
        <w:autoSpaceDE w:val="0"/>
        <w:autoSpaceDN w:val="0"/>
        <w:adjustRightInd w:val="0"/>
        <w:jc w:val="both"/>
        <w:rPr>
          <w:rFonts w:eastAsia="Calibri"/>
          <w:lang w:eastAsia="en-US"/>
        </w:rPr>
      </w:pPr>
      <w:r w:rsidRPr="00E53BDC">
        <w:rPr>
          <w:rFonts w:eastAsia="Calibri"/>
          <w:lang w:eastAsia="en-US"/>
        </w:rPr>
        <w:t>действующий на основании доверенности от "__" ___________ 20__ года № ____</w:t>
      </w:r>
    </w:p>
    <w:p w:rsidR="005F4B86" w:rsidRPr="00E53BDC" w:rsidRDefault="005F4B86" w:rsidP="005F4B86">
      <w:pPr>
        <w:autoSpaceDE w:val="0"/>
        <w:autoSpaceDN w:val="0"/>
        <w:adjustRightInd w:val="0"/>
        <w:jc w:val="center"/>
        <w:rPr>
          <w:rFonts w:eastAsia="Calibri"/>
          <w:sz w:val="20"/>
          <w:szCs w:val="20"/>
          <w:lang w:eastAsia="en-US"/>
        </w:rPr>
      </w:pPr>
    </w:p>
    <w:p w:rsidR="005F4B86" w:rsidRPr="00E53BDC" w:rsidRDefault="005F4B86" w:rsidP="005F4B86">
      <w:pPr>
        <w:autoSpaceDE w:val="0"/>
        <w:autoSpaceDN w:val="0"/>
        <w:adjustRightInd w:val="0"/>
        <w:jc w:val="center"/>
        <w:rPr>
          <w:rFonts w:eastAsia="Calibri"/>
          <w:sz w:val="20"/>
          <w:szCs w:val="20"/>
          <w:lang w:eastAsia="en-US"/>
        </w:rPr>
      </w:pPr>
      <w:r w:rsidRPr="00E53BDC">
        <w:rPr>
          <w:rFonts w:eastAsia="Calibri"/>
          <w:sz w:val="20"/>
          <w:szCs w:val="20"/>
          <w:lang w:eastAsia="en-US"/>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5F4B86" w:rsidRPr="00E53BDC" w:rsidRDefault="005F4B86" w:rsidP="005F4B86">
      <w:pPr>
        <w:autoSpaceDE w:val="0"/>
        <w:autoSpaceDN w:val="0"/>
        <w:adjustRightInd w:val="0"/>
        <w:jc w:val="both"/>
        <w:rPr>
          <w:rFonts w:eastAsia="Calibri"/>
          <w:sz w:val="20"/>
          <w:szCs w:val="20"/>
          <w:lang w:eastAsia="en-US"/>
        </w:rPr>
      </w:pPr>
    </w:p>
    <w:p w:rsidR="005F4B86" w:rsidRPr="00E53BDC" w:rsidRDefault="005F4B86" w:rsidP="005F4B86">
      <w:pPr>
        <w:autoSpaceDE w:val="0"/>
        <w:autoSpaceDN w:val="0"/>
        <w:adjustRightInd w:val="0"/>
        <w:jc w:val="both"/>
        <w:rPr>
          <w:rFonts w:eastAsia="Calibri"/>
          <w:sz w:val="20"/>
          <w:szCs w:val="20"/>
          <w:lang w:eastAsia="en-US"/>
        </w:rPr>
      </w:pPr>
      <w:r w:rsidRPr="00E53BDC">
        <w:rPr>
          <w:rFonts w:eastAsia="Calibri"/>
          <w:sz w:val="20"/>
          <w:szCs w:val="20"/>
          <w:lang w:eastAsia="en-US"/>
        </w:rPr>
        <w:t>______________________      _______________________________________</w:t>
      </w:r>
    </w:p>
    <w:p w:rsidR="005F4B86" w:rsidRPr="00E53BDC" w:rsidRDefault="005F4B86" w:rsidP="005F4B86">
      <w:pPr>
        <w:autoSpaceDE w:val="0"/>
        <w:autoSpaceDN w:val="0"/>
        <w:adjustRightInd w:val="0"/>
        <w:jc w:val="both"/>
        <w:rPr>
          <w:rFonts w:eastAsia="Calibri"/>
          <w:lang w:eastAsia="en-US"/>
        </w:rPr>
      </w:pPr>
      <w:r w:rsidRPr="00E53BDC">
        <w:rPr>
          <w:rFonts w:eastAsia="Calibri"/>
          <w:sz w:val="20"/>
          <w:szCs w:val="20"/>
          <w:lang w:eastAsia="en-US"/>
        </w:rPr>
        <w:t xml:space="preserve">             (подпись)                                      (расшифровка подписи)</w:t>
      </w:r>
    </w:p>
    <w:p w:rsidR="005F4B86" w:rsidRPr="00E53BDC" w:rsidRDefault="005F4B86" w:rsidP="005F4B86">
      <w:pPr>
        <w:rPr>
          <w:sz w:val="18"/>
          <w:szCs w:val="18"/>
        </w:rPr>
      </w:pPr>
    </w:p>
    <w:p w:rsidR="005F4B86" w:rsidRPr="00E53BDC" w:rsidRDefault="005F4B86" w:rsidP="005F4B86">
      <w:pPr>
        <w:pStyle w:val="ConsPlusNormal0"/>
        <w:jc w:val="right"/>
        <w:outlineLvl w:val="1"/>
        <w:rPr>
          <w:rFonts w:ascii="Times New Roman" w:hAnsi="Times New Roman" w:cs="Times New Roman"/>
          <w:sz w:val="18"/>
          <w:szCs w:val="18"/>
        </w:rPr>
      </w:pPr>
    </w:p>
    <w:p w:rsidR="005F4B86" w:rsidRPr="00E53BDC" w:rsidRDefault="005F4B86" w:rsidP="005F4B86">
      <w:pPr>
        <w:rPr>
          <w:sz w:val="18"/>
          <w:szCs w:val="18"/>
        </w:rPr>
      </w:pPr>
      <w:r w:rsidRPr="00E53BDC">
        <w:rPr>
          <w:sz w:val="18"/>
          <w:szCs w:val="18"/>
        </w:rPr>
        <w:lastRenderedPageBreak/>
        <w:br w:type="page"/>
      </w:r>
    </w:p>
    <w:p w:rsidR="005F4B86" w:rsidRPr="00E53BDC" w:rsidRDefault="005F4B86" w:rsidP="005F4B86">
      <w:pPr>
        <w:pStyle w:val="ConsPlusNormal0"/>
        <w:ind w:firstLine="0"/>
        <w:jc w:val="right"/>
        <w:rPr>
          <w:rFonts w:ascii="Times New Roman" w:hAnsi="Times New Roman" w:cs="Times New Roman"/>
          <w:sz w:val="24"/>
          <w:szCs w:val="24"/>
        </w:rPr>
      </w:pPr>
      <w:r w:rsidRPr="00E53BDC">
        <w:rPr>
          <w:rFonts w:ascii="Times New Roman" w:hAnsi="Times New Roman" w:cs="Times New Roman"/>
          <w:sz w:val="24"/>
          <w:szCs w:val="24"/>
        </w:rPr>
        <w:lastRenderedPageBreak/>
        <w:t>Приложение 10</w:t>
      </w:r>
    </w:p>
    <w:p w:rsidR="005F4B86" w:rsidRPr="00E53BDC" w:rsidRDefault="005F4B86" w:rsidP="005F4B86">
      <w:pPr>
        <w:pStyle w:val="ConsPlusNormal0"/>
        <w:ind w:firstLine="0"/>
        <w:jc w:val="right"/>
        <w:rPr>
          <w:rFonts w:ascii="Times New Roman" w:hAnsi="Times New Roman" w:cs="Times New Roman"/>
          <w:sz w:val="24"/>
          <w:szCs w:val="24"/>
        </w:rPr>
      </w:pPr>
      <w:r w:rsidRPr="00E53BDC">
        <w:rPr>
          <w:rFonts w:ascii="Times New Roman" w:hAnsi="Times New Roman" w:cs="Times New Roman"/>
          <w:sz w:val="24"/>
          <w:szCs w:val="24"/>
        </w:rPr>
        <w:t>к Административному регламенту</w:t>
      </w:r>
    </w:p>
    <w:p w:rsidR="005F4B86" w:rsidRPr="00E53BDC" w:rsidRDefault="005F4B86" w:rsidP="005F4B86">
      <w:pPr>
        <w:pStyle w:val="ConsPlusNormal0"/>
        <w:ind w:firstLine="0"/>
        <w:jc w:val="right"/>
        <w:rPr>
          <w:rFonts w:ascii="Times New Roman" w:hAnsi="Times New Roman" w:cs="Times New Roman"/>
          <w:sz w:val="24"/>
          <w:szCs w:val="24"/>
        </w:rPr>
      </w:pPr>
      <w:r w:rsidRPr="00E53BDC">
        <w:rPr>
          <w:rFonts w:ascii="Times New Roman" w:hAnsi="Times New Roman" w:cs="Times New Roman"/>
          <w:sz w:val="24"/>
          <w:szCs w:val="24"/>
        </w:rPr>
        <w:t>предоставления Администрацией МО</w:t>
      </w:r>
    </w:p>
    <w:p w:rsidR="005F4B86" w:rsidRPr="00E53BDC" w:rsidRDefault="005F4B86" w:rsidP="005F4B86">
      <w:pPr>
        <w:pStyle w:val="ConsPlusNormal0"/>
        <w:ind w:firstLine="0"/>
        <w:jc w:val="right"/>
        <w:rPr>
          <w:rFonts w:ascii="Times New Roman" w:hAnsi="Times New Roman" w:cs="Times New Roman"/>
          <w:sz w:val="24"/>
          <w:szCs w:val="24"/>
        </w:rPr>
      </w:pPr>
      <w:r w:rsidRPr="00E53BDC">
        <w:rPr>
          <w:rFonts w:ascii="Times New Roman" w:hAnsi="Times New Roman" w:cs="Times New Roman"/>
          <w:sz w:val="24"/>
          <w:szCs w:val="24"/>
        </w:rPr>
        <w:t>муниципальной услуги по выдаче разрешения</w:t>
      </w:r>
    </w:p>
    <w:p w:rsidR="005F4B86" w:rsidRPr="00E53BDC" w:rsidRDefault="005F4B86" w:rsidP="005F4B86">
      <w:pPr>
        <w:pStyle w:val="ConsPlusNormal0"/>
        <w:ind w:firstLine="0"/>
        <w:jc w:val="right"/>
        <w:rPr>
          <w:rFonts w:ascii="Times New Roman" w:hAnsi="Times New Roman" w:cs="Times New Roman"/>
          <w:sz w:val="24"/>
          <w:szCs w:val="24"/>
        </w:rPr>
      </w:pPr>
      <w:r w:rsidRPr="00E53BDC">
        <w:rPr>
          <w:rFonts w:ascii="Times New Roman" w:hAnsi="Times New Roman" w:cs="Times New Roman"/>
          <w:sz w:val="24"/>
          <w:szCs w:val="24"/>
        </w:rPr>
        <w:t>на строительство, внесению изменений в разрешение</w:t>
      </w:r>
    </w:p>
    <w:p w:rsidR="005F4B86" w:rsidRPr="00E53BDC" w:rsidRDefault="005F4B86" w:rsidP="005F4B86">
      <w:pPr>
        <w:pStyle w:val="ConsPlusNormal0"/>
        <w:ind w:firstLine="0"/>
        <w:jc w:val="right"/>
        <w:rPr>
          <w:rFonts w:ascii="Times New Roman" w:hAnsi="Times New Roman" w:cs="Times New Roman"/>
          <w:sz w:val="24"/>
          <w:szCs w:val="24"/>
        </w:rPr>
      </w:pPr>
      <w:r w:rsidRPr="00E53BDC">
        <w:rPr>
          <w:rFonts w:ascii="Times New Roman" w:hAnsi="Times New Roman" w:cs="Times New Roman"/>
          <w:sz w:val="24"/>
          <w:szCs w:val="24"/>
        </w:rPr>
        <w:t>на строительство, в том числе в связи с необходимостью</w:t>
      </w:r>
    </w:p>
    <w:p w:rsidR="005F4B86" w:rsidRPr="00E53BDC" w:rsidRDefault="005F4B86" w:rsidP="005F4B86">
      <w:pPr>
        <w:pStyle w:val="ConsPlusNormal0"/>
        <w:ind w:firstLine="0"/>
        <w:jc w:val="right"/>
        <w:rPr>
          <w:rFonts w:ascii="Times New Roman" w:hAnsi="Times New Roman" w:cs="Times New Roman"/>
          <w:sz w:val="24"/>
          <w:szCs w:val="24"/>
        </w:rPr>
      </w:pPr>
      <w:r w:rsidRPr="00E53BDC">
        <w:rPr>
          <w:rFonts w:ascii="Times New Roman" w:hAnsi="Times New Roman" w:cs="Times New Roman"/>
          <w:sz w:val="24"/>
          <w:szCs w:val="24"/>
        </w:rPr>
        <w:t xml:space="preserve"> продления срока действия разрешения на строительство</w:t>
      </w:r>
    </w:p>
    <w:p w:rsidR="005F4B86" w:rsidRPr="00E53BDC" w:rsidRDefault="005F4B86" w:rsidP="005F4B86">
      <w:pPr>
        <w:pStyle w:val="ConsPlusNormal0"/>
        <w:jc w:val="right"/>
        <w:rPr>
          <w:rFonts w:ascii="Times New Roman" w:hAnsi="Times New Roman" w:cs="Times New Roman"/>
          <w:sz w:val="24"/>
          <w:szCs w:val="24"/>
        </w:rPr>
      </w:pPr>
    </w:p>
    <w:p w:rsidR="005F4B86" w:rsidRPr="00E53BDC" w:rsidRDefault="005F4B86" w:rsidP="005F4B86">
      <w:pPr>
        <w:pStyle w:val="ConsPlusNormal0"/>
        <w:jc w:val="right"/>
        <w:rPr>
          <w:rFonts w:ascii="Times New Roman" w:hAnsi="Times New Roman" w:cs="Times New Roman"/>
          <w:b/>
          <w:bCs/>
          <w:sz w:val="24"/>
          <w:szCs w:val="24"/>
        </w:rPr>
      </w:pPr>
      <w:r w:rsidRPr="00E53BDC">
        <w:rPr>
          <w:rFonts w:ascii="Times New Roman" w:hAnsi="Times New Roman" w:cs="Times New Roman"/>
          <w:b/>
          <w:bCs/>
          <w:sz w:val="24"/>
          <w:szCs w:val="24"/>
        </w:rPr>
        <w:t>ФОРМА</w:t>
      </w:r>
    </w:p>
    <w:p w:rsidR="005F4B86" w:rsidRPr="00E53BDC" w:rsidRDefault="005F4B86" w:rsidP="005F4B86">
      <w:pPr>
        <w:pStyle w:val="ConsPlusNormal0"/>
        <w:jc w:val="center"/>
        <w:rPr>
          <w:rFonts w:ascii="Times New Roman" w:hAnsi="Times New Roman" w:cs="Times New Roman"/>
          <w:sz w:val="24"/>
          <w:szCs w:val="24"/>
        </w:rPr>
      </w:pPr>
    </w:p>
    <w:p w:rsidR="005F4B86" w:rsidRPr="00E53BDC" w:rsidRDefault="005F4B86" w:rsidP="005F4B86">
      <w:pPr>
        <w:pStyle w:val="ConsPlusNormal0"/>
        <w:jc w:val="right"/>
        <w:outlineLvl w:val="1"/>
        <w:rPr>
          <w:rFonts w:ascii="Times New Roman" w:hAnsi="Times New Roman" w:cs="Times New Roman"/>
          <w:sz w:val="24"/>
          <w:szCs w:val="24"/>
        </w:rPr>
      </w:pPr>
    </w:p>
    <w:p w:rsidR="005F4B86" w:rsidRPr="00E53BDC" w:rsidRDefault="005F4B86" w:rsidP="005F4B86">
      <w:pPr>
        <w:pStyle w:val="ConsPlusNormal0"/>
        <w:jc w:val="right"/>
        <w:outlineLvl w:val="1"/>
        <w:rPr>
          <w:rFonts w:ascii="Times New Roman" w:hAnsi="Times New Roman" w:cs="Times New Roman"/>
          <w:sz w:val="24"/>
          <w:szCs w:val="24"/>
        </w:rPr>
      </w:pPr>
    </w:p>
    <w:p w:rsidR="005F4B86" w:rsidRPr="00E53BDC" w:rsidRDefault="005F4B86" w:rsidP="005F4B86">
      <w:pPr>
        <w:jc w:val="center"/>
        <w:rPr>
          <w:b/>
        </w:rPr>
      </w:pPr>
      <w:r w:rsidRPr="00E53BDC">
        <w:rPr>
          <w:b/>
        </w:rPr>
        <w:t>РЕШЕНИЕ</w:t>
      </w:r>
    </w:p>
    <w:p w:rsidR="005F4B86" w:rsidRPr="00E53BDC" w:rsidRDefault="005F4B86" w:rsidP="005F4B86">
      <w:pPr>
        <w:jc w:val="center"/>
        <w:rPr>
          <w:b/>
        </w:rPr>
      </w:pPr>
      <w:r w:rsidRPr="00E53BDC">
        <w:rPr>
          <w:b/>
        </w:rPr>
        <w:t>о внесении изменений в разрешение на строительство в связи</w:t>
      </w:r>
    </w:p>
    <w:p w:rsidR="005F4B86" w:rsidRPr="00E53BDC" w:rsidRDefault="005F4B86" w:rsidP="005F4B86">
      <w:pPr>
        <w:jc w:val="center"/>
        <w:rPr>
          <w:b/>
        </w:rPr>
      </w:pPr>
      <w:r w:rsidRPr="00E53BDC">
        <w:rPr>
          <w:b/>
        </w:rPr>
        <w:t>с переходом прав на земельный участок, права пользования</w:t>
      </w:r>
    </w:p>
    <w:p w:rsidR="005F4B86" w:rsidRPr="00E53BDC" w:rsidRDefault="005F4B86" w:rsidP="005F4B86">
      <w:pPr>
        <w:jc w:val="center"/>
        <w:rPr>
          <w:b/>
        </w:rPr>
      </w:pPr>
      <w:r w:rsidRPr="00E53BDC">
        <w:rPr>
          <w:b/>
        </w:rPr>
        <w:t>недрами, образованием земельного участка</w:t>
      </w:r>
    </w:p>
    <w:p w:rsidR="005F4B86" w:rsidRPr="00E53BDC" w:rsidRDefault="005F4B86" w:rsidP="005F4B86">
      <w:pPr>
        <w:jc w:val="center"/>
        <w:rPr>
          <w:sz w:val="28"/>
          <w:szCs w:val="28"/>
        </w:rPr>
      </w:pPr>
    </w:p>
    <w:p w:rsidR="005F4B86" w:rsidRPr="00E53BDC" w:rsidRDefault="005F4B86" w:rsidP="005F4B86">
      <w:pPr>
        <w:jc w:val="center"/>
        <w:rPr>
          <w:sz w:val="28"/>
          <w:szCs w:val="28"/>
        </w:rPr>
      </w:pPr>
      <w:r w:rsidRPr="00E53BDC">
        <w:rPr>
          <w:sz w:val="28"/>
          <w:szCs w:val="28"/>
        </w:rPr>
        <w:t>"__" _______ 20__ года</w:t>
      </w:r>
    </w:p>
    <w:p w:rsidR="005F4B86" w:rsidRPr="00E53BDC" w:rsidRDefault="005F4B86" w:rsidP="005F4B86">
      <w:pPr>
        <w:jc w:val="both"/>
        <w:rPr>
          <w:sz w:val="28"/>
          <w:szCs w:val="28"/>
        </w:rPr>
      </w:pPr>
    </w:p>
    <w:p w:rsidR="005F4B86" w:rsidRPr="00E53BDC" w:rsidRDefault="005F4B86" w:rsidP="005F4B86">
      <w:pPr>
        <w:jc w:val="both"/>
        <w:rPr>
          <w:sz w:val="28"/>
          <w:szCs w:val="28"/>
        </w:rPr>
      </w:pPr>
      <w:r w:rsidRPr="00E53BDC">
        <w:t xml:space="preserve">Администрация МО ___ на основании </w:t>
      </w:r>
      <w:r w:rsidRPr="00E53BDC">
        <w:rPr>
          <w:sz w:val="28"/>
          <w:szCs w:val="28"/>
        </w:rPr>
        <w:t>________________________________________</w:t>
      </w:r>
    </w:p>
    <w:p w:rsidR="005F4B86" w:rsidRPr="00E53BDC" w:rsidRDefault="005F4B86" w:rsidP="005F4B86">
      <w:pPr>
        <w:ind w:left="3686"/>
        <w:jc w:val="right"/>
        <w:rPr>
          <w:sz w:val="20"/>
          <w:szCs w:val="20"/>
        </w:rPr>
      </w:pPr>
      <w:r w:rsidRPr="00E53BDC">
        <w:rPr>
          <w:sz w:val="20"/>
          <w:szCs w:val="20"/>
        </w:rPr>
        <w:t>(указываются основания внесения изменений в разрешение на строительство, предусмотренные частями 21.5 - 21.7, 21.9, 21.10, 21.14 статьи 51 Градостроительного кодекса Российской Федерации)</w:t>
      </w:r>
    </w:p>
    <w:p w:rsidR="005F4B86" w:rsidRPr="00E53BDC" w:rsidRDefault="005F4B86" w:rsidP="005F4B86">
      <w:pPr>
        <w:jc w:val="both"/>
        <w:rPr>
          <w:sz w:val="28"/>
          <w:szCs w:val="28"/>
        </w:rPr>
      </w:pPr>
      <w:r w:rsidRPr="00E53BDC">
        <w:rPr>
          <w:sz w:val="20"/>
          <w:szCs w:val="20"/>
        </w:rPr>
        <w:t xml:space="preserve"> </w:t>
      </w:r>
    </w:p>
    <w:p w:rsidR="005F4B86" w:rsidRPr="00E53BDC" w:rsidRDefault="005F4B86" w:rsidP="005F4B86">
      <w:pPr>
        <w:jc w:val="center"/>
        <w:rPr>
          <w:sz w:val="28"/>
          <w:szCs w:val="28"/>
        </w:rPr>
      </w:pPr>
      <w:r w:rsidRPr="00E53BDC">
        <w:rPr>
          <w:sz w:val="28"/>
          <w:szCs w:val="28"/>
        </w:rPr>
        <w:t>РЕШИЛ:</w:t>
      </w:r>
    </w:p>
    <w:p w:rsidR="005F4B86" w:rsidRPr="00E53BDC" w:rsidRDefault="005F4B86" w:rsidP="005F4B86">
      <w:pPr>
        <w:jc w:val="both"/>
        <w:rPr>
          <w:sz w:val="28"/>
          <w:szCs w:val="28"/>
        </w:rPr>
      </w:pPr>
    </w:p>
    <w:p w:rsidR="005F4B86" w:rsidRPr="00E53BDC" w:rsidRDefault="005F4B86" w:rsidP="005F4B86">
      <w:pPr>
        <w:jc w:val="both"/>
      </w:pPr>
      <w:r w:rsidRPr="00E53BDC">
        <w:t>Внести в разрешение на строительство № ___________________________________________</w:t>
      </w:r>
    </w:p>
    <w:p w:rsidR="005F4B86" w:rsidRPr="00E53BDC" w:rsidRDefault="005F4B86" w:rsidP="005F4B86">
      <w:pPr>
        <w:jc w:val="right"/>
        <w:rPr>
          <w:sz w:val="20"/>
          <w:szCs w:val="20"/>
        </w:rPr>
      </w:pPr>
      <w:r w:rsidRPr="00E53BDC">
        <w:rPr>
          <w:sz w:val="20"/>
          <w:szCs w:val="20"/>
        </w:rPr>
        <w:t>(указываются номер, дата выдачи разрешения на строительство)</w:t>
      </w:r>
    </w:p>
    <w:p w:rsidR="005F4B86" w:rsidRPr="00E53BDC" w:rsidRDefault="005F4B86" w:rsidP="005F4B86">
      <w:pPr>
        <w:jc w:val="both"/>
      </w:pPr>
      <w:r w:rsidRPr="00E53BDC">
        <w:t>объекта капитального строительства ________________________________________________</w:t>
      </w:r>
    </w:p>
    <w:p w:rsidR="005F4B86" w:rsidRPr="00E53BDC" w:rsidRDefault="005F4B86" w:rsidP="005F4B86">
      <w:pPr>
        <w:jc w:val="right"/>
        <w:rPr>
          <w:sz w:val="20"/>
          <w:szCs w:val="20"/>
        </w:rPr>
      </w:pPr>
      <w:r w:rsidRPr="00E53BDC">
        <w:rPr>
          <w:sz w:val="20"/>
          <w:szCs w:val="20"/>
        </w:rPr>
        <w:t>(указываются наименование, адрес объекта капитального строительства)</w:t>
      </w:r>
    </w:p>
    <w:p w:rsidR="005F4B86" w:rsidRPr="00E53BDC" w:rsidRDefault="005F4B86" w:rsidP="005F4B86">
      <w:pPr>
        <w:jc w:val="both"/>
      </w:pPr>
      <w:r w:rsidRPr="00E53BDC">
        <w:t>________________________________________________________________________________</w:t>
      </w:r>
    </w:p>
    <w:p w:rsidR="005F4B86" w:rsidRPr="00E53BDC" w:rsidRDefault="005F4B86" w:rsidP="005F4B86">
      <w:pPr>
        <w:jc w:val="both"/>
      </w:pPr>
      <w:r w:rsidRPr="00E53BDC">
        <w:t xml:space="preserve">                 </w:t>
      </w:r>
    </w:p>
    <w:p w:rsidR="005F4B86" w:rsidRPr="00E53BDC" w:rsidRDefault="005F4B86" w:rsidP="005F4B86">
      <w:pPr>
        <w:jc w:val="both"/>
      </w:pPr>
      <w:r w:rsidRPr="00E53BDC">
        <w:t>следующие изменения: ___________________________________________________________</w:t>
      </w:r>
    </w:p>
    <w:p w:rsidR="005F4B86" w:rsidRPr="00E53BDC" w:rsidRDefault="005F4B86" w:rsidP="005F4B86">
      <w:pPr>
        <w:jc w:val="center"/>
        <w:rPr>
          <w:sz w:val="20"/>
          <w:szCs w:val="20"/>
        </w:rPr>
      </w:pPr>
      <w:r w:rsidRPr="00E53BDC">
        <w:rPr>
          <w:sz w:val="20"/>
          <w:szCs w:val="20"/>
        </w:rPr>
        <w:t>(указывается содержание вносимых изменений)</w:t>
      </w:r>
    </w:p>
    <w:p w:rsidR="005F4B86" w:rsidRPr="00E53BDC" w:rsidRDefault="005F4B86" w:rsidP="005F4B86">
      <w:pPr>
        <w:jc w:val="both"/>
      </w:pPr>
      <w:r w:rsidRPr="00E53BDC">
        <w:t>_______________________________ ____________________ ____________________________</w:t>
      </w:r>
    </w:p>
    <w:p w:rsidR="005F4B86" w:rsidRPr="00E53BDC" w:rsidRDefault="005F4B86" w:rsidP="005F4B86">
      <w:pPr>
        <w:jc w:val="both"/>
        <w:rPr>
          <w:sz w:val="20"/>
          <w:szCs w:val="20"/>
        </w:rPr>
      </w:pPr>
      <w:r w:rsidRPr="00E53BDC">
        <w:rPr>
          <w:sz w:val="20"/>
          <w:szCs w:val="20"/>
        </w:rPr>
        <w:t xml:space="preserve">      (должность лица, принявшего решение)                            (подпись)                         (расшифровка подписи)</w:t>
      </w:r>
    </w:p>
    <w:p w:rsidR="005F4B86" w:rsidRPr="00E53BDC" w:rsidRDefault="005F4B86" w:rsidP="005F4B86">
      <w:pPr>
        <w:jc w:val="both"/>
      </w:pPr>
    </w:p>
    <w:p w:rsidR="005F4B86" w:rsidRPr="00E53BDC" w:rsidRDefault="005F4B86" w:rsidP="005F4B86">
      <w:pPr>
        <w:jc w:val="both"/>
      </w:pPr>
      <w:r w:rsidRPr="00E53BDC">
        <w:t>М.П.</w:t>
      </w:r>
    </w:p>
    <w:p w:rsidR="005F4B86" w:rsidRPr="00E53BDC" w:rsidRDefault="005F4B86" w:rsidP="005F4B86">
      <w:pPr>
        <w:jc w:val="both"/>
      </w:pPr>
    </w:p>
    <w:p w:rsidR="005F4B86" w:rsidRPr="00E53BDC" w:rsidRDefault="005F4B86" w:rsidP="005F4B86">
      <w:pPr>
        <w:jc w:val="both"/>
      </w:pPr>
      <w:r w:rsidRPr="00E53BDC">
        <w:t>Решение 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и представленные для внесения изменений в разрешение на строительство документы получил</w:t>
      </w:r>
    </w:p>
    <w:p w:rsidR="005F4B86" w:rsidRPr="00E53BDC" w:rsidRDefault="005F4B86" w:rsidP="005F4B86">
      <w:pPr>
        <w:jc w:val="both"/>
      </w:pPr>
      <w:r w:rsidRPr="00E53BDC">
        <w:t>"___" __________20__года ________________________________________________________,</w:t>
      </w:r>
    </w:p>
    <w:p w:rsidR="005F4B86" w:rsidRPr="00E53BDC" w:rsidRDefault="005F4B86" w:rsidP="005F4B86">
      <w:pPr>
        <w:jc w:val="right"/>
        <w:rPr>
          <w:sz w:val="20"/>
          <w:szCs w:val="20"/>
        </w:rPr>
      </w:pPr>
      <w:r w:rsidRPr="00E53BDC">
        <w:rPr>
          <w:sz w:val="20"/>
          <w:szCs w:val="20"/>
        </w:rPr>
        <w:lastRenderedPageBreak/>
        <w:t>(должность, фамилия, имя, отчество представителя застройщика)</w:t>
      </w:r>
    </w:p>
    <w:p w:rsidR="005F4B86" w:rsidRPr="00E53BDC" w:rsidRDefault="005F4B86" w:rsidP="005F4B86">
      <w:pPr>
        <w:jc w:val="both"/>
      </w:pPr>
    </w:p>
    <w:p w:rsidR="005F4B86" w:rsidRPr="00E53BDC" w:rsidRDefault="005F4B86" w:rsidP="005F4B86">
      <w:pPr>
        <w:jc w:val="both"/>
      </w:pPr>
      <w:r w:rsidRPr="00E53BDC">
        <w:t>действующий на основании доверенности от "__" ___________ 20__ года № ____</w:t>
      </w:r>
    </w:p>
    <w:p w:rsidR="005F4B86" w:rsidRPr="00E53BDC" w:rsidRDefault="005F4B86" w:rsidP="005F4B86">
      <w:pPr>
        <w:jc w:val="center"/>
        <w:rPr>
          <w:sz w:val="20"/>
          <w:szCs w:val="20"/>
        </w:rPr>
      </w:pPr>
    </w:p>
    <w:p w:rsidR="005F4B86" w:rsidRPr="00E53BDC" w:rsidRDefault="005F4B86" w:rsidP="005F4B86">
      <w:pPr>
        <w:jc w:val="center"/>
        <w:rPr>
          <w:sz w:val="20"/>
          <w:szCs w:val="20"/>
        </w:rPr>
      </w:pPr>
      <w:r w:rsidRPr="00E53BDC">
        <w:rPr>
          <w:sz w:val="20"/>
          <w:szCs w:val="20"/>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5F4B86" w:rsidRPr="00E53BDC" w:rsidRDefault="005F4B86" w:rsidP="005F4B86">
      <w:pPr>
        <w:jc w:val="both"/>
      </w:pPr>
      <w:r w:rsidRPr="00E53BDC">
        <w:t>______________________      _______________________________________</w:t>
      </w:r>
    </w:p>
    <w:p w:rsidR="005F4B86" w:rsidRPr="00E53BDC" w:rsidRDefault="005F4B86" w:rsidP="005F4B86">
      <w:pPr>
        <w:jc w:val="both"/>
      </w:pPr>
      <w:r w:rsidRPr="00E53BDC">
        <w:rPr>
          <w:sz w:val="20"/>
          <w:szCs w:val="20"/>
        </w:rPr>
        <w:t xml:space="preserve">             (подпись)                                                      (расшифровка подписи)</w:t>
      </w:r>
    </w:p>
    <w:p w:rsidR="005F4B86" w:rsidRPr="00E53BDC" w:rsidRDefault="005F4B86" w:rsidP="005F4B86">
      <w:pPr>
        <w:pStyle w:val="ConsPlusNormal0"/>
        <w:jc w:val="right"/>
        <w:outlineLvl w:val="1"/>
        <w:rPr>
          <w:rFonts w:ascii="Times New Roman" w:hAnsi="Times New Roman" w:cs="Times New Roman"/>
          <w:sz w:val="18"/>
          <w:szCs w:val="18"/>
        </w:rPr>
      </w:pPr>
    </w:p>
    <w:p w:rsidR="005F4B86" w:rsidRPr="00E53BDC" w:rsidRDefault="005F4B86" w:rsidP="005F4B86">
      <w:pPr>
        <w:jc w:val="right"/>
      </w:pPr>
      <w:r w:rsidRPr="00E53BDC">
        <w:rPr>
          <w:sz w:val="18"/>
          <w:szCs w:val="18"/>
        </w:rPr>
        <w:br w:type="page"/>
      </w:r>
      <w:r w:rsidRPr="00E53BDC">
        <w:lastRenderedPageBreak/>
        <w:t>Приложение 11</w:t>
      </w:r>
    </w:p>
    <w:p w:rsidR="005F4B86" w:rsidRPr="00E53BDC" w:rsidRDefault="005F4B86" w:rsidP="005F4B86">
      <w:pPr>
        <w:pStyle w:val="ConsPlusNormal0"/>
        <w:ind w:firstLine="0"/>
        <w:jc w:val="right"/>
        <w:rPr>
          <w:rFonts w:ascii="Times New Roman" w:hAnsi="Times New Roman" w:cs="Times New Roman"/>
          <w:sz w:val="24"/>
          <w:szCs w:val="24"/>
        </w:rPr>
      </w:pPr>
      <w:r w:rsidRPr="00E53BDC">
        <w:rPr>
          <w:rFonts w:ascii="Times New Roman" w:hAnsi="Times New Roman" w:cs="Times New Roman"/>
          <w:sz w:val="24"/>
          <w:szCs w:val="24"/>
        </w:rPr>
        <w:t>к Административному регламенту</w:t>
      </w:r>
    </w:p>
    <w:p w:rsidR="005F4B86" w:rsidRPr="00E53BDC" w:rsidRDefault="005F4B86" w:rsidP="005F4B86">
      <w:pPr>
        <w:pStyle w:val="ConsPlusNormal0"/>
        <w:ind w:firstLine="0"/>
        <w:jc w:val="right"/>
        <w:rPr>
          <w:rFonts w:ascii="Times New Roman" w:hAnsi="Times New Roman" w:cs="Times New Roman"/>
          <w:sz w:val="24"/>
          <w:szCs w:val="24"/>
        </w:rPr>
      </w:pPr>
      <w:r w:rsidRPr="00E53BDC">
        <w:rPr>
          <w:rFonts w:ascii="Times New Roman" w:hAnsi="Times New Roman" w:cs="Times New Roman"/>
          <w:sz w:val="24"/>
          <w:szCs w:val="24"/>
        </w:rPr>
        <w:t>предоставления Администрацией МО</w:t>
      </w:r>
    </w:p>
    <w:p w:rsidR="005F4B86" w:rsidRPr="00E53BDC" w:rsidRDefault="005F4B86" w:rsidP="005F4B86">
      <w:pPr>
        <w:pStyle w:val="ConsPlusNormal0"/>
        <w:ind w:firstLine="0"/>
        <w:jc w:val="right"/>
        <w:rPr>
          <w:rFonts w:ascii="Times New Roman" w:hAnsi="Times New Roman" w:cs="Times New Roman"/>
          <w:sz w:val="24"/>
          <w:szCs w:val="24"/>
        </w:rPr>
      </w:pPr>
      <w:r w:rsidRPr="00E53BDC">
        <w:rPr>
          <w:rFonts w:ascii="Times New Roman" w:hAnsi="Times New Roman" w:cs="Times New Roman"/>
          <w:sz w:val="24"/>
          <w:szCs w:val="24"/>
        </w:rPr>
        <w:t>муниципальной услуги по выдаче разрешения</w:t>
      </w:r>
    </w:p>
    <w:p w:rsidR="005F4B86" w:rsidRPr="00E53BDC" w:rsidRDefault="005F4B86" w:rsidP="005F4B86">
      <w:pPr>
        <w:pStyle w:val="ConsPlusNormal0"/>
        <w:ind w:firstLine="0"/>
        <w:jc w:val="right"/>
        <w:rPr>
          <w:rFonts w:ascii="Times New Roman" w:hAnsi="Times New Roman" w:cs="Times New Roman"/>
          <w:sz w:val="24"/>
          <w:szCs w:val="24"/>
        </w:rPr>
      </w:pPr>
      <w:r w:rsidRPr="00E53BDC">
        <w:rPr>
          <w:rFonts w:ascii="Times New Roman" w:hAnsi="Times New Roman" w:cs="Times New Roman"/>
          <w:sz w:val="24"/>
          <w:szCs w:val="24"/>
        </w:rPr>
        <w:t>на строительство, внесению изменений в разрешение</w:t>
      </w:r>
    </w:p>
    <w:p w:rsidR="005F4B86" w:rsidRPr="00E53BDC" w:rsidRDefault="005F4B86" w:rsidP="005F4B86">
      <w:pPr>
        <w:pStyle w:val="ConsPlusNormal0"/>
        <w:ind w:firstLine="0"/>
        <w:jc w:val="right"/>
        <w:rPr>
          <w:rFonts w:ascii="Times New Roman" w:hAnsi="Times New Roman" w:cs="Times New Roman"/>
          <w:sz w:val="24"/>
          <w:szCs w:val="24"/>
        </w:rPr>
      </w:pPr>
      <w:r w:rsidRPr="00E53BDC">
        <w:rPr>
          <w:rFonts w:ascii="Times New Roman" w:hAnsi="Times New Roman" w:cs="Times New Roman"/>
          <w:sz w:val="24"/>
          <w:szCs w:val="24"/>
        </w:rPr>
        <w:t>на строительство, в том числе в связи с необходимостью</w:t>
      </w:r>
    </w:p>
    <w:p w:rsidR="005F4B86" w:rsidRPr="00E53BDC" w:rsidRDefault="005F4B86" w:rsidP="005F4B86">
      <w:pPr>
        <w:pStyle w:val="ConsPlusNormal0"/>
        <w:ind w:firstLine="0"/>
        <w:jc w:val="right"/>
        <w:rPr>
          <w:rFonts w:ascii="Times New Roman" w:hAnsi="Times New Roman" w:cs="Times New Roman"/>
          <w:sz w:val="24"/>
          <w:szCs w:val="24"/>
        </w:rPr>
      </w:pPr>
      <w:r w:rsidRPr="00E53BDC">
        <w:rPr>
          <w:rFonts w:ascii="Times New Roman" w:hAnsi="Times New Roman" w:cs="Times New Roman"/>
          <w:sz w:val="24"/>
          <w:szCs w:val="24"/>
        </w:rPr>
        <w:t xml:space="preserve"> продления срока действия разрешения на строительство</w:t>
      </w:r>
    </w:p>
    <w:p w:rsidR="005F4B86" w:rsidRPr="00E53BDC" w:rsidRDefault="005F4B86" w:rsidP="005F4B86">
      <w:pPr>
        <w:pStyle w:val="ConsPlusNormal0"/>
        <w:jc w:val="right"/>
        <w:rPr>
          <w:rFonts w:ascii="Times New Roman" w:hAnsi="Times New Roman" w:cs="Times New Roman"/>
          <w:sz w:val="24"/>
          <w:szCs w:val="24"/>
        </w:rPr>
      </w:pPr>
    </w:p>
    <w:p w:rsidR="005F4B86" w:rsidRPr="00E53BDC" w:rsidRDefault="005F4B86" w:rsidP="005F4B86">
      <w:pPr>
        <w:pStyle w:val="ConsPlusNormal0"/>
        <w:jc w:val="right"/>
        <w:rPr>
          <w:rFonts w:ascii="Times New Roman" w:hAnsi="Times New Roman" w:cs="Times New Roman"/>
          <w:b/>
          <w:bCs/>
          <w:sz w:val="24"/>
          <w:szCs w:val="24"/>
        </w:rPr>
      </w:pPr>
      <w:r w:rsidRPr="00E53BDC">
        <w:rPr>
          <w:rFonts w:ascii="Times New Roman" w:hAnsi="Times New Roman" w:cs="Times New Roman"/>
          <w:b/>
          <w:bCs/>
          <w:sz w:val="24"/>
          <w:szCs w:val="24"/>
        </w:rPr>
        <w:t>ФОРМА</w:t>
      </w:r>
    </w:p>
    <w:p w:rsidR="005F4B86" w:rsidRPr="00E53BDC" w:rsidRDefault="005F4B86" w:rsidP="005F4B86">
      <w:pPr>
        <w:pStyle w:val="ConsPlusNormal0"/>
        <w:jc w:val="right"/>
        <w:rPr>
          <w:rFonts w:ascii="Times New Roman" w:hAnsi="Times New Roman" w:cs="Times New Roman"/>
          <w:b/>
          <w:bCs/>
          <w:sz w:val="24"/>
          <w:szCs w:val="24"/>
        </w:rPr>
      </w:pPr>
    </w:p>
    <w:p w:rsidR="005F4B86" w:rsidRPr="00E53BDC" w:rsidRDefault="005F4B86" w:rsidP="005F4B86">
      <w:pPr>
        <w:pStyle w:val="ConsPlusNormal0"/>
        <w:jc w:val="center"/>
        <w:rPr>
          <w:rFonts w:ascii="Times New Roman" w:hAnsi="Times New Roman" w:cs="Times New Roman"/>
          <w:sz w:val="24"/>
          <w:szCs w:val="24"/>
        </w:rPr>
      </w:pPr>
    </w:p>
    <w:p w:rsidR="005F4B86" w:rsidRPr="00E53BDC" w:rsidRDefault="005F4B86" w:rsidP="005F4B86">
      <w:pPr>
        <w:jc w:val="center"/>
        <w:rPr>
          <w:b/>
        </w:rPr>
      </w:pPr>
      <w:r w:rsidRPr="00E53BDC">
        <w:rPr>
          <w:b/>
        </w:rPr>
        <w:t>РЕШЕНИЕ</w:t>
      </w:r>
    </w:p>
    <w:p w:rsidR="005F4B86" w:rsidRPr="00E53BDC" w:rsidRDefault="005F4B86" w:rsidP="005F4B86">
      <w:pPr>
        <w:jc w:val="center"/>
        <w:rPr>
          <w:b/>
        </w:rPr>
      </w:pPr>
      <w:r w:rsidRPr="00E53BDC">
        <w:rPr>
          <w:b/>
        </w:rPr>
        <w:t>о внесении изменений в разрешение на строительство в связи</w:t>
      </w:r>
    </w:p>
    <w:p w:rsidR="005F4B86" w:rsidRPr="00E53BDC" w:rsidRDefault="005F4B86" w:rsidP="005F4B86">
      <w:pPr>
        <w:jc w:val="center"/>
        <w:rPr>
          <w:b/>
        </w:rPr>
      </w:pPr>
      <w:r w:rsidRPr="00E53BDC">
        <w:rPr>
          <w:b/>
        </w:rPr>
        <w:t>с внесением изменений в проектную документацию</w:t>
      </w:r>
    </w:p>
    <w:p w:rsidR="005F4B86" w:rsidRPr="00E53BDC" w:rsidRDefault="005F4B86" w:rsidP="005F4B86">
      <w:pPr>
        <w:jc w:val="center"/>
      </w:pPr>
    </w:p>
    <w:p w:rsidR="005F4B86" w:rsidRPr="00E53BDC" w:rsidRDefault="005F4B86" w:rsidP="005F4B86">
      <w:pPr>
        <w:jc w:val="center"/>
      </w:pPr>
      <w:r w:rsidRPr="00E53BDC">
        <w:t>"__" _______ 20__ года</w:t>
      </w:r>
    </w:p>
    <w:p w:rsidR="005F4B86" w:rsidRPr="00E53BDC" w:rsidRDefault="005F4B86" w:rsidP="005F4B86">
      <w:pPr>
        <w:jc w:val="center"/>
        <w:rPr>
          <w:sz w:val="28"/>
          <w:szCs w:val="28"/>
        </w:rPr>
      </w:pPr>
    </w:p>
    <w:p w:rsidR="005F4B86" w:rsidRPr="00E53BDC" w:rsidRDefault="005F4B86" w:rsidP="005F4B86">
      <w:pPr>
        <w:jc w:val="both"/>
        <w:rPr>
          <w:sz w:val="28"/>
          <w:szCs w:val="28"/>
        </w:rPr>
      </w:pPr>
      <w:r w:rsidRPr="00E53BDC">
        <w:t xml:space="preserve">Администрация МО ____ на основании </w:t>
      </w:r>
      <w:r w:rsidRPr="00E53BDC">
        <w:rPr>
          <w:sz w:val="28"/>
          <w:szCs w:val="28"/>
        </w:rPr>
        <w:t>_______________________________________</w:t>
      </w:r>
    </w:p>
    <w:p w:rsidR="005F4B86" w:rsidRPr="00E53BDC" w:rsidRDefault="005F4B86" w:rsidP="005F4B86">
      <w:pPr>
        <w:ind w:left="1985"/>
        <w:jc w:val="center"/>
        <w:rPr>
          <w:sz w:val="20"/>
          <w:szCs w:val="20"/>
        </w:rPr>
      </w:pPr>
      <w:r w:rsidRPr="00E53BDC">
        <w:rPr>
          <w:sz w:val="20"/>
          <w:szCs w:val="20"/>
        </w:rPr>
        <w:t>(указываются основания внесения изменений в разрешение на строительство, предусмотренные частями 21.5 - 21.7, 21.9, 21.10, 21.14 статьи 51 Градостроительного кодекса Российской Федерации)</w:t>
      </w:r>
    </w:p>
    <w:p w:rsidR="005F4B86" w:rsidRPr="00E53BDC" w:rsidRDefault="005F4B86" w:rsidP="005F4B86">
      <w:pPr>
        <w:jc w:val="right"/>
      </w:pPr>
    </w:p>
    <w:p w:rsidR="005F4B86" w:rsidRPr="00E53BDC" w:rsidRDefault="005F4B86" w:rsidP="005F4B86">
      <w:pPr>
        <w:jc w:val="center"/>
      </w:pPr>
      <w:r w:rsidRPr="00E53BDC">
        <w:t>РЕШИЛ:</w:t>
      </w:r>
    </w:p>
    <w:p w:rsidR="005F4B86" w:rsidRPr="00E53BDC" w:rsidRDefault="005F4B86" w:rsidP="005F4B86">
      <w:pPr>
        <w:jc w:val="right"/>
      </w:pPr>
    </w:p>
    <w:p w:rsidR="005F4B86" w:rsidRPr="00E53BDC" w:rsidRDefault="005F4B86" w:rsidP="005F4B86">
      <w:pPr>
        <w:jc w:val="both"/>
      </w:pPr>
      <w:r w:rsidRPr="00E53BDC">
        <w:t>Внести в разрешение на строительство № ____________________________________________</w:t>
      </w:r>
    </w:p>
    <w:p w:rsidR="005F4B86" w:rsidRPr="00E53BDC" w:rsidRDefault="005F4B86" w:rsidP="005F4B86">
      <w:pPr>
        <w:jc w:val="right"/>
        <w:rPr>
          <w:sz w:val="20"/>
          <w:szCs w:val="20"/>
        </w:rPr>
      </w:pPr>
      <w:r w:rsidRPr="00E53BDC">
        <w:rPr>
          <w:sz w:val="20"/>
          <w:szCs w:val="20"/>
        </w:rPr>
        <w:t xml:space="preserve"> (указываются номер, дата выдачи разрешения на строительство)</w:t>
      </w:r>
    </w:p>
    <w:p w:rsidR="005F4B86" w:rsidRPr="00E53BDC" w:rsidRDefault="005F4B86" w:rsidP="005F4B86">
      <w:pPr>
        <w:jc w:val="both"/>
      </w:pPr>
      <w:r w:rsidRPr="00E53BDC">
        <w:t>объекта капитального строительства _______________________________________________</w:t>
      </w:r>
    </w:p>
    <w:p w:rsidR="005F4B86" w:rsidRPr="00E53BDC" w:rsidRDefault="005F4B86" w:rsidP="005F4B86">
      <w:pPr>
        <w:jc w:val="right"/>
        <w:rPr>
          <w:sz w:val="20"/>
          <w:szCs w:val="20"/>
        </w:rPr>
      </w:pPr>
      <w:r w:rsidRPr="00E53BDC">
        <w:rPr>
          <w:sz w:val="20"/>
          <w:szCs w:val="20"/>
        </w:rPr>
        <w:t>(указываются наименование, адрес объекта капитального строительства)</w:t>
      </w:r>
    </w:p>
    <w:p w:rsidR="005F4B86" w:rsidRPr="00E53BDC" w:rsidRDefault="005F4B86" w:rsidP="005F4B86">
      <w:pPr>
        <w:jc w:val="both"/>
      </w:pPr>
      <w:r w:rsidRPr="00E53BDC">
        <w:t>________________________________________________________________________________</w:t>
      </w:r>
    </w:p>
    <w:p w:rsidR="005F4B86" w:rsidRPr="00E53BDC" w:rsidRDefault="005F4B86" w:rsidP="005F4B86">
      <w:pPr>
        <w:jc w:val="both"/>
      </w:pPr>
      <w:r w:rsidRPr="00E53BDC">
        <w:t>следующие изменения:</w:t>
      </w:r>
    </w:p>
    <w:p w:rsidR="005F4B86" w:rsidRPr="00E53BDC" w:rsidRDefault="005F4B86" w:rsidP="005F4B86">
      <w:pPr>
        <w:jc w:val="both"/>
      </w:pPr>
      <w:r w:rsidRPr="00E53BDC">
        <w:t>________________________________________________________________________________</w:t>
      </w:r>
    </w:p>
    <w:p w:rsidR="005F4B86" w:rsidRPr="00E53BDC" w:rsidRDefault="005F4B86" w:rsidP="005F4B86">
      <w:pPr>
        <w:jc w:val="center"/>
        <w:rPr>
          <w:sz w:val="20"/>
          <w:szCs w:val="20"/>
        </w:rPr>
      </w:pPr>
      <w:r w:rsidRPr="00E53BDC">
        <w:rPr>
          <w:sz w:val="20"/>
          <w:szCs w:val="20"/>
        </w:rPr>
        <w:t>(указывается содержание вносимых изменений)</w:t>
      </w:r>
    </w:p>
    <w:p w:rsidR="005F4B86" w:rsidRPr="00E53BDC" w:rsidRDefault="005F4B86" w:rsidP="005F4B86">
      <w:pPr>
        <w:jc w:val="both"/>
        <w:rPr>
          <w:sz w:val="20"/>
          <w:szCs w:val="20"/>
        </w:rPr>
      </w:pPr>
    </w:p>
    <w:p w:rsidR="005F4B86" w:rsidRPr="00E53BDC" w:rsidRDefault="005F4B86" w:rsidP="005F4B86">
      <w:pPr>
        <w:jc w:val="both"/>
        <w:rPr>
          <w:sz w:val="20"/>
          <w:szCs w:val="20"/>
        </w:rPr>
      </w:pPr>
      <w:r w:rsidRPr="00E53BDC">
        <w:rPr>
          <w:sz w:val="20"/>
          <w:szCs w:val="20"/>
        </w:rPr>
        <w:t>____________________________________ _________________ _________________________________________</w:t>
      </w:r>
    </w:p>
    <w:p w:rsidR="005F4B86" w:rsidRPr="00E53BDC" w:rsidRDefault="005F4B86" w:rsidP="005F4B86">
      <w:pPr>
        <w:jc w:val="both"/>
        <w:rPr>
          <w:sz w:val="20"/>
          <w:szCs w:val="20"/>
        </w:rPr>
      </w:pPr>
      <w:r w:rsidRPr="00E53BDC">
        <w:rPr>
          <w:sz w:val="20"/>
          <w:szCs w:val="20"/>
        </w:rPr>
        <w:t xml:space="preserve">   (должность лица, принявшего решение)                 (подпись)                     (расшифровка подписи)</w:t>
      </w:r>
    </w:p>
    <w:p w:rsidR="005F4B86" w:rsidRPr="00E53BDC" w:rsidRDefault="005F4B86" w:rsidP="005F4B86">
      <w:pPr>
        <w:jc w:val="both"/>
      </w:pPr>
    </w:p>
    <w:p w:rsidR="005F4B86" w:rsidRPr="00E53BDC" w:rsidRDefault="005F4B86" w:rsidP="005F4B86">
      <w:pPr>
        <w:jc w:val="both"/>
      </w:pPr>
      <w:r w:rsidRPr="00E53BDC">
        <w:t>М.П.</w:t>
      </w:r>
    </w:p>
    <w:p w:rsidR="005F4B86" w:rsidRPr="00E53BDC" w:rsidRDefault="005F4B86" w:rsidP="005F4B86">
      <w:pPr>
        <w:jc w:val="both"/>
      </w:pPr>
    </w:p>
    <w:p w:rsidR="005F4B86" w:rsidRPr="00E53BDC" w:rsidRDefault="005F4B86" w:rsidP="005F4B86">
      <w:pPr>
        <w:jc w:val="both"/>
      </w:pPr>
      <w:r w:rsidRPr="00E53BDC">
        <w:t>Решение о внесении изменений в разрешение на строительство в связи с внесением изменений в проектную документацию и представленные для внесения изменений в разрешение на строительство документы получил "___" __________20__ года</w:t>
      </w:r>
    </w:p>
    <w:p w:rsidR="005F4B86" w:rsidRPr="00E53BDC" w:rsidRDefault="005F4B86" w:rsidP="005F4B86">
      <w:pPr>
        <w:jc w:val="both"/>
      </w:pPr>
      <w:r w:rsidRPr="00E53BDC">
        <w:t>_______________________________________________________________________________,</w:t>
      </w:r>
    </w:p>
    <w:p w:rsidR="005F4B86" w:rsidRPr="00E53BDC" w:rsidRDefault="005F4B86" w:rsidP="005F4B86">
      <w:pPr>
        <w:jc w:val="center"/>
        <w:rPr>
          <w:sz w:val="20"/>
          <w:szCs w:val="20"/>
        </w:rPr>
      </w:pPr>
      <w:r w:rsidRPr="00E53BDC">
        <w:rPr>
          <w:sz w:val="20"/>
          <w:szCs w:val="20"/>
        </w:rPr>
        <w:t>(должность, фамилия, имя, отчество представителя застройщика)</w:t>
      </w:r>
    </w:p>
    <w:p w:rsidR="005F4B86" w:rsidRPr="00E53BDC" w:rsidRDefault="005F4B86" w:rsidP="005F4B86">
      <w:pPr>
        <w:jc w:val="both"/>
      </w:pPr>
    </w:p>
    <w:p w:rsidR="005F4B86" w:rsidRPr="00E53BDC" w:rsidRDefault="005F4B86" w:rsidP="005F4B86">
      <w:pPr>
        <w:jc w:val="both"/>
      </w:pPr>
      <w:r w:rsidRPr="00E53BDC">
        <w:t>действующий на основании доверенности от "__" ___________ 20__ года № ____</w:t>
      </w:r>
    </w:p>
    <w:p w:rsidR="005F4B86" w:rsidRPr="00E53BDC" w:rsidRDefault="005F4B86" w:rsidP="005F4B86">
      <w:pPr>
        <w:jc w:val="both"/>
      </w:pPr>
    </w:p>
    <w:p w:rsidR="005F4B86" w:rsidRPr="00E53BDC" w:rsidRDefault="005F4B86" w:rsidP="005F4B86">
      <w:pPr>
        <w:jc w:val="center"/>
        <w:rPr>
          <w:sz w:val="20"/>
          <w:szCs w:val="20"/>
        </w:rPr>
      </w:pPr>
      <w:r w:rsidRPr="00E53BDC">
        <w:rPr>
          <w:sz w:val="20"/>
          <w:szCs w:val="20"/>
        </w:rPr>
        <w:lastRenderedPageBreak/>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5F4B86" w:rsidRPr="00E53BDC" w:rsidRDefault="005F4B86" w:rsidP="005F4B86">
      <w:pPr>
        <w:jc w:val="both"/>
      </w:pPr>
      <w:r w:rsidRPr="00E53BDC">
        <w:t>______________________      _______________________________________</w:t>
      </w:r>
    </w:p>
    <w:p w:rsidR="005F4B86" w:rsidRPr="00E53BDC" w:rsidRDefault="005F4B86" w:rsidP="005F4B86">
      <w:pPr>
        <w:jc w:val="both"/>
        <w:rPr>
          <w:sz w:val="18"/>
          <w:szCs w:val="18"/>
        </w:rPr>
      </w:pPr>
      <w:r w:rsidRPr="00E53BDC">
        <w:rPr>
          <w:sz w:val="20"/>
          <w:szCs w:val="20"/>
        </w:rPr>
        <w:t xml:space="preserve">             (подпись)                                                      (расшифровка подписи)</w:t>
      </w:r>
    </w:p>
    <w:p w:rsidR="005F4B86" w:rsidRPr="00E53BDC" w:rsidRDefault="005F4B86" w:rsidP="005F4B86">
      <w:pPr>
        <w:pStyle w:val="ConsPlusNormal0"/>
        <w:jc w:val="right"/>
        <w:outlineLvl w:val="1"/>
        <w:rPr>
          <w:rFonts w:ascii="Times New Roman" w:hAnsi="Times New Roman" w:cs="Times New Roman"/>
          <w:sz w:val="18"/>
          <w:szCs w:val="18"/>
        </w:rPr>
      </w:pPr>
    </w:p>
    <w:p w:rsidR="005F4B86" w:rsidRPr="00E53BDC" w:rsidRDefault="005F4B86" w:rsidP="005F4B86">
      <w:pPr>
        <w:rPr>
          <w:sz w:val="18"/>
          <w:szCs w:val="18"/>
        </w:rPr>
      </w:pPr>
      <w:r w:rsidRPr="00E53BDC">
        <w:rPr>
          <w:sz w:val="18"/>
          <w:szCs w:val="18"/>
        </w:rPr>
        <w:br w:type="page"/>
      </w:r>
    </w:p>
    <w:p w:rsidR="005F4B86" w:rsidRPr="00E53BDC" w:rsidRDefault="005F4B86" w:rsidP="005F4B86">
      <w:pPr>
        <w:pStyle w:val="ConsPlusNormal0"/>
        <w:ind w:firstLine="0"/>
        <w:jc w:val="right"/>
        <w:rPr>
          <w:rFonts w:ascii="Times New Roman" w:hAnsi="Times New Roman" w:cs="Times New Roman"/>
          <w:sz w:val="24"/>
          <w:szCs w:val="24"/>
        </w:rPr>
      </w:pPr>
      <w:r w:rsidRPr="00E53BDC">
        <w:rPr>
          <w:rFonts w:ascii="Times New Roman" w:hAnsi="Times New Roman" w:cs="Times New Roman"/>
          <w:sz w:val="24"/>
          <w:szCs w:val="24"/>
        </w:rPr>
        <w:lastRenderedPageBreak/>
        <w:t>Приложение 12</w:t>
      </w:r>
    </w:p>
    <w:p w:rsidR="005F4B86" w:rsidRPr="00E53BDC" w:rsidRDefault="005F4B86" w:rsidP="005F4B86">
      <w:pPr>
        <w:pStyle w:val="ConsPlusNormal0"/>
        <w:ind w:firstLine="0"/>
        <w:jc w:val="right"/>
        <w:rPr>
          <w:rFonts w:ascii="Times New Roman" w:hAnsi="Times New Roman" w:cs="Times New Roman"/>
          <w:sz w:val="24"/>
          <w:szCs w:val="24"/>
        </w:rPr>
      </w:pPr>
      <w:r w:rsidRPr="00E53BDC">
        <w:rPr>
          <w:rFonts w:ascii="Times New Roman" w:hAnsi="Times New Roman" w:cs="Times New Roman"/>
          <w:sz w:val="24"/>
          <w:szCs w:val="24"/>
        </w:rPr>
        <w:t>к Административному регламенту</w:t>
      </w:r>
    </w:p>
    <w:p w:rsidR="005F4B86" w:rsidRPr="00E53BDC" w:rsidRDefault="005F4B86" w:rsidP="005F4B86">
      <w:pPr>
        <w:pStyle w:val="ConsPlusNormal0"/>
        <w:ind w:firstLine="0"/>
        <w:jc w:val="right"/>
        <w:rPr>
          <w:rFonts w:ascii="Times New Roman" w:hAnsi="Times New Roman" w:cs="Times New Roman"/>
          <w:sz w:val="24"/>
          <w:szCs w:val="24"/>
        </w:rPr>
      </w:pPr>
      <w:r w:rsidRPr="00E53BDC">
        <w:rPr>
          <w:rFonts w:ascii="Times New Roman" w:hAnsi="Times New Roman" w:cs="Times New Roman"/>
          <w:sz w:val="24"/>
          <w:szCs w:val="24"/>
        </w:rPr>
        <w:t>предоставления Администрацией МО</w:t>
      </w:r>
    </w:p>
    <w:p w:rsidR="005F4B86" w:rsidRPr="00E53BDC" w:rsidRDefault="005F4B86" w:rsidP="005F4B86">
      <w:pPr>
        <w:pStyle w:val="ConsPlusNormal0"/>
        <w:ind w:firstLine="0"/>
        <w:jc w:val="right"/>
        <w:rPr>
          <w:rFonts w:ascii="Times New Roman" w:hAnsi="Times New Roman" w:cs="Times New Roman"/>
          <w:sz w:val="24"/>
          <w:szCs w:val="24"/>
        </w:rPr>
      </w:pPr>
      <w:r w:rsidRPr="00E53BDC">
        <w:rPr>
          <w:rFonts w:ascii="Times New Roman" w:hAnsi="Times New Roman" w:cs="Times New Roman"/>
          <w:sz w:val="24"/>
          <w:szCs w:val="24"/>
        </w:rPr>
        <w:t>муниципальной услуги по выдаче разрешения</w:t>
      </w:r>
    </w:p>
    <w:p w:rsidR="005F4B86" w:rsidRPr="00E53BDC" w:rsidRDefault="005F4B86" w:rsidP="005F4B86">
      <w:pPr>
        <w:pStyle w:val="ConsPlusNormal0"/>
        <w:ind w:firstLine="0"/>
        <w:jc w:val="right"/>
        <w:rPr>
          <w:rFonts w:ascii="Times New Roman" w:hAnsi="Times New Roman" w:cs="Times New Roman"/>
          <w:sz w:val="24"/>
          <w:szCs w:val="24"/>
        </w:rPr>
      </w:pPr>
      <w:r w:rsidRPr="00E53BDC">
        <w:rPr>
          <w:rFonts w:ascii="Times New Roman" w:hAnsi="Times New Roman" w:cs="Times New Roman"/>
          <w:sz w:val="24"/>
          <w:szCs w:val="24"/>
        </w:rPr>
        <w:t>на строительство, внесению изменений в разрешение</w:t>
      </w:r>
    </w:p>
    <w:p w:rsidR="005F4B86" w:rsidRPr="00E53BDC" w:rsidRDefault="005F4B86" w:rsidP="005F4B86">
      <w:pPr>
        <w:pStyle w:val="ConsPlusNormal0"/>
        <w:ind w:firstLine="0"/>
        <w:jc w:val="right"/>
        <w:rPr>
          <w:rFonts w:ascii="Times New Roman" w:hAnsi="Times New Roman" w:cs="Times New Roman"/>
          <w:sz w:val="24"/>
          <w:szCs w:val="24"/>
        </w:rPr>
      </w:pPr>
      <w:r w:rsidRPr="00E53BDC">
        <w:rPr>
          <w:rFonts w:ascii="Times New Roman" w:hAnsi="Times New Roman" w:cs="Times New Roman"/>
          <w:sz w:val="24"/>
          <w:szCs w:val="24"/>
        </w:rPr>
        <w:t>на строительство, в том числе в связи с необходимостью</w:t>
      </w:r>
    </w:p>
    <w:p w:rsidR="005F4B86" w:rsidRPr="00E53BDC" w:rsidRDefault="005F4B86" w:rsidP="005F4B86">
      <w:pPr>
        <w:pStyle w:val="ConsPlusNormal0"/>
        <w:ind w:firstLine="0"/>
        <w:jc w:val="right"/>
        <w:rPr>
          <w:rFonts w:ascii="Times New Roman" w:hAnsi="Times New Roman" w:cs="Times New Roman"/>
          <w:sz w:val="24"/>
          <w:szCs w:val="24"/>
        </w:rPr>
      </w:pPr>
      <w:r w:rsidRPr="00E53BDC">
        <w:rPr>
          <w:rFonts w:ascii="Times New Roman" w:hAnsi="Times New Roman" w:cs="Times New Roman"/>
          <w:sz w:val="24"/>
          <w:szCs w:val="24"/>
        </w:rPr>
        <w:t xml:space="preserve"> продления срока действия разрешения на строительство</w:t>
      </w:r>
    </w:p>
    <w:p w:rsidR="005F4B86" w:rsidRPr="00E53BDC" w:rsidRDefault="005F4B86" w:rsidP="005F4B86">
      <w:pPr>
        <w:pStyle w:val="ConsPlusNormal0"/>
        <w:jc w:val="right"/>
        <w:rPr>
          <w:rFonts w:ascii="Times New Roman" w:hAnsi="Times New Roman" w:cs="Times New Roman"/>
          <w:sz w:val="24"/>
          <w:szCs w:val="24"/>
        </w:rPr>
      </w:pPr>
    </w:p>
    <w:p w:rsidR="005F4B86" w:rsidRPr="00E53BDC" w:rsidRDefault="005F4B86" w:rsidP="005F4B86">
      <w:pPr>
        <w:pStyle w:val="ConsPlusNormal0"/>
        <w:jc w:val="right"/>
        <w:rPr>
          <w:rFonts w:ascii="Times New Roman" w:hAnsi="Times New Roman" w:cs="Times New Roman"/>
          <w:b/>
          <w:bCs/>
          <w:sz w:val="24"/>
          <w:szCs w:val="24"/>
        </w:rPr>
      </w:pPr>
      <w:r w:rsidRPr="00E53BDC">
        <w:rPr>
          <w:rFonts w:ascii="Times New Roman" w:hAnsi="Times New Roman" w:cs="Times New Roman"/>
          <w:b/>
          <w:bCs/>
          <w:sz w:val="24"/>
          <w:szCs w:val="24"/>
        </w:rPr>
        <w:t>ФОРМА</w:t>
      </w:r>
    </w:p>
    <w:p w:rsidR="005F4B86" w:rsidRPr="00E53BDC" w:rsidRDefault="005F4B86" w:rsidP="005F4B86">
      <w:pPr>
        <w:pStyle w:val="ConsPlusNormal0"/>
        <w:jc w:val="right"/>
        <w:rPr>
          <w:rFonts w:ascii="Times New Roman" w:hAnsi="Times New Roman" w:cs="Times New Roman"/>
          <w:b/>
          <w:bCs/>
          <w:sz w:val="24"/>
          <w:szCs w:val="24"/>
        </w:rPr>
      </w:pPr>
    </w:p>
    <w:tbl>
      <w:tblPr>
        <w:tblW w:w="0" w:type="auto"/>
        <w:tblLayout w:type="fixed"/>
        <w:tblCellMar>
          <w:top w:w="102" w:type="dxa"/>
          <w:left w:w="62" w:type="dxa"/>
          <w:bottom w:w="102" w:type="dxa"/>
          <w:right w:w="62" w:type="dxa"/>
        </w:tblCellMar>
        <w:tblLook w:val="0000"/>
      </w:tblPr>
      <w:tblGrid>
        <w:gridCol w:w="9701"/>
      </w:tblGrid>
      <w:tr w:rsidR="005F4B86" w:rsidRPr="00E53BDC" w:rsidTr="005F4B86">
        <w:tc>
          <w:tcPr>
            <w:tcW w:w="9701" w:type="dxa"/>
          </w:tcPr>
          <w:p w:rsidR="005F4B86" w:rsidRPr="00E53BDC" w:rsidRDefault="005F4B86" w:rsidP="005F4B86">
            <w:pPr>
              <w:autoSpaceDE w:val="0"/>
              <w:autoSpaceDN w:val="0"/>
              <w:adjustRightInd w:val="0"/>
              <w:jc w:val="center"/>
              <w:rPr>
                <w:rFonts w:eastAsia="Calibri"/>
                <w:b/>
                <w:lang w:eastAsia="en-US"/>
              </w:rPr>
            </w:pPr>
            <w:r w:rsidRPr="00E53BDC">
              <w:rPr>
                <w:rFonts w:eastAsia="Calibri"/>
                <w:b/>
                <w:lang w:eastAsia="en-US"/>
              </w:rPr>
              <w:t>ЗАЯВЛЕНИЕ</w:t>
            </w:r>
          </w:p>
          <w:p w:rsidR="005F4B86" w:rsidRPr="00E53BDC" w:rsidRDefault="005F4B86" w:rsidP="005F4B86">
            <w:pPr>
              <w:autoSpaceDE w:val="0"/>
              <w:autoSpaceDN w:val="0"/>
              <w:adjustRightInd w:val="0"/>
              <w:jc w:val="center"/>
              <w:rPr>
                <w:rFonts w:eastAsia="Calibri"/>
                <w:lang w:eastAsia="en-US"/>
              </w:rPr>
            </w:pPr>
            <w:r w:rsidRPr="00E53BDC">
              <w:rPr>
                <w:rFonts w:eastAsia="Calibri"/>
                <w:b/>
                <w:lang w:eastAsia="en-US"/>
              </w:rPr>
              <w:t>об исправлении технических ошибок в документах, выданных в результате предоставления муниципальной услуги по выдаче разрешений на строительство</w:t>
            </w:r>
          </w:p>
        </w:tc>
      </w:tr>
      <w:tr w:rsidR="005F4B86" w:rsidRPr="00E53BDC" w:rsidTr="005F4B86">
        <w:tc>
          <w:tcPr>
            <w:tcW w:w="9701" w:type="dxa"/>
          </w:tcPr>
          <w:p w:rsidR="005F4B86" w:rsidRPr="00E53BDC" w:rsidRDefault="005F4B86" w:rsidP="005F4B86">
            <w:pPr>
              <w:autoSpaceDE w:val="0"/>
              <w:autoSpaceDN w:val="0"/>
              <w:adjustRightInd w:val="0"/>
              <w:jc w:val="both"/>
              <w:rPr>
                <w:rFonts w:eastAsia="Calibri"/>
                <w:lang w:eastAsia="en-US"/>
              </w:rPr>
            </w:pPr>
            <w:r w:rsidRPr="00E53BDC">
              <w:rPr>
                <w:rFonts w:eastAsia="Calibri"/>
                <w:lang w:eastAsia="en-US"/>
              </w:rPr>
              <w:t>Прошу исправить технические ошибки (опечатки и ошибки) в документах, выданных в результате предоставления муниципальной услуги ___________________________________:</w:t>
            </w:r>
          </w:p>
        </w:tc>
      </w:tr>
      <w:tr w:rsidR="005F4B86" w:rsidRPr="00E53BDC" w:rsidTr="005F4B86">
        <w:tc>
          <w:tcPr>
            <w:tcW w:w="9701" w:type="dxa"/>
            <w:tcBorders>
              <w:bottom w:val="single" w:sz="4" w:space="0" w:color="auto"/>
            </w:tcBorders>
          </w:tcPr>
          <w:p w:rsidR="005F4B86" w:rsidRPr="00E53BDC" w:rsidRDefault="005F4B86" w:rsidP="005F4B86">
            <w:pPr>
              <w:autoSpaceDE w:val="0"/>
              <w:autoSpaceDN w:val="0"/>
              <w:adjustRightInd w:val="0"/>
              <w:jc w:val="center"/>
              <w:rPr>
                <w:rFonts w:eastAsia="Calibri"/>
                <w:lang w:eastAsia="en-US"/>
              </w:rPr>
            </w:pPr>
          </w:p>
        </w:tc>
      </w:tr>
      <w:tr w:rsidR="005F4B86" w:rsidRPr="00E53BDC" w:rsidTr="005F4B86">
        <w:tc>
          <w:tcPr>
            <w:tcW w:w="9701" w:type="dxa"/>
            <w:tcBorders>
              <w:top w:val="single" w:sz="4" w:space="0" w:color="auto"/>
              <w:bottom w:val="single" w:sz="4" w:space="0" w:color="auto"/>
            </w:tcBorders>
          </w:tcPr>
          <w:p w:rsidR="005F4B86" w:rsidRPr="00E53BDC" w:rsidRDefault="005F4B86" w:rsidP="005F4B86">
            <w:pPr>
              <w:autoSpaceDE w:val="0"/>
              <w:autoSpaceDN w:val="0"/>
              <w:adjustRightInd w:val="0"/>
              <w:jc w:val="center"/>
              <w:rPr>
                <w:rFonts w:eastAsia="Calibri"/>
                <w:lang w:eastAsia="en-US"/>
              </w:rPr>
            </w:pPr>
          </w:p>
        </w:tc>
      </w:tr>
      <w:tr w:rsidR="005F4B86" w:rsidRPr="00E53BDC" w:rsidTr="005F4B86">
        <w:tc>
          <w:tcPr>
            <w:tcW w:w="9701" w:type="dxa"/>
            <w:tcBorders>
              <w:top w:val="single" w:sz="4" w:space="0" w:color="auto"/>
            </w:tcBorders>
          </w:tcPr>
          <w:p w:rsidR="005F4B86" w:rsidRPr="00E53BDC" w:rsidRDefault="005F4B86" w:rsidP="005F4B86">
            <w:pPr>
              <w:autoSpaceDE w:val="0"/>
              <w:autoSpaceDN w:val="0"/>
              <w:adjustRightInd w:val="0"/>
              <w:jc w:val="center"/>
              <w:rPr>
                <w:rFonts w:eastAsia="Calibri"/>
                <w:sz w:val="20"/>
                <w:szCs w:val="20"/>
                <w:lang w:eastAsia="en-US"/>
              </w:rPr>
            </w:pPr>
            <w:r w:rsidRPr="00E53BDC">
              <w:rPr>
                <w:rFonts w:eastAsia="Calibri"/>
                <w:sz w:val="20"/>
                <w:szCs w:val="20"/>
                <w:lang w:eastAsia="en-US"/>
              </w:rPr>
              <w:t>(перечень документов, выданных в ходе предоставления государственной услуги)</w:t>
            </w:r>
          </w:p>
        </w:tc>
      </w:tr>
      <w:tr w:rsidR="005F4B86" w:rsidRPr="00E53BDC" w:rsidTr="005F4B86">
        <w:tc>
          <w:tcPr>
            <w:tcW w:w="9701" w:type="dxa"/>
          </w:tcPr>
          <w:p w:rsidR="005F4B86" w:rsidRPr="00E53BDC" w:rsidRDefault="005F4B86" w:rsidP="005F4B86">
            <w:pPr>
              <w:autoSpaceDE w:val="0"/>
              <w:autoSpaceDN w:val="0"/>
              <w:adjustRightInd w:val="0"/>
              <w:jc w:val="both"/>
              <w:rPr>
                <w:rFonts w:eastAsia="Calibri"/>
                <w:lang w:eastAsia="en-US"/>
              </w:rPr>
            </w:pPr>
            <w:r w:rsidRPr="00E53BDC">
              <w:rPr>
                <w:rFonts w:eastAsia="Calibri"/>
                <w:lang w:eastAsia="en-US"/>
              </w:rPr>
              <w:t>по заявлению о предоставлении муниципальной услуги от "_____" __________ 20__ г.</w:t>
            </w:r>
            <w:r w:rsidRPr="00E53BDC">
              <w:rPr>
                <w:rFonts w:eastAsia="Calibri"/>
                <w:lang w:eastAsia="en-US"/>
              </w:rPr>
              <w:br/>
              <w:t>№ __________________.</w:t>
            </w:r>
          </w:p>
        </w:tc>
      </w:tr>
      <w:tr w:rsidR="005F4B86" w:rsidRPr="00E53BDC" w:rsidTr="005F4B86">
        <w:tc>
          <w:tcPr>
            <w:tcW w:w="9701" w:type="dxa"/>
          </w:tcPr>
          <w:p w:rsidR="005F4B86" w:rsidRPr="00E53BDC" w:rsidRDefault="005F4B86" w:rsidP="005F4B86">
            <w:pPr>
              <w:autoSpaceDE w:val="0"/>
              <w:autoSpaceDN w:val="0"/>
              <w:adjustRightInd w:val="0"/>
              <w:jc w:val="both"/>
              <w:rPr>
                <w:rFonts w:eastAsia="Calibri"/>
                <w:sz w:val="20"/>
                <w:szCs w:val="20"/>
                <w:lang w:eastAsia="en-US"/>
              </w:rPr>
            </w:pPr>
            <w:r w:rsidRPr="00E53BDC">
              <w:rPr>
                <w:rFonts w:eastAsia="Calibri"/>
                <w:sz w:val="20"/>
                <w:szCs w:val="20"/>
                <w:lang w:eastAsia="en-US"/>
              </w:rPr>
              <w:t>(реквизиты заявления)</w:t>
            </w:r>
          </w:p>
        </w:tc>
      </w:tr>
      <w:tr w:rsidR="005F4B86" w:rsidRPr="00E53BDC" w:rsidTr="005F4B86">
        <w:tc>
          <w:tcPr>
            <w:tcW w:w="9701" w:type="dxa"/>
          </w:tcPr>
          <w:p w:rsidR="005F4B86" w:rsidRPr="00E53BDC" w:rsidRDefault="005F4B86" w:rsidP="005F4B86">
            <w:pPr>
              <w:autoSpaceDE w:val="0"/>
              <w:autoSpaceDN w:val="0"/>
              <w:adjustRightInd w:val="0"/>
              <w:jc w:val="both"/>
              <w:rPr>
                <w:rFonts w:eastAsia="Calibri"/>
                <w:lang w:eastAsia="en-US"/>
              </w:rPr>
            </w:pPr>
            <w:r w:rsidRPr="00E53BDC">
              <w:rPr>
                <w:rFonts w:eastAsia="Calibri"/>
                <w:lang w:eastAsia="en-US"/>
              </w:rPr>
              <w:t>Технические ошибки (опечатки и ошибки), которые необходимо исправить, с указанием новой редакции:</w:t>
            </w:r>
          </w:p>
        </w:tc>
      </w:tr>
      <w:tr w:rsidR="005F4B86" w:rsidRPr="00E53BDC" w:rsidTr="005F4B86">
        <w:tc>
          <w:tcPr>
            <w:tcW w:w="9701" w:type="dxa"/>
            <w:tcBorders>
              <w:bottom w:val="single" w:sz="4" w:space="0" w:color="auto"/>
            </w:tcBorders>
          </w:tcPr>
          <w:p w:rsidR="005F4B86" w:rsidRPr="00E53BDC" w:rsidRDefault="005F4B86" w:rsidP="005F4B86">
            <w:pPr>
              <w:autoSpaceDE w:val="0"/>
              <w:autoSpaceDN w:val="0"/>
              <w:adjustRightInd w:val="0"/>
              <w:jc w:val="center"/>
              <w:rPr>
                <w:rFonts w:eastAsia="Calibri"/>
                <w:lang w:eastAsia="en-US"/>
              </w:rPr>
            </w:pPr>
          </w:p>
        </w:tc>
      </w:tr>
      <w:tr w:rsidR="005F4B86" w:rsidRPr="00E53BDC" w:rsidTr="005F4B86">
        <w:tc>
          <w:tcPr>
            <w:tcW w:w="9701" w:type="dxa"/>
            <w:tcBorders>
              <w:top w:val="single" w:sz="4" w:space="0" w:color="auto"/>
              <w:bottom w:val="single" w:sz="4" w:space="0" w:color="auto"/>
            </w:tcBorders>
          </w:tcPr>
          <w:p w:rsidR="005F4B86" w:rsidRPr="00E53BDC" w:rsidRDefault="005F4B86" w:rsidP="005F4B86">
            <w:pPr>
              <w:autoSpaceDE w:val="0"/>
              <w:autoSpaceDN w:val="0"/>
              <w:adjustRightInd w:val="0"/>
              <w:jc w:val="center"/>
              <w:rPr>
                <w:rFonts w:eastAsia="Calibri"/>
                <w:lang w:eastAsia="en-US"/>
              </w:rPr>
            </w:pPr>
          </w:p>
        </w:tc>
      </w:tr>
    </w:tbl>
    <w:p w:rsidR="005F4B86" w:rsidRPr="00E53BDC" w:rsidRDefault="005F4B86" w:rsidP="005F4B86">
      <w:pPr>
        <w:autoSpaceDE w:val="0"/>
        <w:autoSpaceDN w:val="0"/>
        <w:adjustRightInd w:val="0"/>
        <w:rPr>
          <w:rFonts w:eastAsia="Calibri"/>
          <w:lang w:eastAsia="en-US"/>
        </w:rPr>
      </w:pPr>
    </w:p>
    <w:p w:rsidR="005F4B86" w:rsidRPr="00E53BDC" w:rsidRDefault="005F4B86" w:rsidP="005F4B86">
      <w:pPr>
        <w:autoSpaceDE w:val="0"/>
        <w:autoSpaceDN w:val="0"/>
        <w:rPr>
          <w:sz w:val="20"/>
          <w:szCs w:val="20"/>
          <w:lang w:val="en-US"/>
        </w:rPr>
      </w:pPr>
      <w:r w:rsidRPr="00E53BDC">
        <w:t>Результат рассмотрения заявления прошу:</w:t>
      </w:r>
    </w:p>
    <w:p w:rsidR="005F4B86" w:rsidRPr="00E53BDC" w:rsidRDefault="005F4B86" w:rsidP="005F4B86">
      <w:pPr>
        <w:autoSpaceDE w:val="0"/>
        <w:autoSpaceDN w:val="0"/>
        <w:jc w:val="both"/>
      </w:pPr>
    </w:p>
    <w:tbl>
      <w:tblPr>
        <w:tblW w:w="0" w:type="auto"/>
        <w:tblInd w:w="28" w:type="dxa"/>
        <w:tblLayout w:type="fixed"/>
        <w:tblCellMar>
          <w:top w:w="28" w:type="dxa"/>
          <w:left w:w="28" w:type="dxa"/>
          <w:bottom w:w="28" w:type="dxa"/>
          <w:right w:w="28" w:type="dxa"/>
        </w:tblCellMar>
        <w:tblLook w:val="0000"/>
      </w:tblPr>
      <w:tblGrid>
        <w:gridCol w:w="8222"/>
        <w:gridCol w:w="1417"/>
      </w:tblGrid>
      <w:tr w:rsidR="005F4B86" w:rsidRPr="00E53BDC" w:rsidTr="005F4B86">
        <w:trPr>
          <w:cantSplit/>
        </w:trPr>
        <w:tc>
          <w:tcPr>
            <w:tcW w:w="8222" w:type="dxa"/>
            <w:tcBorders>
              <w:top w:val="single" w:sz="4" w:space="0" w:color="auto"/>
              <w:left w:val="single" w:sz="4" w:space="0" w:color="auto"/>
              <w:bottom w:val="single" w:sz="4" w:space="0" w:color="auto"/>
              <w:right w:val="single" w:sz="4" w:space="0" w:color="auto"/>
            </w:tcBorders>
          </w:tcPr>
          <w:p w:rsidR="005F4B86" w:rsidRPr="00E53BDC" w:rsidRDefault="005F4B86" w:rsidP="005F4B86">
            <w:pPr>
              <w:autoSpaceDE w:val="0"/>
              <w:autoSpaceDN w:val="0"/>
              <w:adjustRightInd w:val="0"/>
              <w:jc w:val="both"/>
            </w:pPr>
            <w:r w:rsidRPr="00E53BDC">
              <w:t>направить в форме электронного документа в личный кабинет в ЕПГУ/ПГУ ЛО*</w:t>
            </w:r>
          </w:p>
        </w:tc>
        <w:tc>
          <w:tcPr>
            <w:tcW w:w="1417" w:type="dxa"/>
            <w:tcBorders>
              <w:top w:val="single" w:sz="4" w:space="0" w:color="auto"/>
              <w:left w:val="single" w:sz="4" w:space="0" w:color="auto"/>
              <w:bottom w:val="single" w:sz="4" w:space="0" w:color="auto"/>
              <w:right w:val="single" w:sz="4" w:space="0" w:color="auto"/>
            </w:tcBorders>
          </w:tcPr>
          <w:p w:rsidR="005F4B86" w:rsidRPr="00E53BDC" w:rsidRDefault="005F4B86" w:rsidP="005F4B86">
            <w:pPr>
              <w:autoSpaceDE w:val="0"/>
              <w:autoSpaceDN w:val="0"/>
              <w:jc w:val="center"/>
            </w:pPr>
          </w:p>
        </w:tc>
      </w:tr>
      <w:tr w:rsidR="005F4B86" w:rsidRPr="00E53BDC" w:rsidTr="005F4B86">
        <w:trPr>
          <w:cantSplit/>
        </w:trPr>
        <w:tc>
          <w:tcPr>
            <w:tcW w:w="8222" w:type="dxa"/>
            <w:tcBorders>
              <w:top w:val="single" w:sz="4" w:space="0" w:color="auto"/>
              <w:left w:val="single" w:sz="4" w:space="0" w:color="auto"/>
              <w:bottom w:val="single" w:sz="4" w:space="0" w:color="auto"/>
              <w:right w:val="single" w:sz="4" w:space="0" w:color="auto"/>
            </w:tcBorders>
          </w:tcPr>
          <w:p w:rsidR="005F4B86" w:rsidRPr="00E53BDC" w:rsidRDefault="005F4B86" w:rsidP="005F4B86">
            <w:pPr>
              <w:autoSpaceDE w:val="0"/>
              <w:autoSpaceDN w:val="0"/>
              <w:adjustRightInd w:val="0"/>
            </w:pPr>
            <w:r w:rsidRPr="00E53BDC">
              <w:t>выдать на бумажном носителе при личном обращении в МФЦ, расположенный по адресу: _______________________________________________________</w:t>
            </w:r>
          </w:p>
        </w:tc>
        <w:tc>
          <w:tcPr>
            <w:tcW w:w="1417" w:type="dxa"/>
            <w:tcBorders>
              <w:top w:val="single" w:sz="4" w:space="0" w:color="auto"/>
              <w:left w:val="single" w:sz="4" w:space="0" w:color="auto"/>
              <w:bottom w:val="single" w:sz="4" w:space="0" w:color="auto"/>
              <w:right w:val="single" w:sz="4" w:space="0" w:color="auto"/>
            </w:tcBorders>
          </w:tcPr>
          <w:p w:rsidR="005F4B86" w:rsidRPr="00E53BDC" w:rsidRDefault="005F4B86" w:rsidP="005F4B86">
            <w:pPr>
              <w:autoSpaceDE w:val="0"/>
              <w:autoSpaceDN w:val="0"/>
              <w:jc w:val="center"/>
            </w:pPr>
          </w:p>
        </w:tc>
      </w:tr>
    </w:tbl>
    <w:p w:rsidR="005F4B86" w:rsidRPr="00E53BDC" w:rsidRDefault="005F4B86" w:rsidP="005F4B86">
      <w:pPr>
        <w:autoSpaceDE w:val="0"/>
        <w:autoSpaceDN w:val="0"/>
        <w:ind w:firstLine="709"/>
        <w:jc w:val="both"/>
      </w:pPr>
    </w:p>
    <w:p w:rsidR="005F4B86" w:rsidRPr="00E53BDC" w:rsidRDefault="005F4B86" w:rsidP="005F4B86">
      <w:pPr>
        <w:autoSpaceDE w:val="0"/>
        <w:autoSpaceDN w:val="0"/>
        <w:ind w:firstLine="709"/>
        <w:jc w:val="both"/>
      </w:pPr>
      <w:r w:rsidRPr="00E53BDC">
        <w:t>*</w:t>
      </w:r>
      <w:r w:rsidRPr="00E53BDC">
        <w:rPr>
          <w:rFonts w:eastAsia="Calibri"/>
          <w:lang w:eastAsia="en-US"/>
        </w:rPr>
        <w:t xml:space="preserve"> </w:t>
      </w:r>
      <w:r w:rsidRPr="00E53BDC">
        <w:t>при подаче заявления на ЕПГУ / ПГУ ЛО</w:t>
      </w:r>
    </w:p>
    <w:p w:rsidR="005F4B86" w:rsidRPr="00E53BDC" w:rsidRDefault="005F4B86" w:rsidP="005F4B86">
      <w:pPr>
        <w:autoSpaceDE w:val="0"/>
        <w:autoSpaceDN w:val="0"/>
        <w:adjustRightInd w:val="0"/>
        <w:rPr>
          <w:rFonts w:eastAsia="Calibri"/>
          <w:lang w:eastAsia="en-US"/>
        </w:rPr>
      </w:pPr>
    </w:p>
    <w:tbl>
      <w:tblPr>
        <w:tblW w:w="0" w:type="auto"/>
        <w:tblLayout w:type="fixed"/>
        <w:tblCellMar>
          <w:top w:w="102" w:type="dxa"/>
          <w:left w:w="62" w:type="dxa"/>
          <w:bottom w:w="102" w:type="dxa"/>
          <w:right w:w="62" w:type="dxa"/>
        </w:tblCellMar>
        <w:tblLook w:val="0000"/>
      </w:tblPr>
      <w:tblGrid>
        <w:gridCol w:w="3649"/>
        <w:gridCol w:w="886"/>
        <w:gridCol w:w="5166"/>
      </w:tblGrid>
      <w:tr w:rsidR="005F4B86" w:rsidRPr="00E53BDC" w:rsidTr="005F4B86">
        <w:tc>
          <w:tcPr>
            <w:tcW w:w="3649" w:type="dxa"/>
            <w:tcBorders>
              <w:bottom w:val="single" w:sz="4" w:space="0" w:color="auto"/>
            </w:tcBorders>
          </w:tcPr>
          <w:p w:rsidR="005F4B86" w:rsidRPr="00E53BDC" w:rsidRDefault="005F4B86" w:rsidP="005F4B86">
            <w:pPr>
              <w:autoSpaceDE w:val="0"/>
              <w:autoSpaceDN w:val="0"/>
              <w:adjustRightInd w:val="0"/>
              <w:rPr>
                <w:rFonts w:eastAsia="Calibri"/>
                <w:lang w:eastAsia="en-US"/>
              </w:rPr>
            </w:pPr>
          </w:p>
        </w:tc>
        <w:tc>
          <w:tcPr>
            <w:tcW w:w="886" w:type="dxa"/>
          </w:tcPr>
          <w:p w:rsidR="005F4B86" w:rsidRPr="00E53BDC" w:rsidRDefault="005F4B86" w:rsidP="005F4B86">
            <w:pPr>
              <w:autoSpaceDE w:val="0"/>
              <w:autoSpaceDN w:val="0"/>
              <w:adjustRightInd w:val="0"/>
              <w:jc w:val="both"/>
              <w:rPr>
                <w:rFonts w:eastAsia="Calibri"/>
                <w:lang w:eastAsia="en-US"/>
              </w:rPr>
            </w:pPr>
          </w:p>
        </w:tc>
        <w:tc>
          <w:tcPr>
            <w:tcW w:w="5166" w:type="dxa"/>
            <w:tcBorders>
              <w:bottom w:val="single" w:sz="4" w:space="0" w:color="auto"/>
            </w:tcBorders>
          </w:tcPr>
          <w:p w:rsidR="005F4B86" w:rsidRPr="00E53BDC" w:rsidRDefault="005F4B86" w:rsidP="005F4B86">
            <w:pPr>
              <w:autoSpaceDE w:val="0"/>
              <w:autoSpaceDN w:val="0"/>
              <w:adjustRightInd w:val="0"/>
              <w:jc w:val="both"/>
              <w:rPr>
                <w:rFonts w:eastAsia="Calibri"/>
                <w:lang w:eastAsia="en-US"/>
              </w:rPr>
            </w:pPr>
          </w:p>
        </w:tc>
      </w:tr>
      <w:tr w:rsidR="005F4B86" w:rsidRPr="00E53BDC" w:rsidTr="005F4B86">
        <w:tc>
          <w:tcPr>
            <w:tcW w:w="3649" w:type="dxa"/>
            <w:tcBorders>
              <w:top w:val="single" w:sz="4" w:space="0" w:color="auto"/>
            </w:tcBorders>
          </w:tcPr>
          <w:p w:rsidR="005F4B86" w:rsidRPr="00E53BDC" w:rsidRDefault="005F4B86" w:rsidP="005F4B86">
            <w:pPr>
              <w:autoSpaceDE w:val="0"/>
              <w:autoSpaceDN w:val="0"/>
              <w:adjustRightInd w:val="0"/>
              <w:jc w:val="center"/>
              <w:rPr>
                <w:rFonts w:eastAsia="Calibri"/>
                <w:sz w:val="20"/>
                <w:szCs w:val="20"/>
                <w:lang w:eastAsia="en-US"/>
              </w:rPr>
            </w:pPr>
            <w:r w:rsidRPr="00E53BDC">
              <w:rPr>
                <w:rFonts w:eastAsia="Calibri"/>
                <w:sz w:val="20"/>
                <w:szCs w:val="20"/>
                <w:lang w:eastAsia="en-US"/>
              </w:rPr>
              <w:t>(подпись)</w:t>
            </w:r>
          </w:p>
        </w:tc>
        <w:tc>
          <w:tcPr>
            <w:tcW w:w="886" w:type="dxa"/>
          </w:tcPr>
          <w:p w:rsidR="005F4B86" w:rsidRPr="00E53BDC" w:rsidRDefault="005F4B86" w:rsidP="005F4B86">
            <w:pPr>
              <w:autoSpaceDE w:val="0"/>
              <w:autoSpaceDN w:val="0"/>
              <w:adjustRightInd w:val="0"/>
              <w:jc w:val="both"/>
              <w:rPr>
                <w:rFonts w:eastAsia="Calibri"/>
                <w:sz w:val="20"/>
                <w:szCs w:val="20"/>
                <w:lang w:eastAsia="en-US"/>
              </w:rPr>
            </w:pPr>
          </w:p>
        </w:tc>
        <w:tc>
          <w:tcPr>
            <w:tcW w:w="5166" w:type="dxa"/>
            <w:tcBorders>
              <w:top w:val="single" w:sz="4" w:space="0" w:color="auto"/>
            </w:tcBorders>
          </w:tcPr>
          <w:p w:rsidR="005F4B86" w:rsidRPr="00E53BDC" w:rsidRDefault="005F4B86" w:rsidP="005F4B86">
            <w:pPr>
              <w:autoSpaceDE w:val="0"/>
              <w:autoSpaceDN w:val="0"/>
              <w:adjustRightInd w:val="0"/>
              <w:jc w:val="center"/>
              <w:rPr>
                <w:rFonts w:eastAsia="Calibri"/>
                <w:sz w:val="20"/>
                <w:szCs w:val="20"/>
                <w:lang w:eastAsia="en-US"/>
              </w:rPr>
            </w:pPr>
            <w:r w:rsidRPr="00E53BDC">
              <w:rPr>
                <w:rFonts w:eastAsia="Calibri"/>
                <w:sz w:val="20"/>
                <w:szCs w:val="20"/>
                <w:lang w:eastAsia="en-US"/>
              </w:rPr>
              <w:t>(расшифровка подписи)</w:t>
            </w:r>
          </w:p>
        </w:tc>
      </w:tr>
      <w:tr w:rsidR="005F4B86" w:rsidRPr="001C016F" w:rsidTr="005F4B86">
        <w:tc>
          <w:tcPr>
            <w:tcW w:w="9701" w:type="dxa"/>
            <w:gridSpan w:val="3"/>
          </w:tcPr>
          <w:p w:rsidR="005F4B86" w:rsidRPr="00E53BDC" w:rsidRDefault="005F4B86" w:rsidP="005F4B86">
            <w:pPr>
              <w:autoSpaceDE w:val="0"/>
              <w:autoSpaceDN w:val="0"/>
              <w:adjustRightInd w:val="0"/>
              <w:rPr>
                <w:rFonts w:eastAsia="Calibri"/>
                <w:lang w:eastAsia="en-US"/>
              </w:rPr>
            </w:pPr>
            <w:r w:rsidRPr="00E53BDC">
              <w:rPr>
                <w:rFonts w:eastAsia="Calibri"/>
                <w:lang w:eastAsia="en-US"/>
              </w:rPr>
              <w:t>"__" ____________ 20__ г.</w:t>
            </w:r>
          </w:p>
          <w:p w:rsidR="005F4B86" w:rsidRPr="001C016F" w:rsidRDefault="005F4B86" w:rsidP="005F4B86">
            <w:pPr>
              <w:autoSpaceDE w:val="0"/>
              <w:autoSpaceDN w:val="0"/>
              <w:adjustRightInd w:val="0"/>
              <w:rPr>
                <w:rFonts w:eastAsia="Calibri"/>
                <w:lang w:eastAsia="en-US"/>
              </w:rPr>
            </w:pPr>
            <w:r w:rsidRPr="00E53BDC">
              <w:rPr>
                <w:rFonts w:eastAsia="Calibri"/>
                <w:lang w:eastAsia="en-US"/>
              </w:rPr>
              <w:t>М.П.</w:t>
            </w:r>
          </w:p>
        </w:tc>
      </w:tr>
    </w:tbl>
    <w:p w:rsidR="00595F47" w:rsidRDefault="00595F47" w:rsidP="005F4B86">
      <w:pPr>
        <w:widowControl w:val="0"/>
        <w:suppressAutoHyphens/>
        <w:autoSpaceDE w:val="0"/>
        <w:ind w:firstLine="720"/>
        <w:jc w:val="right"/>
        <w:outlineLvl w:val="1"/>
        <w:sectPr w:rsidR="00595F47" w:rsidSect="00A574BA">
          <w:headerReference w:type="default" r:id="rId43"/>
          <w:pgSz w:w="11906" w:h="16838"/>
          <w:pgMar w:top="1134" w:right="850" w:bottom="1134" w:left="1701" w:header="708" w:footer="708" w:gutter="0"/>
          <w:cols w:space="708"/>
          <w:docGrid w:linePitch="360"/>
        </w:sectPr>
      </w:pPr>
    </w:p>
    <w:p w:rsidR="00595F47" w:rsidRDefault="00595F47" w:rsidP="00595F47">
      <w:pPr>
        <w:pStyle w:val="ConsPlusNormal0"/>
        <w:jc w:val="right"/>
        <w:outlineLvl w:val="1"/>
        <w:rPr>
          <w:rFonts w:ascii="Times New Roman" w:hAnsi="Times New Roman" w:cs="Times New Roman"/>
          <w:sz w:val="18"/>
          <w:szCs w:val="18"/>
        </w:rPr>
      </w:pPr>
    </w:p>
    <w:p w:rsidR="00595F47" w:rsidRDefault="00595F47" w:rsidP="00595F47">
      <w:pPr>
        <w:pStyle w:val="ConsPlusNormal0"/>
        <w:jc w:val="right"/>
        <w:outlineLvl w:val="1"/>
        <w:rPr>
          <w:rFonts w:ascii="Times New Roman" w:hAnsi="Times New Roman" w:cs="Times New Roman"/>
        </w:rPr>
      </w:pPr>
      <w:r w:rsidRPr="00595F47">
        <w:rPr>
          <w:rFonts w:ascii="Times New Roman" w:hAnsi="Times New Roman" w:cs="Times New Roman"/>
        </w:rPr>
        <w:t>Приложение 13</w:t>
      </w:r>
    </w:p>
    <w:p w:rsidR="00595F47" w:rsidRPr="00B46B9D" w:rsidRDefault="00595F47" w:rsidP="00595F47">
      <w:pPr>
        <w:pStyle w:val="ConsPlusNormal0"/>
        <w:jc w:val="right"/>
        <w:outlineLvl w:val="1"/>
        <w:rPr>
          <w:rFonts w:ascii="Times New Roman" w:hAnsi="Times New Roman" w:cs="Times New Roman"/>
        </w:rPr>
      </w:pPr>
      <w:r w:rsidRPr="00B46B9D">
        <w:rPr>
          <w:rFonts w:ascii="Times New Roman" w:hAnsi="Times New Roman" w:cs="Times New Roman"/>
        </w:rPr>
        <w:t>к Административному регламенту</w:t>
      </w:r>
    </w:p>
    <w:p w:rsidR="00595F47" w:rsidRPr="00B46B9D" w:rsidRDefault="00595F47" w:rsidP="00595F47">
      <w:pPr>
        <w:pStyle w:val="ConsPlusNormal0"/>
        <w:jc w:val="right"/>
        <w:rPr>
          <w:rFonts w:ascii="Times New Roman" w:hAnsi="Times New Roman" w:cs="Times New Roman"/>
        </w:rPr>
      </w:pPr>
      <w:r w:rsidRPr="00B46B9D">
        <w:rPr>
          <w:rFonts w:ascii="Times New Roman" w:hAnsi="Times New Roman" w:cs="Times New Roman"/>
        </w:rPr>
        <w:t>предоставления Администрацией МО ________</w:t>
      </w:r>
    </w:p>
    <w:p w:rsidR="00595F47" w:rsidRPr="00B46B9D" w:rsidRDefault="00595F47" w:rsidP="00595F47">
      <w:pPr>
        <w:pStyle w:val="ConsPlusNormal0"/>
        <w:jc w:val="right"/>
        <w:rPr>
          <w:rFonts w:ascii="Times New Roman" w:hAnsi="Times New Roman" w:cs="Times New Roman"/>
        </w:rPr>
      </w:pPr>
      <w:r w:rsidRPr="00B46B9D">
        <w:rPr>
          <w:rFonts w:ascii="Times New Roman" w:hAnsi="Times New Roman" w:cs="Times New Roman"/>
        </w:rPr>
        <w:t xml:space="preserve">муниципальной услуги по выдаче разрешения </w:t>
      </w:r>
    </w:p>
    <w:p w:rsidR="00595F47" w:rsidRPr="00B46B9D" w:rsidRDefault="00595F47" w:rsidP="00595F47">
      <w:pPr>
        <w:pStyle w:val="ConsPlusNormal0"/>
        <w:jc w:val="right"/>
        <w:rPr>
          <w:rFonts w:ascii="Times New Roman" w:hAnsi="Times New Roman" w:cs="Times New Roman"/>
        </w:rPr>
      </w:pPr>
      <w:r w:rsidRPr="00B46B9D">
        <w:rPr>
          <w:rFonts w:ascii="Times New Roman" w:hAnsi="Times New Roman" w:cs="Times New Roman"/>
        </w:rPr>
        <w:t xml:space="preserve">на строительство, внесению изменений в разрешение </w:t>
      </w:r>
    </w:p>
    <w:p w:rsidR="00595F47" w:rsidRPr="00B46B9D" w:rsidRDefault="00595F47" w:rsidP="00595F47">
      <w:pPr>
        <w:pStyle w:val="ConsPlusNormal0"/>
        <w:jc w:val="right"/>
        <w:rPr>
          <w:rFonts w:ascii="Times New Roman" w:hAnsi="Times New Roman" w:cs="Times New Roman"/>
        </w:rPr>
      </w:pPr>
      <w:r w:rsidRPr="00B46B9D">
        <w:rPr>
          <w:rFonts w:ascii="Times New Roman" w:hAnsi="Times New Roman" w:cs="Times New Roman"/>
        </w:rPr>
        <w:t>на строительство, в том числе в связи с необходимостью</w:t>
      </w:r>
    </w:p>
    <w:p w:rsidR="00595F47" w:rsidRPr="00B46B9D" w:rsidRDefault="00595F47" w:rsidP="00595F47">
      <w:pPr>
        <w:pStyle w:val="ConsPlusNormal0"/>
        <w:jc w:val="right"/>
        <w:rPr>
          <w:rFonts w:ascii="Times New Roman" w:hAnsi="Times New Roman" w:cs="Times New Roman"/>
        </w:rPr>
      </w:pPr>
      <w:r w:rsidRPr="00B46B9D">
        <w:rPr>
          <w:rFonts w:ascii="Times New Roman" w:hAnsi="Times New Roman" w:cs="Times New Roman"/>
        </w:rPr>
        <w:t xml:space="preserve"> продления срока действия разрешения на строительство</w:t>
      </w:r>
    </w:p>
    <w:p w:rsidR="00595F47" w:rsidRPr="00E34588" w:rsidRDefault="00595F47" w:rsidP="00595F47">
      <w:pPr>
        <w:pStyle w:val="ConsPlusNormal0"/>
        <w:jc w:val="center"/>
        <w:rPr>
          <w:rFonts w:ascii="Times New Roman" w:hAnsi="Times New Roman" w:cs="Times New Roman"/>
        </w:rPr>
      </w:pPr>
    </w:p>
    <w:p w:rsidR="00595F47" w:rsidRPr="00E34588" w:rsidRDefault="00595F47" w:rsidP="00595F47">
      <w:pPr>
        <w:pStyle w:val="ConsPlusNormal0"/>
        <w:jc w:val="center"/>
        <w:rPr>
          <w:rFonts w:ascii="Times New Roman" w:hAnsi="Times New Roman" w:cs="Times New Roman"/>
        </w:rPr>
      </w:pPr>
    </w:p>
    <w:p w:rsidR="00595F47" w:rsidRPr="00792CD5" w:rsidRDefault="00595F47" w:rsidP="00595F47">
      <w:pPr>
        <w:ind w:firstLine="698"/>
        <w:jc w:val="right"/>
        <w:rPr>
          <w:sz w:val="28"/>
          <w:szCs w:val="28"/>
        </w:rPr>
      </w:pPr>
      <w:r>
        <w:rPr>
          <w:sz w:val="20"/>
          <w:szCs w:val="20"/>
        </w:rPr>
        <w:t>Ф</w:t>
      </w:r>
      <w:r w:rsidRPr="00E34588">
        <w:rPr>
          <w:sz w:val="20"/>
          <w:szCs w:val="20"/>
        </w:rPr>
        <w:t>ОРМА</w:t>
      </w:r>
    </w:p>
    <w:p w:rsidR="00595F47" w:rsidRPr="00792CD5" w:rsidRDefault="00595F47" w:rsidP="00595F47">
      <w:pPr>
        <w:autoSpaceDN w:val="0"/>
        <w:adjustRightInd w:val="0"/>
        <w:jc w:val="center"/>
        <w:rPr>
          <w:b/>
        </w:rPr>
      </w:pPr>
      <w:r w:rsidRPr="00792CD5">
        <w:rPr>
          <w:b/>
        </w:rPr>
        <w:t xml:space="preserve">ЖУРНАЛ </w:t>
      </w:r>
    </w:p>
    <w:p w:rsidR="00595F47" w:rsidRPr="00792CD5" w:rsidRDefault="00595F47" w:rsidP="00595F47">
      <w:pPr>
        <w:autoSpaceDN w:val="0"/>
        <w:adjustRightInd w:val="0"/>
        <w:jc w:val="center"/>
        <w:rPr>
          <w:b/>
        </w:rPr>
      </w:pPr>
      <w:r w:rsidRPr="00792CD5">
        <w:rPr>
          <w:b/>
        </w:rPr>
        <w:t xml:space="preserve">регистрации разрешений на </w:t>
      </w:r>
      <w:r>
        <w:rPr>
          <w:b/>
        </w:rPr>
        <w:t>строительство</w:t>
      </w:r>
      <w:r w:rsidRPr="00792CD5">
        <w:rPr>
          <w:b/>
        </w:rPr>
        <w:t xml:space="preserve"> </w:t>
      </w:r>
    </w:p>
    <w:p w:rsidR="00595F47" w:rsidRPr="00792CD5" w:rsidRDefault="00595F47" w:rsidP="00595F47">
      <w:pPr>
        <w:autoSpaceDN w:val="0"/>
        <w:adjustRightInd w:val="0"/>
        <w:outlineLvl w:val="0"/>
      </w:pPr>
    </w:p>
    <w:tbl>
      <w:tblPr>
        <w:tblW w:w="13890" w:type="dxa"/>
        <w:tblInd w:w="62" w:type="dxa"/>
        <w:tblLayout w:type="fixed"/>
        <w:tblCellMar>
          <w:top w:w="102" w:type="dxa"/>
          <w:left w:w="62" w:type="dxa"/>
          <w:bottom w:w="102" w:type="dxa"/>
          <w:right w:w="62" w:type="dxa"/>
        </w:tblCellMar>
        <w:tblLook w:val="0000"/>
      </w:tblPr>
      <w:tblGrid>
        <w:gridCol w:w="510"/>
        <w:gridCol w:w="2609"/>
        <w:gridCol w:w="1701"/>
        <w:gridCol w:w="1843"/>
        <w:gridCol w:w="1842"/>
        <w:gridCol w:w="1985"/>
        <w:gridCol w:w="3400"/>
      </w:tblGrid>
      <w:tr w:rsidR="00595F47" w:rsidRPr="00104083" w:rsidTr="00C441AC">
        <w:tc>
          <w:tcPr>
            <w:tcW w:w="510" w:type="dxa"/>
            <w:tcBorders>
              <w:top w:val="single" w:sz="4" w:space="0" w:color="auto"/>
              <w:left w:val="single" w:sz="4" w:space="0" w:color="auto"/>
              <w:bottom w:val="single" w:sz="4" w:space="0" w:color="auto"/>
              <w:right w:val="single" w:sz="4" w:space="0" w:color="auto"/>
            </w:tcBorders>
          </w:tcPr>
          <w:p w:rsidR="00595F47" w:rsidRPr="00104083" w:rsidRDefault="00595F47" w:rsidP="00C441AC">
            <w:pPr>
              <w:rPr>
                <w:sz w:val="20"/>
                <w:szCs w:val="20"/>
              </w:rPr>
            </w:pPr>
            <w:r w:rsidRPr="00104083">
              <w:rPr>
                <w:sz w:val="20"/>
                <w:szCs w:val="20"/>
              </w:rPr>
              <w:t xml:space="preserve">№ </w:t>
            </w:r>
            <w:proofErr w:type="spellStart"/>
            <w:r w:rsidRPr="00104083">
              <w:rPr>
                <w:sz w:val="20"/>
                <w:szCs w:val="20"/>
              </w:rPr>
              <w:t>п</w:t>
            </w:r>
            <w:proofErr w:type="spellEnd"/>
            <w:r w:rsidRPr="00104083">
              <w:rPr>
                <w:sz w:val="20"/>
                <w:szCs w:val="20"/>
              </w:rPr>
              <w:t>/</w:t>
            </w:r>
            <w:proofErr w:type="spellStart"/>
            <w:r w:rsidRPr="00104083">
              <w:rPr>
                <w:sz w:val="20"/>
                <w:szCs w:val="20"/>
              </w:rPr>
              <w:t>п</w:t>
            </w:r>
            <w:proofErr w:type="spellEnd"/>
          </w:p>
        </w:tc>
        <w:tc>
          <w:tcPr>
            <w:tcW w:w="2609" w:type="dxa"/>
            <w:tcBorders>
              <w:top w:val="single" w:sz="4" w:space="0" w:color="auto"/>
              <w:left w:val="single" w:sz="4" w:space="0" w:color="auto"/>
              <w:bottom w:val="single" w:sz="4" w:space="0" w:color="auto"/>
              <w:right w:val="single" w:sz="4" w:space="0" w:color="auto"/>
            </w:tcBorders>
          </w:tcPr>
          <w:p w:rsidR="00595F47" w:rsidRPr="00104083" w:rsidRDefault="00595F47" w:rsidP="00C441AC">
            <w:pPr>
              <w:rPr>
                <w:sz w:val="20"/>
                <w:szCs w:val="20"/>
              </w:rPr>
            </w:pPr>
            <w:r w:rsidRPr="00104083">
              <w:rPr>
                <w:sz w:val="20"/>
                <w:szCs w:val="20"/>
              </w:rPr>
              <w:t>Номер разрешения на строительство</w:t>
            </w:r>
          </w:p>
        </w:tc>
        <w:tc>
          <w:tcPr>
            <w:tcW w:w="1701" w:type="dxa"/>
            <w:tcBorders>
              <w:top w:val="single" w:sz="4" w:space="0" w:color="auto"/>
              <w:left w:val="single" w:sz="4" w:space="0" w:color="auto"/>
              <w:bottom w:val="single" w:sz="4" w:space="0" w:color="auto"/>
              <w:right w:val="single" w:sz="4" w:space="0" w:color="auto"/>
            </w:tcBorders>
          </w:tcPr>
          <w:p w:rsidR="00595F47" w:rsidRPr="00104083" w:rsidRDefault="00595F47" w:rsidP="00C441AC">
            <w:pPr>
              <w:rPr>
                <w:sz w:val="20"/>
                <w:szCs w:val="20"/>
              </w:rPr>
            </w:pPr>
            <w:r w:rsidRPr="00104083">
              <w:rPr>
                <w:sz w:val="20"/>
                <w:szCs w:val="20"/>
              </w:rPr>
              <w:t>Дата выдачи/ срок действия разрешения на строительство</w:t>
            </w:r>
          </w:p>
        </w:tc>
        <w:tc>
          <w:tcPr>
            <w:tcW w:w="1843" w:type="dxa"/>
            <w:tcBorders>
              <w:top w:val="single" w:sz="4" w:space="0" w:color="auto"/>
              <w:left w:val="single" w:sz="4" w:space="0" w:color="auto"/>
              <w:bottom w:val="single" w:sz="4" w:space="0" w:color="auto"/>
              <w:right w:val="single" w:sz="4" w:space="0" w:color="auto"/>
            </w:tcBorders>
          </w:tcPr>
          <w:p w:rsidR="00595F47" w:rsidRPr="00104083" w:rsidRDefault="00595F47" w:rsidP="00C441AC">
            <w:pPr>
              <w:rPr>
                <w:sz w:val="20"/>
                <w:szCs w:val="20"/>
              </w:rPr>
            </w:pPr>
            <w:r w:rsidRPr="00104083">
              <w:rPr>
                <w:sz w:val="20"/>
                <w:szCs w:val="20"/>
              </w:rPr>
              <w:t>Наименование застройщика</w:t>
            </w:r>
          </w:p>
        </w:tc>
        <w:tc>
          <w:tcPr>
            <w:tcW w:w="1842" w:type="dxa"/>
            <w:tcBorders>
              <w:top w:val="single" w:sz="4" w:space="0" w:color="auto"/>
              <w:left w:val="single" w:sz="4" w:space="0" w:color="auto"/>
              <w:bottom w:val="single" w:sz="4" w:space="0" w:color="auto"/>
              <w:right w:val="single" w:sz="4" w:space="0" w:color="auto"/>
            </w:tcBorders>
          </w:tcPr>
          <w:p w:rsidR="00595F47" w:rsidRPr="00104083" w:rsidRDefault="00595F47" w:rsidP="00C441AC">
            <w:pPr>
              <w:rPr>
                <w:sz w:val="20"/>
                <w:szCs w:val="20"/>
              </w:rPr>
            </w:pPr>
            <w:r w:rsidRPr="00104083">
              <w:rPr>
                <w:sz w:val="20"/>
                <w:szCs w:val="20"/>
              </w:rPr>
              <w:t>Наименование объекта капитального строительства</w:t>
            </w:r>
          </w:p>
        </w:tc>
        <w:tc>
          <w:tcPr>
            <w:tcW w:w="1985" w:type="dxa"/>
            <w:tcBorders>
              <w:top w:val="single" w:sz="4" w:space="0" w:color="auto"/>
              <w:left w:val="single" w:sz="4" w:space="0" w:color="auto"/>
              <w:bottom w:val="single" w:sz="4" w:space="0" w:color="auto"/>
              <w:right w:val="single" w:sz="4" w:space="0" w:color="auto"/>
            </w:tcBorders>
          </w:tcPr>
          <w:p w:rsidR="00595F47" w:rsidRPr="00104083" w:rsidRDefault="00595F47" w:rsidP="00C441AC">
            <w:pPr>
              <w:rPr>
                <w:sz w:val="20"/>
                <w:szCs w:val="20"/>
              </w:rPr>
            </w:pPr>
            <w:r w:rsidRPr="00104083">
              <w:rPr>
                <w:sz w:val="20"/>
                <w:szCs w:val="20"/>
              </w:rPr>
              <w:t>Адрес объекта капитального строительства</w:t>
            </w:r>
          </w:p>
        </w:tc>
        <w:tc>
          <w:tcPr>
            <w:tcW w:w="3400" w:type="dxa"/>
            <w:tcBorders>
              <w:top w:val="single" w:sz="4" w:space="0" w:color="auto"/>
              <w:left w:val="single" w:sz="4" w:space="0" w:color="auto"/>
              <w:bottom w:val="single" w:sz="4" w:space="0" w:color="auto"/>
              <w:right w:val="single" w:sz="4" w:space="0" w:color="auto"/>
            </w:tcBorders>
          </w:tcPr>
          <w:p w:rsidR="00595F47" w:rsidRPr="00104083" w:rsidRDefault="00595F47" w:rsidP="00C441AC">
            <w:pPr>
              <w:rPr>
                <w:sz w:val="20"/>
                <w:szCs w:val="20"/>
              </w:rPr>
            </w:pPr>
            <w:r w:rsidRPr="00104083">
              <w:rPr>
                <w:sz w:val="20"/>
                <w:szCs w:val="20"/>
              </w:rPr>
              <w:t>Дата</w:t>
            </w:r>
            <w:r>
              <w:rPr>
                <w:sz w:val="20"/>
                <w:szCs w:val="20"/>
              </w:rPr>
              <w:t xml:space="preserve"> внесения изменений в </w:t>
            </w:r>
            <w:r w:rsidRPr="00104083">
              <w:rPr>
                <w:sz w:val="20"/>
                <w:szCs w:val="20"/>
              </w:rPr>
              <w:t>разрешени</w:t>
            </w:r>
            <w:r>
              <w:rPr>
                <w:sz w:val="20"/>
                <w:szCs w:val="20"/>
              </w:rPr>
              <w:t>е</w:t>
            </w:r>
            <w:r w:rsidRPr="00104083">
              <w:rPr>
                <w:sz w:val="20"/>
                <w:szCs w:val="20"/>
              </w:rPr>
              <w:t xml:space="preserve"> на строительство</w:t>
            </w:r>
            <w:r>
              <w:rPr>
                <w:sz w:val="20"/>
                <w:szCs w:val="20"/>
              </w:rPr>
              <w:t xml:space="preserve"> (с указанием существа таких изменений) </w:t>
            </w:r>
          </w:p>
        </w:tc>
      </w:tr>
      <w:tr w:rsidR="00595F47" w:rsidRPr="00104083" w:rsidTr="00C441AC">
        <w:tc>
          <w:tcPr>
            <w:tcW w:w="510" w:type="dxa"/>
            <w:tcBorders>
              <w:top w:val="single" w:sz="4" w:space="0" w:color="auto"/>
              <w:left w:val="single" w:sz="4" w:space="0" w:color="auto"/>
              <w:bottom w:val="single" w:sz="4" w:space="0" w:color="auto"/>
              <w:right w:val="single" w:sz="4" w:space="0" w:color="auto"/>
            </w:tcBorders>
          </w:tcPr>
          <w:p w:rsidR="00595F47" w:rsidRPr="00104083" w:rsidRDefault="00595F47" w:rsidP="00C441AC">
            <w:pPr>
              <w:rPr>
                <w:sz w:val="20"/>
                <w:szCs w:val="20"/>
              </w:rPr>
            </w:pPr>
            <w:r w:rsidRPr="00104083">
              <w:rPr>
                <w:sz w:val="20"/>
                <w:szCs w:val="20"/>
              </w:rPr>
              <w:t>1</w:t>
            </w:r>
          </w:p>
        </w:tc>
        <w:tc>
          <w:tcPr>
            <w:tcW w:w="2609" w:type="dxa"/>
            <w:tcBorders>
              <w:top w:val="single" w:sz="4" w:space="0" w:color="auto"/>
              <w:left w:val="single" w:sz="4" w:space="0" w:color="auto"/>
              <w:bottom w:val="single" w:sz="4" w:space="0" w:color="auto"/>
              <w:right w:val="single" w:sz="4" w:space="0" w:color="auto"/>
            </w:tcBorders>
          </w:tcPr>
          <w:p w:rsidR="00595F47" w:rsidRPr="00104083" w:rsidRDefault="00595F47" w:rsidP="00C441AC">
            <w:pPr>
              <w:rPr>
                <w:sz w:val="20"/>
                <w:szCs w:val="20"/>
              </w:rPr>
            </w:pPr>
            <w:r w:rsidRPr="00104083">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595F47" w:rsidRPr="00104083" w:rsidRDefault="00595F47" w:rsidP="00C441AC">
            <w:pPr>
              <w:rPr>
                <w:sz w:val="20"/>
                <w:szCs w:val="20"/>
              </w:rPr>
            </w:pPr>
            <w:r w:rsidRPr="00104083">
              <w:rPr>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595F47" w:rsidRPr="00104083" w:rsidRDefault="00595F47" w:rsidP="00C441AC">
            <w:pPr>
              <w:rPr>
                <w:sz w:val="20"/>
                <w:szCs w:val="20"/>
              </w:rPr>
            </w:pPr>
            <w:r w:rsidRPr="00104083">
              <w:rPr>
                <w:sz w:val="20"/>
                <w:szCs w:val="20"/>
              </w:rPr>
              <w:t>4</w:t>
            </w:r>
          </w:p>
        </w:tc>
        <w:tc>
          <w:tcPr>
            <w:tcW w:w="1842" w:type="dxa"/>
            <w:tcBorders>
              <w:top w:val="single" w:sz="4" w:space="0" w:color="auto"/>
              <w:left w:val="single" w:sz="4" w:space="0" w:color="auto"/>
              <w:bottom w:val="single" w:sz="4" w:space="0" w:color="auto"/>
              <w:right w:val="single" w:sz="4" w:space="0" w:color="auto"/>
            </w:tcBorders>
          </w:tcPr>
          <w:p w:rsidR="00595F47" w:rsidRPr="00104083" w:rsidRDefault="00595F47" w:rsidP="00C441AC">
            <w:pPr>
              <w:rPr>
                <w:sz w:val="20"/>
                <w:szCs w:val="20"/>
              </w:rPr>
            </w:pPr>
            <w:r w:rsidRPr="00104083">
              <w:rPr>
                <w:sz w:val="20"/>
                <w:szCs w:val="20"/>
              </w:rPr>
              <w:t>5</w:t>
            </w:r>
          </w:p>
        </w:tc>
        <w:tc>
          <w:tcPr>
            <w:tcW w:w="1985" w:type="dxa"/>
            <w:tcBorders>
              <w:top w:val="single" w:sz="4" w:space="0" w:color="auto"/>
              <w:left w:val="single" w:sz="4" w:space="0" w:color="auto"/>
              <w:bottom w:val="single" w:sz="4" w:space="0" w:color="auto"/>
              <w:right w:val="single" w:sz="4" w:space="0" w:color="auto"/>
            </w:tcBorders>
          </w:tcPr>
          <w:p w:rsidR="00595F47" w:rsidRPr="00104083" w:rsidRDefault="00595F47" w:rsidP="00C441AC">
            <w:pPr>
              <w:rPr>
                <w:sz w:val="20"/>
                <w:szCs w:val="20"/>
              </w:rPr>
            </w:pPr>
            <w:r w:rsidRPr="00104083">
              <w:rPr>
                <w:sz w:val="20"/>
                <w:szCs w:val="20"/>
              </w:rPr>
              <w:t>6</w:t>
            </w:r>
          </w:p>
        </w:tc>
        <w:tc>
          <w:tcPr>
            <w:tcW w:w="3400" w:type="dxa"/>
            <w:tcBorders>
              <w:top w:val="single" w:sz="4" w:space="0" w:color="auto"/>
              <w:left w:val="single" w:sz="4" w:space="0" w:color="auto"/>
              <w:bottom w:val="single" w:sz="4" w:space="0" w:color="auto"/>
              <w:right w:val="single" w:sz="4" w:space="0" w:color="auto"/>
            </w:tcBorders>
          </w:tcPr>
          <w:p w:rsidR="00595F47" w:rsidRPr="00104083" w:rsidRDefault="00595F47" w:rsidP="00C441AC">
            <w:pPr>
              <w:jc w:val="center"/>
              <w:rPr>
                <w:sz w:val="20"/>
                <w:szCs w:val="20"/>
              </w:rPr>
            </w:pPr>
            <w:r w:rsidRPr="00104083">
              <w:rPr>
                <w:sz w:val="20"/>
                <w:szCs w:val="20"/>
              </w:rPr>
              <w:t>7</w:t>
            </w:r>
          </w:p>
        </w:tc>
      </w:tr>
      <w:tr w:rsidR="00595F47" w:rsidRPr="00104083" w:rsidTr="00C441AC">
        <w:tc>
          <w:tcPr>
            <w:tcW w:w="510" w:type="dxa"/>
            <w:tcBorders>
              <w:top w:val="single" w:sz="4" w:space="0" w:color="auto"/>
              <w:left w:val="single" w:sz="4" w:space="0" w:color="auto"/>
              <w:bottom w:val="single" w:sz="4" w:space="0" w:color="auto"/>
              <w:right w:val="single" w:sz="4" w:space="0" w:color="auto"/>
            </w:tcBorders>
          </w:tcPr>
          <w:p w:rsidR="00595F47" w:rsidRPr="00104083" w:rsidRDefault="00595F47" w:rsidP="00C441AC">
            <w:pPr>
              <w:rPr>
                <w:sz w:val="20"/>
                <w:szCs w:val="20"/>
              </w:rPr>
            </w:pPr>
          </w:p>
        </w:tc>
        <w:tc>
          <w:tcPr>
            <w:tcW w:w="2609" w:type="dxa"/>
            <w:tcBorders>
              <w:top w:val="single" w:sz="4" w:space="0" w:color="auto"/>
              <w:left w:val="single" w:sz="4" w:space="0" w:color="auto"/>
              <w:bottom w:val="single" w:sz="4" w:space="0" w:color="auto"/>
              <w:right w:val="single" w:sz="4" w:space="0" w:color="auto"/>
            </w:tcBorders>
          </w:tcPr>
          <w:p w:rsidR="00595F47" w:rsidRPr="00104083" w:rsidRDefault="00595F47" w:rsidP="00C441AC">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595F47" w:rsidRPr="00104083" w:rsidRDefault="00595F47" w:rsidP="00C441A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595F47" w:rsidRPr="00104083" w:rsidRDefault="00595F47" w:rsidP="00C441AC">
            <w:pP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595F47" w:rsidRPr="00104083" w:rsidRDefault="00595F47" w:rsidP="00C441AC">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95F47" w:rsidRPr="00104083" w:rsidRDefault="00595F47" w:rsidP="00C441AC">
            <w:pPr>
              <w:rPr>
                <w:sz w:val="20"/>
                <w:szCs w:val="20"/>
              </w:rPr>
            </w:pPr>
          </w:p>
        </w:tc>
        <w:tc>
          <w:tcPr>
            <w:tcW w:w="3400" w:type="dxa"/>
            <w:tcBorders>
              <w:top w:val="single" w:sz="4" w:space="0" w:color="auto"/>
              <w:left w:val="single" w:sz="4" w:space="0" w:color="auto"/>
              <w:bottom w:val="single" w:sz="4" w:space="0" w:color="auto"/>
              <w:right w:val="single" w:sz="4" w:space="0" w:color="auto"/>
            </w:tcBorders>
          </w:tcPr>
          <w:p w:rsidR="00595F47" w:rsidRPr="00104083" w:rsidRDefault="00595F47" w:rsidP="00C441AC">
            <w:pPr>
              <w:rPr>
                <w:sz w:val="20"/>
                <w:szCs w:val="20"/>
              </w:rPr>
            </w:pPr>
          </w:p>
        </w:tc>
      </w:tr>
      <w:tr w:rsidR="00595F47" w:rsidRPr="00104083" w:rsidTr="00C441AC">
        <w:tc>
          <w:tcPr>
            <w:tcW w:w="510" w:type="dxa"/>
            <w:tcBorders>
              <w:top w:val="single" w:sz="4" w:space="0" w:color="auto"/>
              <w:left w:val="single" w:sz="4" w:space="0" w:color="auto"/>
              <w:bottom w:val="single" w:sz="4" w:space="0" w:color="auto"/>
              <w:right w:val="single" w:sz="4" w:space="0" w:color="auto"/>
            </w:tcBorders>
          </w:tcPr>
          <w:p w:rsidR="00595F47" w:rsidRPr="00104083" w:rsidRDefault="00595F47" w:rsidP="00C441AC">
            <w:pPr>
              <w:rPr>
                <w:sz w:val="20"/>
                <w:szCs w:val="20"/>
              </w:rPr>
            </w:pPr>
          </w:p>
        </w:tc>
        <w:tc>
          <w:tcPr>
            <w:tcW w:w="2609" w:type="dxa"/>
            <w:tcBorders>
              <w:top w:val="single" w:sz="4" w:space="0" w:color="auto"/>
              <w:left w:val="single" w:sz="4" w:space="0" w:color="auto"/>
              <w:bottom w:val="single" w:sz="4" w:space="0" w:color="auto"/>
              <w:right w:val="single" w:sz="4" w:space="0" w:color="auto"/>
            </w:tcBorders>
          </w:tcPr>
          <w:p w:rsidR="00595F47" w:rsidRPr="00104083" w:rsidRDefault="00595F47" w:rsidP="00C441AC">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595F47" w:rsidRPr="00104083" w:rsidRDefault="00595F47" w:rsidP="00C441A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595F47" w:rsidRPr="00104083" w:rsidRDefault="00595F47" w:rsidP="00C441AC">
            <w:pP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595F47" w:rsidRPr="00104083" w:rsidRDefault="00595F47" w:rsidP="00C441AC">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95F47" w:rsidRPr="00104083" w:rsidRDefault="00595F47" w:rsidP="00C441AC">
            <w:pPr>
              <w:rPr>
                <w:sz w:val="20"/>
                <w:szCs w:val="20"/>
              </w:rPr>
            </w:pPr>
          </w:p>
        </w:tc>
        <w:tc>
          <w:tcPr>
            <w:tcW w:w="3400" w:type="dxa"/>
            <w:tcBorders>
              <w:top w:val="single" w:sz="4" w:space="0" w:color="auto"/>
              <w:left w:val="single" w:sz="4" w:space="0" w:color="auto"/>
              <w:bottom w:val="single" w:sz="4" w:space="0" w:color="auto"/>
              <w:right w:val="single" w:sz="4" w:space="0" w:color="auto"/>
            </w:tcBorders>
          </w:tcPr>
          <w:p w:rsidR="00595F47" w:rsidRPr="00104083" w:rsidRDefault="00595F47" w:rsidP="00C441AC">
            <w:pPr>
              <w:rPr>
                <w:sz w:val="20"/>
                <w:szCs w:val="20"/>
              </w:rPr>
            </w:pPr>
          </w:p>
        </w:tc>
      </w:tr>
    </w:tbl>
    <w:p w:rsidR="00595F47" w:rsidRPr="003C1BDF" w:rsidRDefault="00595F47" w:rsidP="00595F47">
      <w:pPr>
        <w:pStyle w:val="ConsPlusNormal0"/>
        <w:ind w:firstLine="0"/>
        <w:outlineLvl w:val="1"/>
        <w:rPr>
          <w:rFonts w:ascii="Times New Roman" w:hAnsi="Times New Roman" w:cs="Times New Roman"/>
          <w:sz w:val="18"/>
          <w:szCs w:val="18"/>
        </w:rPr>
      </w:pPr>
    </w:p>
    <w:p w:rsidR="00A574BA" w:rsidRDefault="00A574BA" w:rsidP="005F4B86">
      <w:pPr>
        <w:widowControl w:val="0"/>
        <w:suppressAutoHyphens/>
        <w:autoSpaceDE w:val="0"/>
        <w:ind w:firstLine="720"/>
        <w:jc w:val="right"/>
        <w:outlineLvl w:val="1"/>
      </w:pPr>
    </w:p>
    <w:sectPr w:rsidR="00A574BA" w:rsidSect="00104083">
      <w:pgSz w:w="16838" w:h="11906" w:orient="landscape"/>
      <w:pgMar w:top="1134" w:right="426" w:bottom="567" w:left="1135"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D7D" w:rsidRDefault="00D55D7D" w:rsidP="00D55D7D">
      <w:r>
        <w:separator/>
      </w:r>
    </w:p>
  </w:endnote>
  <w:endnote w:type="continuationSeparator" w:id="1">
    <w:p w:rsidR="00D55D7D" w:rsidRDefault="00D55D7D" w:rsidP="00D55D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FreeSans">
    <w:altName w:val="Times New Roman"/>
    <w:charset w:val="01"/>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D7D" w:rsidRDefault="00D55D7D" w:rsidP="00D55D7D">
      <w:r>
        <w:separator/>
      </w:r>
    </w:p>
  </w:footnote>
  <w:footnote w:type="continuationSeparator" w:id="1">
    <w:p w:rsidR="00D55D7D" w:rsidRDefault="00D55D7D" w:rsidP="00D55D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B86" w:rsidRDefault="00CD718F">
    <w:pPr>
      <w:pStyle w:val="ad"/>
      <w:jc w:val="center"/>
    </w:pPr>
    <w:fldSimple w:instr="PAGE   \* MERGEFORMAT">
      <w:r w:rsidR="00733866">
        <w:rPr>
          <w:noProof/>
        </w:rPr>
        <w:t>73</w:t>
      </w:r>
    </w:fldSimple>
  </w:p>
  <w:p w:rsidR="005F4B86" w:rsidRDefault="005F4B86">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nsid w:val="00057BB3"/>
    <w:multiLevelType w:val="multilevel"/>
    <w:tmpl w:val="42E230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7A4212D"/>
    <w:multiLevelType w:val="hybridMultilevel"/>
    <w:tmpl w:val="095ED4DA"/>
    <w:lvl w:ilvl="0" w:tplc="D880421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7C6F6F"/>
    <w:multiLevelType w:val="hybridMultilevel"/>
    <w:tmpl w:val="04F68AE4"/>
    <w:lvl w:ilvl="0" w:tplc="B1208A6E">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7C712B"/>
    <w:multiLevelType w:val="hybridMultilevel"/>
    <w:tmpl w:val="797E75E0"/>
    <w:lvl w:ilvl="0" w:tplc="12C0AF50">
      <w:start w:val="1"/>
      <w:numFmt w:val="decimal"/>
      <w:suff w:val="space"/>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0">
    <w:nsid w:val="1D3A034D"/>
    <w:multiLevelType w:val="hybridMultilevel"/>
    <w:tmpl w:val="C0062B12"/>
    <w:lvl w:ilvl="0" w:tplc="8DB02806">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6369D3"/>
    <w:multiLevelType w:val="hybridMultilevel"/>
    <w:tmpl w:val="50AA1FFE"/>
    <w:lvl w:ilvl="0" w:tplc="55B42CF0">
      <w:start w:val="1"/>
      <w:numFmt w:val="bullet"/>
      <w:suff w:val="space"/>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2B477621"/>
    <w:multiLevelType w:val="hybridMultilevel"/>
    <w:tmpl w:val="9424A18A"/>
    <w:lvl w:ilvl="0" w:tplc="883CED5E">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510491"/>
    <w:multiLevelType w:val="hybridMultilevel"/>
    <w:tmpl w:val="618CA2E0"/>
    <w:lvl w:ilvl="0" w:tplc="1BBC711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C102C21"/>
    <w:multiLevelType w:val="multilevel"/>
    <w:tmpl w:val="E26CCA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0904587"/>
    <w:multiLevelType w:val="hybridMultilevel"/>
    <w:tmpl w:val="1BAA8CD4"/>
    <w:name w:val="WW8Num322"/>
    <w:lvl w:ilvl="0" w:tplc="508A14F2">
      <w:start w:val="1"/>
      <w:numFmt w:val="russianLower"/>
      <w:suff w:val="space"/>
      <w:lvlText w:val="%1)"/>
      <w:lvlJc w:val="left"/>
      <w:pPr>
        <w:ind w:left="720"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310A0723"/>
    <w:multiLevelType w:val="multilevel"/>
    <w:tmpl w:val="B2C23B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13A3E61"/>
    <w:multiLevelType w:val="multilevel"/>
    <w:tmpl w:val="B8A8A6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7" w:hanging="504"/>
      </w:pPr>
      <w:rPr>
        <w:rFonts w:hint="default"/>
      </w:rPr>
    </w:lvl>
    <w:lvl w:ilvl="3">
      <w:start w:val="1"/>
      <w:numFmt w:val="decimal"/>
      <w:suff w:val="space"/>
      <w:lvlText w:val="%1.%2.%3.%4."/>
      <w:lvlJc w:val="left"/>
      <w:pPr>
        <w:ind w:left="476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4600D20"/>
    <w:multiLevelType w:val="multilevel"/>
    <w:tmpl w:val="A7120D9C"/>
    <w:lvl w:ilvl="0">
      <w:start w:val="1"/>
      <w:numFmt w:val="decimal"/>
      <w:lvlText w:val="%1."/>
      <w:lvlJc w:val="left"/>
      <w:pPr>
        <w:ind w:left="360" w:hanging="360"/>
      </w:pPr>
    </w:lvl>
    <w:lvl w:ilvl="1">
      <w:start w:val="1"/>
      <w:numFmt w:val="none"/>
      <w:suff w:val="space"/>
      <w:lvlText w:val="6.5."/>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A1D2D51"/>
    <w:multiLevelType w:val="hybridMultilevel"/>
    <w:tmpl w:val="B00068E0"/>
    <w:lvl w:ilvl="0" w:tplc="A78ACD34">
      <w:start w:val="1"/>
      <w:numFmt w:val="russianLower"/>
      <w:suff w:val="space"/>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A697FBA"/>
    <w:multiLevelType w:val="hybridMultilevel"/>
    <w:tmpl w:val="DF44DF6E"/>
    <w:lvl w:ilvl="0" w:tplc="391E7BE2">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A42A28"/>
    <w:multiLevelType w:val="hybridMultilevel"/>
    <w:tmpl w:val="C47EAC16"/>
    <w:lvl w:ilvl="0" w:tplc="2C3A0F6C">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702021"/>
    <w:multiLevelType w:val="hybridMultilevel"/>
    <w:tmpl w:val="8BAE213C"/>
    <w:lvl w:ilvl="0" w:tplc="DDB868A2">
      <w:start w:val="1"/>
      <w:numFmt w:val="russianLower"/>
      <w:suff w:val="space"/>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6705611"/>
    <w:multiLevelType w:val="hybridMultilevel"/>
    <w:tmpl w:val="4072C820"/>
    <w:lvl w:ilvl="0" w:tplc="9708B168">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5717B9"/>
    <w:multiLevelType w:val="hybridMultilevel"/>
    <w:tmpl w:val="647C73EA"/>
    <w:lvl w:ilvl="0" w:tplc="9D961788">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7F0723"/>
    <w:multiLevelType w:val="hybridMultilevel"/>
    <w:tmpl w:val="1F5C8428"/>
    <w:lvl w:ilvl="0" w:tplc="FDEA87A6">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num>
  <w:num w:numId="5">
    <w:abstractNumId w:val="1"/>
  </w:num>
  <w:num w:numId="6">
    <w:abstractNumId w:val="2"/>
  </w:num>
  <w:num w:numId="7">
    <w:abstractNumId w:val="3"/>
  </w:num>
  <w:num w:numId="8">
    <w:abstractNumId w:val="5"/>
  </w:num>
  <w:num w:numId="9">
    <w:abstractNumId w:val="9"/>
  </w:num>
  <w:num w:numId="10">
    <w:abstractNumId w:val="15"/>
  </w:num>
  <w:num w:numId="11">
    <w:abstractNumId w:val="14"/>
  </w:num>
  <w:num w:numId="12">
    <w:abstractNumId w:val="22"/>
  </w:num>
  <w:num w:numId="13">
    <w:abstractNumId w:val="19"/>
  </w:num>
  <w:num w:numId="14">
    <w:abstractNumId w:val="17"/>
  </w:num>
  <w:num w:numId="15">
    <w:abstractNumId w:val="25"/>
  </w:num>
  <w:num w:numId="16">
    <w:abstractNumId w:val="20"/>
  </w:num>
  <w:num w:numId="17">
    <w:abstractNumId w:val="13"/>
  </w:num>
  <w:num w:numId="18">
    <w:abstractNumId w:val="6"/>
  </w:num>
  <w:num w:numId="19">
    <w:abstractNumId w:val="23"/>
  </w:num>
  <w:num w:numId="20">
    <w:abstractNumId w:val="24"/>
  </w:num>
  <w:num w:numId="21">
    <w:abstractNumId w:val="16"/>
  </w:num>
  <w:num w:numId="22">
    <w:abstractNumId w:val="8"/>
  </w:num>
  <w:num w:numId="23">
    <w:abstractNumId w:val="21"/>
  </w:num>
  <w:num w:numId="24">
    <w:abstractNumId w:val="10"/>
  </w:num>
  <w:num w:numId="25">
    <w:abstractNumId w:val="12"/>
  </w:num>
  <w:num w:numId="26">
    <w:abstractNumId w:val="11"/>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17C0D"/>
    <w:rsid w:val="001539A4"/>
    <w:rsid w:val="003E6204"/>
    <w:rsid w:val="00412F55"/>
    <w:rsid w:val="00517C0D"/>
    <w:rsid w:val="00595F47"/>
    <w:rsid w:val="005B1E8D"/>
    <w:rsid w:val="005F4B86"/>
    <w:rsid w:val="005F7D8B"/>
    <w:rsid w:val="00733866"/>
    <w:rsid w:val="00752480"/>
    <w:rsid w:val="00A574BA"/>
    <w:rsid w:val="00B358F7"/>
    <w:rsid w:val="00C03DDC"/>
    <w:rsid w:val="00C813FF"/>
    <w:rsid w:val="00CD718F"/>
    <w:rsid w:val="00D55D7D"/>
    <w:rsid w:val="00E53BDC"/>
    <w:rsid w:val="00E70D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DDC"/>
    <w:pPr>
      <w:spacing w:after="0" w:line="240" w:lineRule="auto"/>
    </w:pPr>
    <w:rPr>
      <w:rFonts w:ascii="Times New Roman" w:hAnsi="Times New Roman"/>
      <w:sz w:val="24"/>
      <w:szCs w:val="24"/>
      <w:lang w:eastAsia="ru-RU"/>
    </w:rPr>
  </w:style>
  <w:style w:type="paragraph" w:styleId="1">
    <w:name w:val="heading 1"/>
    <w:basedOn w:val="a"/>
    <w:next w:val="a"/>
    <w:link w:val="10"/>
    <w:qFormat/>
    <w:rsid w:val="00C03DDC"/>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C03DDC"/>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next w:val="a"/>
    <w:link w:val="30"/>
    <w:qFormat/>
    <w:rsid w:val="00C03DDC"/>
    <w:pPr>
      <w:keepNext/>
      <w:spacing w:before="240" w:after="60"/>
      <w:outlineLvl w:val="2"/>
    </w:pPr>
    <w:rPr>
      <w:rFonts w:ascii="Arial" w:eastAsia="Times New Roman" w:hAnsi="Arial" w:cs="Arial"/>
      <w:b/>
      <w:bCs/>
      <w:sz w:val="26"/>
      <w:szCs w:val="26"/>
    </w:rPr>
  </w:style>
  <w:style w:type="paragraph" w:styleId="4">
    <w:name w:val="heading 4"/>
    <w:basedOn w:val="a"/>
    <w:next w:val="a"/>
    <w:link w:val="40"/>
    <w:semiHidden/>
    <w:unhideWhenUsed/>
    <w:qFormat/>
    <w:rsid w:val="00517C0D"/>
    <w:pPr>
      <w:keepNext/>
      <w:tabs>
        <w:tab w:val="num" w:pos="864"/>
      </w:tabs>
      <w:suppressAutoHyphens/>
      <w:spacing w:before="240" w:after="60"/>
      <w:ind w:left="864" w:hanging="864"/>
      <w:outlineLvl w:val="3"/>
    </w:pPr>
    <w:rPr>
      <w:rFonts w:eastAsia="Times New Roman"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aliases w:val="ТЗ список,Абзац списка нумерованный"/>
    <w:basedOn w:val="a"/>
    <w:link w:val="a5"/>
    <w:uiPriority w:val="34"/>
    <w:qFormat/>
    <w:rsid w:val="00C03DDC"/>
    <w:pPr>
      <w:spacing w:after="200" w:line="276" w:lineRule="auto"/>
      <w:ind w:left="720"/>
      <w:contextualSpacing/>
    </w:pPr>
    <w:rPr>
      <w:rFonts w:ascii="Calibri" w:eastAsia="Times New Roman" w:hAnsi="Calibri" w:cs="Times New Roman"/>
      <w:sz w:val="22"/>
      <w:szCs w:val="22"/>
    </w:rPr>
  </w:style>
  <w:style w:type="character" w:customStyle="1" w:styleId="40">
    <w:name w:val="Заголовок 4 Знак"/>
    <w:basedOn w:val="a0"/>
    <w:link w:val="4"/>
    <w:semiHidden/>
    <w:rsid w:val="00517C0D"/>
    <w:rPr>
      <w:rFonts w:ascii="Times New Roman" w:eastAsia="Times New Roman" w:hAnsi="Times New Roman" w:cs="Times New Roman"/>
      <w:b/>
      <w:bCs/>
      <w:sz w:val="28"/>
      <w:szCs w:val="28"/>
      <w:lang w:eastAsia="zh-CN"/>
    </w:rPr>
  </w:style>
  <w:style w:type="numbering" w:customStyle="1" w:styleId="11">
    <w:name w:val="Нет списка1"/>
    <w:next w:val="a2"/>
    <w:uiPriority w:val="99"/>
    <w:semiHidden/>
    <w:unhideWhenUsed/>
    <w:rsid w:val="00517C0D"/>
  </w:style>
  <w:style w:type="character" w:styleId="a6">
    <w:name w:val="Hyperlink"/>
    <w:semiHidden/>
    <w:unhideWhenUsed/>
    <w:rsid w:val="00517C0D"/>
    <w:rPr>
      <w:color w:val="0000FF"/>
      <w:u w:val="single"/>
    </w:rPr>
  </w:style>
  <w:style w:type="character" w:styleId="a7">
    <w:name w:val="FollowedHyperlink"/>
    <w:basedOn w:val="a0"/>
    <w:uiPriority w:val="99"/>
    <w:semiHidden/>
    <w:unhideWhenUsed/>
    <w:rsid w:val="00517C0D"/>
    <w:rPr>
      <w:color w:val="800080" w:themeColor="followedHyperlink"/>
      <w:u w:val="single"/>
    </w:rPr>
  </w:style>
  <w:style w:type="paragraph" w:styleId="a8">
    <w:name w:val="Body Text"/>
    <w:basedOn w:val="a"/>
    <w:link w:val="12"/>
    <w:uiPriority w:val="99"/>
    <w:semiHidden/>
    <w:unhideWhenUsed/>
    <w:rsid w:val="00517C0D"/>
    <w:pPr>
      <w:suppressAutoHyphens/>
      <w:spacing w:after="120"/>
    </w:pPr>
    <w:rPr>
      <w:rFonts w:eastAsia="Times New Roman" w:cs="Times New Roman"/>
      <w:lang w:eastAsia="zh-CN"/>
    </w:rPr>
  </w:style>
  <w:style w:type="character" w:customStyle="1" w:styleId="a9">
    <w:name w:val="Основной текст Знак"/>
    <w:basedOn w:val="a0"/>
    <w:link w:val="a8"/>
    <w:semiHidden/>
    <w:rsid w:val="00517C0D"/>
    <w:rPr>
      <w:rFonts w:ascii="Times New Roman" w:hAnsi="Times New Roman"/>
      <w:sz w:val="24"/>
      <w:szCs w:val="24"/>
      <w:lang w:eastAsia="ru-RU"/>
    </w:rPr>
  </w:style>
  <w:style w:type="paragraph" w:styleId="HTML">
    <w:name w:val="HTML Preformatted"/>
    <w:basedOn w:val="a"/>
    <w:link w:val="HTML1"/>
    <w:uiPriority w:val="99"/>
    <w:semiHidden/>
    <w:unhideWhenUsed/>
    <w:rsid w:val="00517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eastAsia="Times New Roman" w:hAnsi="Courier New" w:cs="Courier New"/>
      <w:sz w:val="20"/>
      <w:szCs w:val="20"/>
      <w:lang w:eastAsia="zh-CN"/>
    </w:rPr>
  </w:style>
  <w:style w:type="character" w:customStyle="1" w:styleId="HTML0">
    <w:name w:val="Стандартный HTML Знак"/>
    <w:basedOn w:val="a0"/>
    <w:link w:val="HTML"/>
    <w:uiPriority w:val="99"/>
    <w:semiHidden/>
    <w:rsid w:val="00517C0D"/>
    <w:rPr>
      <w:rFonts w:ascii="Consolas" w:hAnsi="Consolas" w:cs="Consolas"/>
      <w:sz w:val="20"/>
      <w:szCs w:val="20"/>
      <w:lang w:eastAsia="ru-RU"/>
    </w:rPr>
  </w:style>
  <w:style w:type="paragraph" w:styleId="aa">
    <w:name w:val="Normal (Web)"/>
    <w:basedOn w:val="a"/>
    <w:uiPriority w:val="99"/>
    <w:unhideWhenUsed/>
    <w:rsid w:val="00517C0D"/>
    <w:pPr>
      <w:suppressAutoHyphens/>
      <w:spacing w:before="120" w:after="120"/>
    </w:pPr>
    <w:rPr>
      <w:rFonts w:eastAsia="Times New Roman" w:cs="Times New Roman"/>
      <w:lang w:eastAsia="zh-CN"/>
    </w:rPr>
  </w:style>
  <w:style w:type="paragraph" w:styleId="ab">
    <w:name w:val="annotation text"/>
    <w:basedOn w:val="a"/>
    <w:link w:val="13"/>
    <w:uiPriority w:val="99"/>
    <w:semiHidden/>
    <w:unhideWhenUsed/>
    <w:rsid w:val="00517C0D"/>
    <w:pPr>
      <w:suppressAutoHyphens/>
      <w:spacing w:after="200"/>
    </w:pPr>
    <w:rPr>
      <w:rFonts w:ascii="Calibri" w:eastAsia="Times New Roman" w:hAnsi="Calibri" w:cs="Times New Roman"/>
      <w:sz w:val="20"/>
      <w:szCs w:val="20"/>
      <w:lang w:eastAsia="zh-CN"/>
    </w:rPr>
  </w:style>
  <w:style w:type="character" w:customStyle="1" w:styleId="ac">
    <w:name w:val="Текст примечания Знак"/>
    <w:basedOn w:val="a0"/>
    <w:link w:val="ab"/>
    <w:uiPriority w:val="99"/>
    <w:semiHidden/>
    <w:rsid w:val="00517C0D"/>
    <w:rPr>
      <w:rFonts w:ascii="Times New Roman" w:hAnsi="Times New Roman"/>
      <w:sz w:val="20"/>
      <w:szCs w:val="20"/>
      <w:lang w:eastAsia="ru-RU"/>
    </w:rPr>
  </w:style>
  <w:style w:type="paragraph" w:styleId="ad">
    <w:name w:val="header"/>
    <w:basedOn w:val="a"/>
    <w:link w:val="14"/>
    <w:uiPriority w:val="99"/>
    <w:unhideWhenUsed/>
    <w:rsid w:val="00517C0D"/>
    <w:pPr>
      <w:tabs>
        <w:tab w:val="center" w:pos="4677"/>
        <w:tab w:val="right" w:pos="9355"/>
      </w:tabs>
      <w:suppressAutoHyphens/>
    </w:pPr>
    <w:rPr>
      <w:rFonts w:eastAsia="Times New Roman" w:cs="Times New Roman"/>
      <w:lang w:eastAsia="zh-CN"/>
    </w:rPr>
  </w:style>
  <w:style w:type="character" w:customStyle="1" w:styleId="ae">
    <w:name w:val="Верхний колонтитул Знак"/>
    <w:basedOn w:val="a0"/>
    <w:link w:val="ad"/>
    <w:uiPriority w:val="99"/>
    <w:semiHidden/>
    <w:rsid w:val="00517C0D"/>
    <w:rPr>
      <w:rFonts w:ascii="Times New Roman" w:hAnsi="Times New Roman"/>
      <w:sz w:val="24"/>
      <w:szCs w:val="24"/>
      <w:lang w:eastAsia="ru-RU"/>
    </w:rPr>
  </w:style>
  <w:style w:type="paragraph" w:styleId="af">
    <w:name w:val="footer"/>
    <w:basedOn w:val="a"/>
    <w:link w:val="15"/>
    <w:uiPriority w:val="99"/>
    <w:semiHidden/>
    <w:unhideWhenUsed/>
    <w:rsid w:val="00517C0D"/>
    <w:pPr>
      <w:tabs>
        <w:tab w:val="center" w:pos="4677"/>
        <w:tab w:val="right" w:pos="9355"/>
      </w:tabs>
      <w:suppressAutoHyphens/>
    </w:pPr>
    <w:rPr>
      <w:rFonts w:eastAsia="Times New Roman" w:cs="Times New Roman"/>
      <w:lang w:eastAsia="zh-CN"/>
    </w:rPr>
  </w:style>
  <w:style w:type="character" w:customStyle="1" w:styleId="af0">
    <w:name w:val="Нижний колонтитул Знак"/>
    <w:basedOn w:val="a0"/>
    <w:link w:val="af"/>
    <w:semiHidden/>
    <w:rsid w:val="00517C0D"/>
    <w:rPr>
      <w:rFonts w:ascii="Times New Roman" w:hAnsi="Times New Roman"/>
      <w:sz w:val="24"/>
      <w:szCs w:val="24"/>
      <w:lang w:eastAsia="ru-RU"/>
    </w:rPr>
  </w:style>
  <w:style w:type="paragraph" w:styleId="af1">
    <w:name w:val="caption"/>
    <w:basedOn w:val="a"/>
    <w:uiPriority w:val="99"/>
    <w:semiHidden/>
    <w:unhideWhenUsed/>
    <w:qFormat/>
    <w:rsid w:val="00517C0D"/>
    <w:pPr>
      <w:suppressLineNumbers/>
      <w:suppressAutoHyphens/>
      <w:spacing w:before="120" w:after="120" w:line="276" w:lineRule="auto"/>
    </w:pPr>
    <w:rPr>
      <w:rFonts w:ascii="Calibri" w:eastAsia="Times New Roman" w:hAnsi="Calibri" w:cs="FreeSans"/>
      <w:i/>
      <w:iCs/>
      <w:lang w:eastAsia="zh-CN"/>
    </w:rPr>
  </w:style>
  <w:style w:type="paragraph" w:styleId="af2">
    <w:name w:val="List"/>
    <w:basedOn w:val="a"/>
    <w:uiPriority w:val="99"/>
    <w:semiHidden/>
    <w:unhideWhenUsed/>
    <w:rsid w:val="00517C0D"/>
    <w:pPr>
      <w:suppressAutoHyphens/>
      <w:ind w:left="283" w:hanging="283"/>
    </w:pPr>
    <w:rPr>
      <w:rFonts w:eastAsia="Times New Roman" w:cs="Times New Roman"/>
      <w:lang w:eastAsia="zh-CN"/>
    </w:rPr>
  </w:style>
  <w:style w:type="paragraph" w:styleId="af3">
    <w:name w:val="Title"/>
    <w:basedOn w:val="a"/>
    <w:link w:val="16"/>
    <w:uiPriority w:val="99"/>
    <w:qFormat/>
    <w:rsid w:val="00517C0D"/>
    <w:pPr>
      <w:jc w:val="center"/>
    </w:pPr>
    <w:rPr>
      <w:rFonts w:eastAsia="Times New Roman" w:cs="Times New Roman"/>
      <w:b/>
      <w:spacing w:val="20"/>
      <w:sz w:val="28"/>
      <w:szCs w:val="20"/>
    </w:rPr>
  </w:style>
  <w:style w:type="character" w:customStyle="1" w:styleId="af4">
    <w:name w:val="Название Знак"/>
    <w:basedOn w:val="a0"/>
    <w:link w:val="af3"/>
    <w:rsid w:val="00517C0D"/>
    <w:rPr>
      <w:rFonts w:asciiTheme="majorHAnsi" w:eastAsiaTheme="majorEastAsia" w:hAnsiTheme="majorHAnsi" w:cstheme="majorBidi"/>
      <w:color w:val="17365D" w:themeColor="text2" w:themeShade="BF"/>
      <w:spacing w:val="5"/>
      <w:kern w:val="28"/>
      <w:sz w:val="52"/>
      <w:szCs w:val="52"/>
      <w:lang w:eastAsia="ru-RU"/>
    </w:rPr>
  </w:style>
  <w:style w:type="paragraph" w:styleId="af5">
    <w:name w:val="Body Text Indent"/>
    <w:basedOn w:val="a"/>
    <w:link w:val="17"/>
    <w:uiPriority w:val="99"/>
    <w:semiHidden/>
    <w:unhideWhenUsed/>
    <w:rsid w:val="00517C0D"/>
    <w:pPr>
      <w:suppressAutoHyphens/>
      <w:spacing w:after="120"/>
      <w:ind w:left="283"/>
    </w:pPr>
    <w:rPr>
      <w:rFonts w:eastAsia="Times New Roman" w:cs="Times New Roman"/>
      <w:lang w:eastAsia="zh-CN"/>
    </w:rPr>
  </w:style>
  <w:style w:type="character" w:customStyle="1" w:styleId="af6">
    <w:name w:val="Основной текст с отступом Знак"/>
    <w:basedOn w:val="a0"/>
    <w:link w:val="af5"/>
    <w:semiHidden/>
    <w:rsid w:val="00517C0D"/>
    <w:rPr>
      <w:rFonts w:ascii="Times New Roman" w:hAnsi="Times New Roman"/>
      <w:sz w:val="24"/>
      <w:szCs w:val="24"/>
      <w:lang w:eastAsia="ru-RU"/>
    </w:rPr>
  </w:style>
  <w:style w:type="paragraph" w:styleId="af7">
    <w:name w:val="Balloon Text"/>
    <w:basedOn w:val="a"/>
    <w:link w:val="18"/>
    <w:uiPriority w:val="99"/>
    <w:semiHidden/>
    <w:unhideWhenUsed/>
    <w:rsid w:val="00517C0D"/>
    <w:pPr>
      <w:suppressAutoHyphens/>
    </w:pPr>
    <w:rPr>
      <w:rFonts w:ascii="Tahoma" w:eastAsia="Times New Roman" w:hAnsi="Tahoma" w:cs="Tahoma"/>
      <w:sz w:val="16"/>
      <w:szCs w:val="16"/>
      <w:lang w:eastAsia="zh-CN"/>
    </w:rPr>
  </w:style>
  <w:style w:type="character" w:customStyle="1" w:styleId="af8">
    <w:name w:val="Текст выноски Знак"/>
    <w:basedOn w:val="a0"/>
    <w:link w:val="af7"/>
    <w:semiHidden/>
    <w:rsid w:val="00517C0D"/>
    <w:rPr>
      <w:rFonts w:ascii="Tahoma" w:hAnsi="Tahoma" w:cs="Tahoma"/>
      <w:sz w:val="16"/>
      <w:szCs w:val="16"/>
      <w:lang w:eastAsia="ru-RU"/>
    </w:rPr>
  </w:style>
  <w:style w:type="character" w:customStyle="1" w:styleId="af9">
    <w:name w:val="Без интервала Знак"/>
    <w:link w:val="afa"/>
    <w:locked/>
    <w:rsid w:val="00517C0D"/>
    <w:rPr>
      <w:sz w:val="24"/>
      <w:szCs w:val="24"/>
      <w:lang w:eastAsia="zh-CN"/>
    </w:rPr>
  </w:style>
  <w:style w:type="paragraph" w:styleId="afa">
    <w:name w:val="No Spacing"/>
    <w:link w:val="af9"/>
    <w:qFormat/>
    <w:rsid w:val="00517C0D"/>
    <w:pPr>
      <w:suppressAutoHyphens/>
      <w:spacing w:after="0" w:line="240" w:lineRule="auto"/>
    </w:pPr>
    <w:rPr>
      <w:sz w:val="24"/>
      <w:szCs w:val="24"/>
      <w:lang w:eastAsia="zh-CN"/>
    </w:rPr>
  </w:style>
  <w:style w:type="character" w:customStyle="1" w:styleId="a5">
    <w:name w:val="Абзац списка Знак"/>
    <w:aliases w:val="ТЗ список Знак,Абзац списка нумерованный Знак"/>
    <w:link w:val="a4"/>
    <w:uiPriority w:val="34"/>
    <w:qFormat/>
    <w:locked/>
    <w:rsid w:val="00517C0D"/>
    <w:rPr>
      <w:rFonts w:ascii="Calibri" w:eastAsia="Times New Roman" w:hAnsi="Calibri" w:cs="Times New Roman"/>
      <w:lang w:eastAsia="ru-RU"/>
    </w:rPr>
  </w:style>
  <w:style w:type="paragraph" w:customStyle="1" w:styleId="19">
    <w:name w:val="Указатель1"/>
    <w:basedOn w:val="a"/>
    <w:uiPriority w:val="99"/>
    <w:rsid w:val="00517C0D"/>
    <w:pPr>
      <w:suppressLineNumbers/>
      <w:suppressAutoHyphens/>
      <w:spacing w:after="200" w:line="276" w:lineRule="auto"/>
    </w:pPr>
    <w:rPr>
      <w:rFonts w:ascii="Calibri" w:eastAsia="Times New Roman" w:hAnsi="Calibri" w:cs="FreeSans"/>
      <w:sz w:val="22"/>
      <w:szCs w:val="22"/>
      <w:lang w:eastAsia="zh-CN"/>
    </w:rPr>
  </w:style>
  <w:style w:type="character" w:customStyle="1" w:styleId="ConsPlusNormal">
    <w:name w:val="ConsPlusNormal Знак"/>
    <w:link w:val="ConsPlusNormal0"/>
    <w:locked/>
    <w:rsid w:val="00517C0D"/>
    <w:rPr>
      <w:rFonts w:ascii="Arial" w:hAnsi="Arial" w:cs="Arial"/>
      <w:lang w:eastAsia="zh-CN"/>
    </w:rPr>
  </w:style>
  <w:style w:type="paragraph" w:customStyle="1" w:styleId="ConsPlusNormal0">
    <w:name w:val="ConsPlusNormal"/>
    <w:link w:val="ConsPlusNormal"/>
    <w:rsid w:val="00517C0D"/>
    <w:pPr>
      <w:widowControl w:val="0"/>
      <w:suppressAutoHyphens/>
      <w:autoSpaceDE w:val="0"/>
      <w:spacing w:after="0" w:line="240" w:lineRule="auto"/>
      <w:ind w:firstLine="720"/>
    </w:pPr>
    <w:rPr>
      <w:rFonts w:ascii="Arial" w:hAnsi="Arial" w:cs="Arial"/>
      <w:lang w:eastAsia="zh-CN"/>
    </w:rPr>
  </w:style>
  <w:style w:type="paragraph" w:customStyle="1" w:styleId="ConsPlusNonformat">
    <w:name w:val="ConsPlusNonformat"/>
    <w:rsid w:val="00517C0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uiPriority w:val="99"/>
    <w:rsid w:val="00517C0D"/>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Title">
    <w:name w:val="ConsPlusTitle"/>
    <w:uiPriority w:val="99"/>
    <w:rsid w:val="00517C0D"/>
    <w:pPr>
      <w:suppressAutoHyphens/>
      <w:autoSpaceDE w:val="0"/>
      <w:spacing w:after="0" w:line="240" w:lineRule="auto"/>
      <w:jc w:val="both"/>
    </w:pPr>
    <w:rPr>
      <w:rFonts w:ascii="Times New Roman" w:eastAsia="Times New Roman" w:hAnsi="Times New Roman" w:cs="Times New Roman"/>
      <w:b/>
      <w:bCs/>
      <w:sz w:val="28"/>
      <w:szCs w:val="28"/>
      <w:lang w:eastAsia="zh-CN"/>
    </w:rPr>
  </w:style>
  <w:style w:type="paragraph" w:customStyle="1" w:styleId="1a">
    <w:name w:val="Схема документа1"/>
    <w:basedOn w:val="a"/>
    <w:uiPriority w:val="99"/>
    <w:rsid w:val="00517C0D"/>
    <w:pPr>
      <w:shd w:val="clear" w:color="auto" w:fill="000080"/>
      <w:suppressAutoHyphens/>
    </w:pPr>
    <w:rPr>
      <w:rFonts w:ascii="Tahoma" w:eastAsia="Times New Roman" w:hAnsi="Tahoma" w:cs="Tahoma"/>
      <w:sz w:val="20"/>
      <w:szCs w:val="20"/>
      <w:lang w:eastAsia="zh-CN"/>
    </w:rPr>
  </w:style>
  <w:style w:type="paragraph" w:customStyle="1" w:styleId="21">
    <w:name w:val="Основной текст 21"/>
    <w:basedOn w:val="a"/>
    <w:uiPriority w:val="99"/>
    <w:rsid w:val="00517C0D"/>
    <w:pPr>
      <w:suppressAutoHyphens/>
    </w:pPr>
    <w:rPr>
      <w:rFonts w:ascii="Arial" w:eastAsia="Times New Roman" w:hAnsi="Arial" w:cs="Arial"/>
      <w:b/>
      <w:bCs/>
      <w:lang w:eastAsia="zh-CN"/>
    </w:rPr>
  </w:style>
  <w:style w:type="paragraph" w:customStyle="1" w:styleId="1b">
    <w:name w:val="Знак1 Знак Знак Знак"/>
    <w:basedOn w:val="a"/>
    <w:uiPriority w:val="99"/>
    <w:rsid w:val="00517C0D"/>
    <w:pPr>
      <w:suppressAutoHyphens/>
      <w:spacing w:after="160" w:line="240" w:lineRule="exact"/>
    </w:pPr>
    <w:rPr>
      <w:rFonts w:ascii="Verdana" w:eastAsia="Times New Roman" w:hAnsi="Verdana" w:cs="Verdana"/>
      <w:sz w:val="20"/>
      <w:szCs w:val="20"/>
      <w:lang w:val="en-US" w:eastAsia="zh-CN"/>
    </w:rPr>
  </w:style>
  <w:style w:type="paragraph" w:customStyle="1" w:styleId="31">
    <w:name w:val="Основной текст 31"/>
    <w:basedOn w:val="a"/>
    <w:uiPriority w:val="99"/>
    <w:rsid w:val="00517C0D"/>
    <w:pPr>
      <w:suppressAutoHyphens/>
      <w:spacing w:after="120" w:line="276" w:lineRule="auto"/>
    </w:pPr>
    <w:rPr>
      <w:rFonts w:ascii="Calibri" w:eastAsia="Times New Roman" w:hAnsi="Calibri" w:cs="Times New Roman"/>
      <w:sz w:val="16"/>
      <w:szCs w:val="16"/>
      <w:lang w:eastAsia="zh-CN"/>
    </w:rPr>
  </w:style>
  <w:style w:type="paragraph" w:customStyle="1" w:styleId="ConsNormal">
    <w:name w:val="ConsNormal"/>
    <w:uiPriority w:val="99"/>
    <w:rsid w:val="00517C0D"/>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b">
    <w:name w:val="Знак Знак Знак Знак Знак Знак Знак"/>
    <w:basedOn w:val="a"/>
    <w:uiPriority w:val="99"/>
    <w:rsid w:val="00517C0D"/>
    <w:pPr>
      <w:suppressAutoHyphens/>
    </w:pPr>
    <w:rPr>
      <w:rFonts w:ascii="Verdana" w:eastAsia="Times New Roman" w:hAnsi="Verdana" w:cs="Verdana"/>
      <w:lang w:eastAsia="zh-CN"/>
    </w:rPr>
  </w:style>
  <w:style w:type="paragraph" w:customStyle="1" w:styleId="1c">
    <w:name w:val="Название объекта1"/>
    <w:basedOn w:val="a"/>
    <w:next w:val="a"/>
    <w:uiPriority w:val="99"/>
    <w:rsid w:val="00517C0D"/>
    <w:pPr>
      <w:suppressAutoHyphens/>
      <w:jc w:val="center"/>
    </w:pPr>
    <w:rPr>
      <w:rFonts w:eastAsia="Times New Roman" w:cs="Times New Roman"/>
      <w:b/>
      <w:bCs/>
      <w:lang w:eastAsia="zh-CN"/>
    </w:rPr>
  </w:style>
  <w:style w:type="paragraph" w:customStyle="1" w:styleId="1d">
    <w:name w:val="Текст примечания1"/>
    <w:basedOn w:val="a"/>
    <w:uiPriority w:val="99"/>
    <w:rsid w:val="00517C0D"/>
    <w:pPr>
      <w:suppressAutoHyphens/>
      <w:spacing w:after="200" w:line="276" w:lineRule="auto"/>
    </w:pPr>
    <w:rPr>
      <w:rFonts w:ascii="Calibri" w:eastAsia="Times New Roman" w:hAnsi="Calibri" w:cs="Times New Roman"/>
      <w:sz w:val="20"/>
      <w:szCs w:val="20"/>
      <w:lang w:eastAsia="zh-CN"/>
    </w:rPr>
  </w:style>
  <w:style w:type="paragraph" w:customStyle="1" w:styleId="printr">
    <w:name w:val="printr"/>
    <w:basedOn w:val="a"/>
    <w:uiPriority w:val="99"/>
    <w:rsid w:val="00517C0D"/>
    <w:pPr>
      <w:suppressAutoHyphens/>
      <w:spacing w:before="280" w:after="280"/>
    </w:pPr>
    <w:rPr>
      <w:rFonts w:eastAsia="Times New Roman" w:cs="Times New Roman"/>
      <w:lang w:eastAsia="zh-CN"/>
    </w:rPr>
  </w:style>
  <w:style w:type="paragraph" w:customStyle="1" w:styleId="afc">
    <w:name w:val="Содержимое таблицы"/>
    <w:basedOn w:val="a"/>
    <w:uiPriority w:val="99"/>
    <w:rsid w:val="00517C0D"/>
    <w:pPr>
      <w:suppressLineNumbers/>
      <w:suppressAutoHyphens/>
      <w:spacing w:after="200" w:line="276" w:lineRule="auto"/>
    </w:pPr>
    <w:rPr>
      <w:rFonts w:ascii="Calibri" w:eastAsia="Times New Roman" w:hAnsi="Calibri" w:cs="Times New Roman"/>
      <w:sz w:val="22"/>
      <w:szCs w:val="22"/>
      <w:lang w:eastAsia="zh-CN"/>
    </w:rPr>
  </w:style>
  <w:style w:type="paragraph" w:customStyle="1" w:styleId="afd">
    <w:name w:val="Заголовок таблицы"/>
    <w:basedOn w:val="afc"/>
    <w:uiPriority w:val="99"/>
    <w:rsid w:val="00517C0D"/>
    <w:pPr>
      <w:jc w:val="center"/>
    </w:pPr>
    <w:rPr>
      <w:b/>
      <w:bCs/>
    </w:rPr>
  </w:style>
  <w:style w:type="paragraph" w:customStyle="1" w:styleId="Default">
    <w:name w:val="Default"/>
    <w:uiPriority w:val="99"/>
    <w:rsid w:val="00517C0D"/>
    <w:pPr>
      <w:autoSpaceDE w:val="0"/>
      <w:autoSpaceDN w:val="0"/>
      <w:adjustRightInd w:val="0"/>
      <w:spacing w:after="0" w:line="240" w:lineRule="auto"/>
    </w:pPr>
    <w:rPr>
      <w:rFonts w:ascii="Times" w:eastAsia="Times New Roman" w:hAnsi="Times" w:cs="Times"/>
      <w:color w:val="000000"/>
      <w:sz w:val="24"/>
      <w:szCs w:val="24"/>
      <w:lang w:eastAsia="ru-RU"/>
    </w:rPr>
  </w:style>
  <w:style w:type="paragraph" w:customStyle="1" w:styleId="111">
    <w:name w:val="Рег. 1.1.1"/>
    <w:basedOn w:val="a"/>
    <w:uiPriority w:val="99"/>
    <w:rsid w:val="00517C0D"/>
    <w:pPr>
      <w:spacing w:line="276" w:lineRule="auto"/>
      <w:jc w:val="both"/>
    </w:pPr>
    <w:rPr>
      <w:rFonts w:eastAsia="Times New Roman" w:cs="Times New Roman"/>
      <w:color w:val="000000"/>
      <w:sz w:val="28"/>
      <w:szCs w:val="20"/>
    </w:rPr>
  </w:style>
  <w:style w:type="paragraph" w:customStyle="1" w:styleId="afe">
    <w:name w:val="Название проектного документа"/>
    <w:basedOn w:val="a"/>
    <w:uiPriority w:val="99"/>
    <w:rsid w:val="00517C0D"/>
    <w:pPr>
      <w:widowControl w:val="0"/>
      <w:ind w:left="1701"/>
      <w:jc w:val="center"/>
    </w:pPr>
    <w:rPr>
      <w:rFonts w:ascii="Arial" w:eastAsia="Times New Roman" w:hAnsi="Arial" w:cs="Arial"/>
      <w:b/>
      <w:bCs/>
      <w:color w:val="000080"/>
      <w:sz w:val="32"/>
      <w:szCs w:val="20"/>
    </w:rPr>
  </w:style>
  <w:style w:type="character" w:customStyle="1" w:styleId="WW8Num1z0">
    <w:name w:val="WW8Num1z0"/>
    <w:rsid w:val="00517C0D"/>
    <w:rPr>
      <w:rFonts w:ascii="Vladimir Script" w:hAnsi="Vladimir Script" w:cs="Vladimir Script" w:hint="default"/>
    </w:rPr>
  </w:style>
  <w:style w:type="character" w:customStyle="1" w:styleId="WW8Num1z1">
    <w:name w:val="WW8Num1z1"/>
    <w:rsid w:val="00517C0D"/>
    <w:rPr>
      <w:rFonts w:ascii="Courier New" w:hAnsi="Courier New" w:cs="Courier New" w:hint="default"/>
    </w:rPr>
  </w:style>
  <w:style w:type="character" w:customStyle="1" w:styleId="WW8Num1z2">
    <w:name w:val="WW8Num1z2"/>
    <w:rsid w:val="00517C0D"/>
    <w:rPr>
      <w:rFonts w:ascii="Wingdings" w:hAnsi="Wingdings" w:cs="Wingdings" w:hint="default"/>
    </w:rPr>
  </w:style>
  <w:style w:type="character" w:customStyle="1" w:styleId="WW8Num1z3">
    <w:name w:val="WW8Num1z3"/>
    <w:rsid w:val="00517C0D"/>
    <w:rPr>
      <w:rFonts w:ascii="Symbol" w:hAnsi="Symbol" w:cs="Symbol" w:hint="default"/>
    </w:rPr>
  </w:style>
  <w:style w:type="character" w:customStyle="1" w:styleId="WW8Num2z0">
    <w:name w:val="WW8Num2z0"/>
    <w:rsid w:val="00517C0D"/>
    <w:rPr>
      <w:rFonts w:ascii="Vladimir Script" w:hAnsi="Vladimir Script" w:cs="Vladimir Script" w:hint="default"/>
    </w:rPr>
  </w:style>
  <w:style w:type="character" w:customStyle="1" w:styleId="WW8Num2z1">
    <w:name w:val="WW8Num2z1"/>
    <w:rsid w:val="00517C0D"/>
    <w:rPr>
      <w:rFonts w:ascii="Courier New" w:hAnsi="Courier New" w:cs="Courier New" w:hint="default"/>
    </w:rPr>
  </w:style>
  <w:style w:type="character" w:customStyle="1" w:styleId="WW8Num2z2">
    <w:name w:val="WW8Num2z2"/>
    <w:rsid w:val="00517C0D"/>
    <w:rPr>
      <w:rFonts w:ascii="Wingdings" w:hAnsi="Wingdings" w:cs="Wingdings" w:hint="default"/>
    </w:rPr>
  </w:style>
  <w:style w:type="character" w:customStyle="1" w:styleId="WW8Num2z3">
    <w:name w:val="WW8Num2z3"/>
    <w:rsid w:val="00517C0D"/>
    <w:rPr>
      <w:rFonts w:ascii="Symbol" w:hAnsi="Symbol" w:cs="Symbol" w:hint="default"/>
    </w:rPr>
  </w:style>
  <w:style w:type="character" w:customStyle="1" w:styleId="WW8Num3z0">
    <w:name w:val="WW8Num3z0"/>
    <w:rsid w:val="00517C0D"/>
    <w:rPr>
      <w:rFonts w:ascii="Times New Roman" w:hAnsi="Times New Roman" w:cs="Times New Roman" w:hint="default"/>
    </w:rPr>
  </w:style>
  <w:style w:type="character" w:customStyle="1" w:styleId="WW8Num4z0">
    <w:name w:val="WW8Num4z0"/>
    <w:rsid w:val="00517C0D"/>
    <w:rPr>
      <w:b w:val="0"/>
      <w:bCs w:val="0"/>
    </w:rPr>
  </w:style>
  <w:style w:type="character" w:customStyle="1" w:styleId="WW8Num4z1">
    <w:name w:val="WW8Num4z1"/>
    <w:rsid w:val="00517C0D"/>
  </w:style>
  <w:style w:type="character" w:customStyle="1" w:styleId="WW8Num4z2">
    <w:name w:val="WW8Num4z2"/>
    <w:rsid w:val="00517C0D"/>
  </w:style>
  <w:style w:type="character" w:customStyle="1" w:styleId="WW8Num4z3">
    <w:name w:val="WW8Num4z3"/>
    <w:rsid w:val="00517C0D"/>
  </w:style>
  <w:style w:type="character" w:customStyle="1" w:styleId="WW8Num4z4">
    <w:name w:val="WW8Num4z4"/>
    <w:rsid w:val="00517C0D"/>
  </w:style>
  <w:style w:type="character" w:customStyle="1" w:styleId="WW8Num4z5">
    <w:name w:val="WW8Num4z5"/>
    <w:rsid w:val="00517C0D"/>
  </w:style>
  <w:style w:type="character" w:customStyle="1" w:styleId="WW8Num4z6">
    <w:name w:val="WW8Num4z6"/>
    <w:rsid w:val="00517C0D"/>
  </w:style>
  <w:style w:type="character" w:customStyle="1" w:styleId="WW8Num4z7">
    <w:name w:val="WW8Num4z7"/>
    <w:rsid w:val="00517C0D"/>
  </w:style>
  <w:style w:type="character" w:customStyle="1" w:styleId="WW8Num4z8">
    <w:name w:val="WW8Num4z8"/>
    <w:rsid w:val="00517C0D"/>
  </w:style>
  <w:style w:type="character" w:customStyle="1" w:styleId="WW8Num5z0">
    <w:name w:val="WW8Num5z0"/>
    <w:rsid w:val="00517C0D"/>
    <w:rPr>
      <w:rFonts w:ascii="Times New Roman" w:hAnsi="Times New Roman" w:cs="Times New Roman" w:hint="default"/>
    </w:rPr>
  </w:style>
  <w:style w:type="character" w:customStyle="1" w:styleId="WW8Num5z1">
    <w:name w:val="WW8Num5z1"/>
    <w:rsid w:val="00517C0D"/>
    <w:rPr>
      <w:rFonts w:ascii="Times New Roman" w:hAnsi="Times New Roman" w:cs="Times New Roman" w:hint="default"/>
      <w:b w:val="0"/>
      <w:bCs w:val="0"/>
    </w:rPr>
  </w:style>
  <w:style w:type="character" w:customStyle="1" w:styleId="WW8Num6z0">
    <w:name w:val="WW8Num6z0"/>
    <w:rsid w:val="00517C0D"/>
    <w:rPr>
      <w:rFonts w:ascii="Times New Roman" w:hAnsi="Times New Roman" w:cs="Times New Roman" w:hint="default"/>
      <w:i w:val="0"/>
      <w:iCs w:val="0"/>
    </w:rPr>
  </w:style>
  <w:style w:type="character" w:customStyle="1" w:styleId="WW8Num6z1">
    <w:name w:val="WW8Num6z1"/>
    <w:rsid w:val="00517C0D"/>
    <w:rPr>
      <w:rFonts w:ascii="Times New Roman" w:hAnsi="Times New Roman" w:cs="Times New Roman" w:hint="default"/>
    </w:rPr>
  </w:style>
  <w:style w:type="character" w:customStyle="1" w:styleId="WW8Num7z0">
    <w:name w:val="WW8Num7z0"/>
    <w:rsid w:val="00517C0D"/>
    <w:rPr>
      <w:rFonts w:ascii="Times New Roman" w:hAnsi="Times New Roman" w:cs="Times New Roman" w:hint="default"/>
      <w:i w:val="0"/>
      <w:iCs w:val="0"/>
    </w:rPr>
  </w:style>
  <w:style w:type="character" w:customStyle="1" w:styleId="WW8Num8z0">
    <w:name w:val="WW8Num8z0"/>
    <w:rsid w:val="00517C0D"/>
    <w:rPr>
      <w:rFonts w:ascii="Times New Roman" w:hAnsi="Times New Roman" w:cs="Times New Roman" w:hint="default"/>
    </w:rPr>
  </w:style>
  <w:style w:type="character" w:customStyle="1" w:styleId="WW8Num9z0">
    <w:name w:val="WW8Num9z0"/>
    <w:rsid w:val="00517C0D"/>
    <w:rPr>
      <w:rFonts w:ascii="Times New Roman" w:hAnsi="Times New Roman" w:cs="Times New Roman" w:hint="default"/>
    </w:rPr>
  </w:style>
  <w:style w:type="character" w:customStyle="1" w:styleId="WW8Num10z0">
    <w:name w:val="WW8Num10z0"/>
    <w:rsid w:val="00517C0D"/>
    <w:rPr>
      <w:rFonts w:ascii="Vladimir Script" w:hAnsi="Vladimir Script" w:cs="Vladimir Script" w:hint="default"/>
    </w:rPr>
  </w:style>
  <w:style w:type="character" w:customStyle="1" w:styleId="WW8Num10z1">
    <w:name w:val="WW8Num10z1"/>
    <w:rsid w:val="00517C0D"/>
    <w:rPr>
      <w:rFonts w:ascii="Courier New" w:hAnsi="Courier New" w:cs="Courier New" w:hint="default"/>
    </w:rPr>
  </w:style>
  <w:style w:type="character" w:customStyle="1" w:styleId="WW8Num10z2">
    <w:name w:val="WW8Num10z2"/>
    <w:rsid w:val="00517C0D"/>
    <w:rPr>
      <w:rFonts w:ascii="Wingdings" w:hAnsi="Wingdings" w:cs="Wingdings" w:hint="default"/>
    </w:rPr>
  </w:style>
  <w:style w:type="character" w:customStyle="1" w:styleId="WW8Num10z3">
    <w:name w:val="WW8Num10z3"/>
    <w:rsid w:val="00517C0D"/>
    <w:rPr>
      <w:rFonts w:ascii="Symbol" w:hAnsi="Symbol" w:cs="Symbol" w:hint="default"/>
    </w:rPr>
  </w:style>
  <w:style w:type="character" w:customStyle="1" w:styleId="WW8Num11z0">
    <w:name w:val="WW8Num11z0"/>
    <w:rsid w:val="00517C0D"/>
    <w:rPr>
      <w:rFonts w:ascii="Times New Roman" w:hAnsi="Times New Roman" w:cs="Times New Roman" w:hint="default"/>
    </w:rPr>
  </w:style>
  <w:style w:type="character" w:customStyle="1" w:styleId="WW8Num12z0">
    <w:name w:val="WW8Num12z0"/>
    <w:rsid w:val="00517C0D"/>
    <w:rPr>
      <w:rFonts w:ascii="Vladimir Script" w:hAnsi="Vladimir Script" w:cs="Vladimir Script" w:hint="default"/>
    </w:rPr>
  </w:style>
  <w:style w:type="character" w:customStyle="1" w:styleId="WW8Num12z1">
    <w:name w:val="WW8Num12z1"/>
    <w:rsid w:val="00517C0D"/>
    <w:rPr>
      <w:rFonts w:ascii="Courier New" w:hAnsi="Courier New" w:cs="Courier New" w:hint="default"/>
    </w:rPr>
  </w:style>
  <w:style w:type="character" w:customStyle="1" w:styleId="WW8Num12z2">
    <w:name w:val="WW8Num12z2"/>
    <w:rsid w:val="00517C0D"/>
    <w:rPr>
      <w:rFonts w:ascii="Wingdings" w:hAnsi="Wingdings" w:cs="Wingdings" w:hint="default"/>
    </w:rPr>
  </w:style>
  <w:style w:type="character" w:customStyle="1" w:styleId="WW8Num12z3">
    <w:name w:val="WW8Num12z3"/>
    <w:rsid w:val="00517C0D"/>
    <w:rPr>
      <w:rFonts w:ascii="Symbol" w:hAnsi="Symbol" w:cs="Symbol" w:hint="default"/>
    </w:rPr>
  </w:style>
  <w:style w:type="character" w:customStyle="1" w:styleId="WW8Num13z0">
    <w:name w:val="WW8Num13z0"/>
    <w:rsid w:val="00517C0D"/>
  </w:style>
  <w:style w:type="character" w:customStyle="1" w:styleId="WW8Num13z1">
    <w:name w:val="WW8Num13z1"/>
    <w:rsid w:val="00517C0D"/>
  </w:style>
  <w:style w:type="character" w:customStyle="1" w:styleId="WW8Num13z2">
    <w:name w:val="WW8Num13z2"/>
    <w:rsid w:val="00517C0D"/>
  </w:style>
  <w:style w:type="character" w:customStyle="1" w:styleId="WW8Num13z3">
    <w:name w:val="WW8Num13z3"/>
    <w:rsid w:val="00517C0D"/>
  </w:style>
  <w:style w:type="character" w:customStyle="1" w:styleId="WW8Num13z4">
    <w:name w:val="WW8Num13z4"/>
    <w:rsid w:val="00517C0D"/>
  </w:style>
  <w:style w:type="character" w:customStyle="1" w:styleId="WW8Num13z5">
    <w:name w:val="WW8Num13z5"/>
    <w:rsid w:val="00517C0D"/>
  </w:style>
  <w:style w:type="character" w:customStyle="1" w:styleId="WW8Num13z6">
    <w:name w:val="WW8Num13z6"/>
    <w:rsid w:val="00517C0D"/>
  </w:style>
  <w:style w:type="character" w:customStyle="1" w:styleId="WW8Num13z7">
    <w:name w:val="WW8Num13z7"/>
    <w:rsid w:val="00517C0D"/>
  </w:style>
  <w:style w:type="character" w:customStyle="1" w:styleId="WW8Num13z8">
    <w:name w:val="WW8Num13z8"/>
    <w:rsid w:val="00517C0D"/>
  </w:style>
  <w:style w:type="character" w:customStyle="1" w:styleId="WW8Num14z0">
    <w:name w:val="WW8Num14z0"/>
    <w:rsid w:val="00517C0D"/>
    <w:rPr>
      <w:rFonts w:ascii="Times New Roman" w:hAnsi="Times New Roman" w:cs="Times New Roman" w:hint="default"/>
    </w:rPr>
  </w:style>
  <w:style w:type="character" w:customStyle="1" w:styleId="WW8Num15z0">
    <w:name w:val="WW8Num15z0"/>
    <w:rsid w:val="00517C0D"/>
    <w:rPr>
      <w:rFonts w:ascii="Times New Roman" w:hAnsi="Times New Roman" w:cs="Times New Roman" w:hint="default"/>
    </w:rPr>
  </w:style>
  <w:style w:type="character" w:customStyle="1" w:styleId="WW8Num16z0">
    <w:name w:val="WW8Num16z0"/>
    <w:rsid w:val="00517C0D"/>
    <w:rPr>
      <w:rFonts w:ascii="Times New Roman" w:hAnsi="Times New Roman" w:cs="Times New Roman" w:hint="default"/>
    </w:rPr>
  </w:style>
  <w:style w:type="character" w:customStyle="1" w:styleId="WW8Num17z0">
    <w:name w:val="WW8Num17z0"/>
    <w:rsid w:val="00517C0D"/>
  </w:style>
  <w:style w:type="character" w:customStyle="1" w:styleId="WW8Num17z1">
    <w:name w:val="WW8Num17z1"/>
    <w:rsid w:val="00517C0D"/>
  </w:style>
  <w:style w:type="character" w:customStyle="1" w:styleId="WW8Num17z2">
    <w:name w:val="WW8Num17z2"/>
    <w:rsid w:val="00517C0D"/>
  </w:style>
  <w:style w:type="character" w:customStyle="1" w:styleId="WW8Num17z3">
    <w:name w:val="WW8Num17z3"/>
    <w:rsid w:val="00517C0D"/>
  </w:style>
  <w:style w:type="character" w:customStyle="1" w:styleId="WW8Num17z4">
    <w:name w:val="WW8Num17z4"/>
    <w:rsid w:val="00517C0D"/>
  </w:style>
  <w:style w:type="character" w:customStyle="1" w:styleId="WW8Num17z5">
    <w:name w:val="WW8Num17z5"/>
    <w:rsid w:val="00517C0D"/>
  </w:style>
  <w:style w:type="character" w:customStyle="1" w:styleId="WW8Num17z6">
    <w:name w:val="WW8Num17z6"/>
    <w:rsid w:val="00517C0D"/>
  </w:style>
  <w:style w:type="character" w:customStyle="1" w:styleId="WW8Num17z7">
    <w:name w:val="WW8Num17z7"/>
    <w:rsid w:val="00517C0D"/>
  </w:style>
  <w:style w:type="character" w:customStyle="1" w:styleId="WW8Num17z8">
    <w:name w:val="WW8Num17z8"/>
    <w:rsid w:val="00517C0D"/>
  </w:style>
  <w:style w:type="character" w:customStyle="1" w:styleId="WW8Num18z0">
    <w:name w:val="WW8Num18z0"/>
    <w:rsid w:val="00517C0D"/>
    <w:rPr>
      <w:rFonts w:ascii="Times New Roman" w:eastAsia="Times New Roman" w:hAnsi="Times New Roman" w:cs="Times New Roman" w:hint="default"/>
    </w:rPr>
  </w:style>
  <w:style w:type="character" w:customStyle="1" w:styleId="WW8Num18z1">
    <w:name w:val="WW8Num18z1"/>
    <w:rsid w:val="00517C0D"/>
    <w:rPr>
      <w:rFonts w:ascii="Courier New" w:hAnsi="Courier New" w:cs="Courier New" w:hint="default"/>
    </w:rPr>
  </w:style>
  <w:style w:type="character" w:customStyle="1" w:styleId="WW8Num18z2">
    <w:name w:val="WW8Num18z2"/>
    <w:rsid w:val="00517C0D"/>
    <w:rPr>
      <w:rFonts w:ascii="Wingdings" w:hAnsi="Wingdings" w:cs="Wingdings" w:hint="default"/>
    </w:rPr>
  </w:style>
  <w:style w:type="character" w:customStyle="1" w:styleId="WW8Num18z3">
    <w:name w:val="WW8Num18z3"/>
    <w:rsid w:val="00517C0D"/>
    <w:rPr>
      <w:rFonts w:ascii="Symbol" w:hAnsi="Symbol" w:cs="Symbol" w:hint="default"/>
    </w:rPr>
  </w:style>
  <w:style w:type="character" w:customStyle="1" w:styleId="WW8Num19z0">
    <w:name w:val="WW8Num19z0"/>
    <w:rsid w:val="00517C0D"/>
    <w:rPr>
      <w:rFonts w:ascii="Times New Roman" w:hAnsi="Times New Roman" w:cs="Times New Roman" w:hint="default"/>
      <w:b w:val="0"/>
      <w:bCs w:val="0"/>
    </w:rPr>
  </w:style>
  <w:style w:type="character" w:customStyle="1" w:styleId="WW8Num20z0">
    <w:name w:val="WW8Num20z0"/>
    <w:rsid w:val="00517C0D"/>
    <w:rPr>
      <w:rFonts w:ascii="Times New Roman" w:hAnsi="Times New Roman" w:cs="Times New Roman" w:hint="default"/>
    </w:rPr>
  </w:style>
  <w:style w:type="character" w:customStyle="1" w:styleId="WW8Num21z0">
    <w:name w:val="WW8Num21z0"/>
    <w:rsid w:val="00517C0D"/>
    <w:rPr>
      <w:rFonts w:ascii="Vladimir Script" w:hAnsi="Vladimir Script" w:cs="Vladimir Script" w:hint="default"/>
    </w:rPr>
  </w:style>
  <w:style w:type="character" w:customStyle="1" w:styleId="WW8Num21z1">
    <w:name w:val="WW8Num21z1"/>
    <w:rsid w:val="00517C0D"/>
    <w:rPr>
      <w:rFonts w:ascii="Courier New" w:hAnsi="Courier New" w:cs="Courier New" w:hint="default"/>
    </w:rPr>
  </w:style>
  <w:style w:type="character" w:customStyle="1" w:styleId="WW8Num21z2">
    <w:name w:val="WW8Num21z2"/>
    <w:rsid w:val="00517C0D"/>
    <w:rPr>
      <w:rFonts w:ascii="Wingdings" w:hAnsi="Wingdings" w:cs="Wingdings" w:hint="default"/>
    </w:rPr>
  </w:style>
  <w:style w:type="character" w:customStyle="1" w:styleId="WW8Num21z3">
    <w:name w:val="WW8Num21z3"/>
    <w:rsid w:val="00517C0D"/>
    <w:rPr>
      <w:rFonts w:ascii="Symbol" w:hAnsi="Symbol" w:cs="Symbol" w:hint="default"/>
    </w:rPr>
  </w:style>
  <w:style w:type="character" w:customStyle="1" w:styleId="WW8Num22z0">
    <w:name w:val="WW8Num22z0"/>
    <w:rsid w:val="00517C0D"/>
  </w:style>
  <w:style w:type="character" w:customStyle="1" w:styleId="WW8Num22z1">
    <w:name w:val="WW8Num22z1"/>
    <w:rsid w:val="00517C0D"/>
  </w:style>
  <w:style w:type="character" w:customStyle="1" w:styleId="WW8Num22z2">
    <w:name w:val="WW8Num22z2"/>
    <w:rsid w:val="00517C0D"/>
  </w:style>
  <w:style w:type="character" w:customStyle="1" w:styleId="WW8Num22z3">
    <w:name w:val="WW8Num22z3"/>
    <w:rsid w:val="00517C0D"/>
  </w:style>
  <w:style w:type="character" w:customStyle="1" w:styleId="WW8Num22z4">
    <w:name w:val="WW8Num22z4"/>
    <w:rsid w:val="00517C0D"/>
  </w:style>
  <w:style w:type="character" w:customStyle="1" w:styleId="WW8Num22z5">
    <w:name w:val="WW8Num22z5"/>
    <w:rsid w:val="00517C0D"/>
  </w:style>
  <w:style w:type="character" w:customStyle="1" w:styleId="WW8Num22z6">
    <w:name w:val="WW8Num22z6"/>
    <w:rsid w:val="00517C0D"/>
  </w:style>
  <w:style w:type="character" w:customStyle="1" w:styleId="WW8Num22z7">
    <w:name w:val="WW8Num22z7"/>
    <w:rsid w:val="00517C0D"/>
  </w:style>
  <w:style w:type="character" w:customStyle="1" w:styleId="WW8Num22z8">
    <w:name w:val="WW8Num22z8"/>
    <w:rsid w:val="00517C0D"/>
  </w:style>
  <w:style w:type="character" w:customStyle="1" w:styleId="WW8Num23z0">
    <w:name w:val="WW8Num23z0"/>
    <w:rsid w:val="00517C0D"/>
    <w:rPr>
      <w:rFonts w:ascii="Times New Roman" w:hAnsi="Times New Roman" w:cs="Times New Roman" w:hint="default"/>
    </w:rPr>
  </w:style>
  <w:style w:type="character" w:customStyle="1" w:styleId="WW8Num23z1">
    <w:name w:val="WW8Num23z1"/>
    <w:rsid w:val="00517C0D"/>
    <w:rPr>
      <w:rFonts w:ascii="Vladimir Script" w:hAnsi="Vladimir Script" w:cs="Vladimir Script" w:hint="default"/>
    </w:rPr>
  </w:style>
  <w:style w:type="character" w:customStyle="1" w:styleId="WW8Num24z0">
    <w:name w:val="WW8Num24z0"/>
    <w:rsid w:val="00517C0D"/>
    <w:rPr>
      <w:rFonts w:ascii="Times New Roman" w:hAnsi="Times New Roman" w:cs="Times New Roman" w:hint="default"/>
    </w:rPr>
  </w:style>
  <w:style w:type="character" w:customStyle="1" w:styleId="WW8Num25z0">
    <w:name w:val="WW8Num25z0"/>
    <w:rsid w:val="00517C0D"/>
    <w:rPr>
      <w:rFonts w:ascii="Times New Roman" w:hAnsi="Times New Roman" w:cs="Times New Roman" w:hint="default"/>
    </w:rPr>
  </w:style>
  <w:style w:type="character" w:customStyle="1" w:styleId="WW8Num26z0">
    <w:name w:val="WW8Num26z0"/>
    <w:rsid w:val="00517C0D"/>
    <w:rPr>
      <w:rFonts w:ascii="Times New Roman" w:hAnsi="Times New Roman" w:cs="Times New Roman" w:hint="default"/>
    </w:rPr>
  </w:style>
  <w:style w:type="character" w:customStyle="1" w:styleId="WW8Num27z0">
    <w:name w:val="WW8Num27z0"/>
    <w:rsid w:val="00517C0D"/>
    <w:rPr>
      <w:rFonts w:ascii="Times New Roman" w:hAnsi="Times New Roman" w:cs="Times New Roman" w:hint="default"/>
      <w:b w:val="0"/>
      <w:bCs w:val="0"/>
    </w:rPr>
  </w:style>
  <w:style w:type="character" w:customStyle="1" w:styleId="WW8Num28z0">
    <w:name w:val="WW8Num28z0"/>
    <w:rsid w:val="00517C0D"/>
    <w:rPr>
      <w:rFonts w:ascii="Vladimir Script" w:hAnsi="Vladimir Script" w:cs="Vladimir Script" w:hint="default"/>
    </w:rPr>
  </w:style>
  <w:style w:type="character" w:customStyle="1" w:styleId="WW8Num28z1">
    <w:name w:val="WW8Num28z1"/>
    <w:rsid w:val="00517C0D"/>
    <w:rPr>
      <w:rFonts w:ascii="Times New Roman" w:hAnsi="Times New Roman" w:cs="Times New Roman" w:hint="default"/>
    </w:rPr>
  </w:style>
  <w:style w:type="character" w:customStyle="1" w:styleId="WW8Num28z2">
    <w:name w:val="WW8Num28z2"/>
    <w:rsid w:val="00517C0D"/>
    <w:rPr>
      <w:rFonts w:ascii="Wingdings" w:hAnsi="Wingdings" w:cs="Wingdings" w:hint="default"/>
    </w:rPr>
  </w:style>
  <w:style w:type="character" w:customStyle="1" w:styleId="WW8Num28z3">
    <w:name w:val="WW8Num28z3"/>
    <w:rsid w:val="00517C0D"/>
    <w:rPr>
      <w:rFonts w:ascii="Symbol" w:hAnsi="Symbol" w:cs="Symbol" w:hint="default"/>
    </w:rPr>
  </w:style>
  <w:style w:type="character" w:customStyle="1" w:styleId="WW8Num28z4">
    <w:name w:val="WW8Num28z4"/>
    <w:rsid w:val="00517C0D"/>
    <w:rPr>
      <w:rFonts w:ascii="Courier New" w:hAnsi="Courier New" w:cs="Courier New" w:hint="default"/>
    </w:rPr>
  </w:style>
  <w:style w:type="character" w:customStyle="1" w:styleId="WW8Num29z0">
    <w:name w:val="WW8Num29z0"/>
    <w:rsid w:val="00517C0D"/>
    <w:rPr>
      <w:rFonts w:ascii="Times New Roman" w:hAnsi="Times New Roman" w:cs="Times New Roman" w:hint="default"/>
    </w:rPr>
  </w:style>
  <w:style w:type="character" w:customStyle="1" w:styleId="WW8Num30z0">
    <w:name w:val="WW8Num30z0"/>
    <w:rsid w:val="00517C0D"/>
    <w:rPr>
      <w:rFonts w:ascii="Times New Roman" w:hAnsi="Times New Roman" w:cs="Times New Roman" w:hint="default"/>
    </w:rPr>
  </w:style>
  <w:style w:type="character" w:customStyle="1" w:styleId="WW8Num31z0">
    <w:name w:val="WW8Num31z0"/>
    <w:rsid w:val="00517C0D"/>
    <w:rPr>
      <w:rFonts w:ascii="Times New Roman" w:hAnsi="Times New Roman" w:cs="Times New Roman" w:hint="default"/>
    </w:rPr>
  </w:style>
  <w:style w:type="character" w:customStyle="1" w:styleId="WW8Num31z1">
    <w:name w:val="WW8Num31z1"/>
    <w:rsid w:val="00517C0D"/>
    <w:rPr>
      <w:rFonts w:ascii="Times New Roman" w:hAnsi="Times New Roman" w:cs="Times New Roman" w:hint="default"/>
      <w:b w:val="0"/>
      <w:bCs w:val="0"/>
    </w:rPr>
  </w:style>
  <w:style w:type="character" w:customStyle="1" w:styleId="WW8Num32z0">
    <w:name w:val="WW8Num32z0"/>
    <w:rsid w:val="00517C0D"/>
  </w:style>
  <w:style w:type="character" w:customStyle="1" w:styleId="WW8Num32z1">
    <w:name w:val="WW8Num32z1"/>
    <w:rsid w:val="00517C0D"/>
  </w:style>
  <w:style w:type="character" w:customStyle="1" w:styleId="WW8Num32z2">
    <w:name w:val="WW8Num32z2"/>
    <w:rsid w:val="00517C0D"/>
  </w:style>
  <w:style w:type="character" w:customStyle="1" w:styleId="WW8Num32z3">
    <w:name w:val="WW8Num32z3"/>
    <w:rsid w:val="00517C0D"/>
  </w:style>
  <w:style w:type="character" w:customStyle="1" w:styleId="WW8Num32z4">
    <w:name w:val="WW8Num32z4"/>
    <w:rsid w:val="00517C0D"/>
  </w:style>
  <w:style w:type="character" w:customStyle="1" w:styleId="WW8Num32z5">
    <w:name w:val="WW8Num32z5"/>
    <w:rsid w:val="00517C0D"/>
  </w:style>
  <w:style w:type="character" w:customStyle="1" w:styleId="WW8Num32z6">
    <w:name w:val="WW8Num32z6"/>
    <w:rsid w:val="00517C0D"/>
  </w:style>
  <w:style w:type="character" w:customStyle="1" w:styleId="WW8Num32z7">
    <w:name w:val="WW8Num32z7"/>
    <w:rsid w:val="00517C0D"/>
  </w:style>
  <w:style w:type="character" w:customStyle="1" w:styleId="WW8Num32z8">
    <w:name w:val="WW8Num32z8"/>
    <w:rsid w:val="00517C0D"/>
  </w:style>
  <w:style w:type="character" w:customStyle="1" w:styleId="WW8Num33z0">
    <w:name w:val="WW8Num33z0"/>
    <w:rsid w:val="00517C0D"/>
    <w:rPr>
      <w:rFonts w:ascii="Times New Roman" w:hAnsi="Times New Roman" w:cs="Times New Roman" w:hint="default"/>
    </w:rPr>
  </w:style>
  <w:style w:type="character" w:customStyle="1" w:styleId="WW8Num34z0">
    <w:name w:val="WW8Num34z0"/>
    <w:rsid w:val="00517C0D"/>
    <w:rPr>
      <w:rFonts w:ascii="Times New Roman" w:hAnsi="Times New Roman" w:cs="Times New Roman" w:hint="default"/>
    </w:rPr>
  </w:style>
  <w:style w:type="character" w:customStyle="1" w:styleId="WW8Num35z0">
    <w:name w:val="WW8Num35z0"/>
    <w:rsid w:val="00517C0D"/>
  </w:style>
  <w:style w:type="character" w:customStyle="1" w:styleId="WW8Num35z1">
    <w:name w:val="WW8Num35z1"/>
    <w:rsid w:val="00517C0D"/>
  </w:style>
  <w:style w:type="character" w:customStyle="1" w:styleId="WW8Num35z2">
    <w:name w:val="WW8Num35z2"/>
    <w:rsid w:val="00517C0D"/>
  </w:style>
  <w:style w:type="character" w:customStyle="1" w:styleId="WW8Num35z3">
    <w:name w:val="WW8Num35z3"/>
    <w:rsid w:val="00517C0D"/>
  </w:style>
  <w:style w:type="character" w:customStyle="1" w:styleId="WW8Num35z4">
    <w:name w:val="WW8Num35z4"/>
    <w:rsid w:val="00517C0D"/>
  </w:style>
  <w:style w:type="character" w:customStyle="1" w:styleId="WW8Num35z5">
    <w:name w:val="WW8Num35z5"/>
    <w:rsid w:val="00517C0D"/>
  </w:style>
  <w:style w:type="character" w:customStyle="1" w:styleId="WW8Num35z6">
    <w:name w:val="WW8Num35z6"/>
    <w:rsid w:val="00517C0D"/>
  </w:style>
  <w:style w:type="character" w:customStyle="1" w:styleId="WW8Num35z7">
    <w:name w:val="WW8Num35z7"/>
    <w:rsid w:val="00517C0D"/>
  </w:style>
  <w:style w:type="character" w:customStyle="1" w:styleId="WW8Num35z8">
    <w:name w:val="WW8Num35z8"/>
    <w:rsid w:val="00517C0D"/>
  </w:style>
  <w:style w:type="character" w:customStyle="1" w:styleId="WW8Num36z0">
    <w:name w:val="WW8Num36z0"/>
    <w:rsid w:val="00517C0D"/>
    <w:rPr>
      <w:rFonts w:ascii="Vladimir Script" w:hAnsi="Vladimir Script" w:cs="Vladimir Script" w:hint="default"/>
      <w:sz w:val="28"/>
      <w:szCs w:val="28"/>
    </w:rPr>
  </w:style>
  <w:style w:type="character" w:customStyle="1" w:styleId="WW8Num36z1">
    <w:name w:val="WW8Num36z1"/>
    <w:rsid w:val="00517C0D"/>
    <w:rPr>
      <w:rFonts w:ascii="Courier New" w:hAnsi="Courier New" w:cs="Courier New" w:hint="default"/>
    </w:rPr>
  </w:style>
  <w:style w:type="character" w:customStyle="1" w:styleId="WW8Num36z2">
    <w:name w:val="WW8Num36z2"/>
    <w:rsid w:val="00517C0D"/>
    <w:rPr>
      <w:rFonts w:ascii="Wingdings" w:hAnsi="Wingdings" w:cs="Wingdings" w:hint="default"/>
    </w:rPr>
  </w:style>
  <w:style w:type="character" w:customStyle="1" w:styleId="WW8Num36z3">
    <w:name w:val="WW8Num36z3"/>
    <w:rsid w:val="00517C0D"/>
    <w:rPr>
      <w:rFonts w:ascii="Symbol" w:hAnsi="Symbol" w:cs="Symbol" w:hint="default"/>
    </w:rPr>
  </w:style>
  <w:style w:type="character" w:customStyle="1" w:styleId="WW8Num37z0">
    <w:name w:val="WW8Num37z0"/>
    <w:rsid w:val="00517C0D"/>
    <w:rPr>
      <w:rFonts w:ascii="Times New Roman" w:hAnsi="Times New Roman" w:cs="Times New Roman" w:hint="default"/>
    </w:rPr>
  </w:style>
  <w:style w:type="character" w:customStyle="1" w:styleId="WW8Num38z0">
    <w:name w:val="WW8Num38z0"/>
    <w:rsid w:val="00517C0D"/>
    <w:rPr>
      <w:rFonts w:ascii="Vladimir Script" w:hAnsi="Vladimir Script" w:cs="Vladimir Script" w:hint="default"/>
    </w:rPr>
  </w:style>
  <w:style w:type="character" w:customStyle="1" w:styleId="WW8Num38z1">
    <w:name w:val="WW8Num38z1"/>
    <w:rsid w:val="00517C0D"/>
    <w:rPr>
      <w:rFonts w:ascii="Courier New" w:hAnsi="Courier New" w:cs="Courier New" w:hint="default"/>
    </w:rPr>
  </w:style>
  <w:style w:type="character" w:customStyle="1" w:styleId="WW8Num38z2">
    <w:name w:val="WW8Num38z2"/>
    <w:rsid w:val="00517C0D"/>
    <w:rPr>
      <w:rFonts w:ascii="Wingdings" w:hAnsi="Wingdings" w:cs="Wingdings" w:hint="default"/>
    </w:rPr>
  </w:style>
  <w:style w:type="character" w:customStyle="1" w:styleId="WW8Num38z3">
    <w:name w:val="WW8Num38z3"/>
    <w:rsid w:val="00517C0D"/>
    <w:rPr>
      <w:rFonts w:ascii="Symbol" w:hAnsi="Symbol" w:cs="Symbol" w:hint="default"/>
    </w:rPr>
  </w:style>
  <w:style w:type="character" w:customStyle="1" w:styleId="WW8Num39z0">
    <w:name w:val="WW8Num39z0"/>
    <w:rsid w:val="00517C0D"/>
    <w:rPr>
      <w:rFonts w:ascii="Times New Roman" w:hAnsi="Times New Roman" w:cs="Times New Roman" w:hint="default"/>
    </w:rPr>
  </w:style>
  <w:style w:type="character" w:customStyle="1" w:styleId="WW8Num40z0">
    <w:name w:val="WW8Num40z0"/>
    <w:rsid w:val="00517C0D"/>
    <w:rPr>
      <w:rFonts w:ascii="Times New Roman" w:hAnsi="Times New Roman" w:cs="Times New Roman" w:hint="default"/>
    </w:rPr>
  </w:style>
  <w:style w:type="character" w:customStyle="1" w:styleId="WW8Num41z0">
    <w:name w:val="WW8Num41z0"/>
    <w:rsid w:val="00517C0D"/>
    <w:rPr>
      <w:rFonts w:ascii="Times New Roman" w:hAnsi="Times New Roman" w:cs="Times New Roman" w:hint="default"/>
    </w:rPr>
  </w:style>
  <w:style w:type="character" w:customStyle="1" w:styleId="WW8Num42z0">
    <w:name w:val="WW8Num42z0"/>
    <w:rsid w:val="00517C0D"/>
    <w:rPr>
      <w:rFonts w:ascii="Vladimir Script" w:hAnsi="Vladimir Script" w:cs="Vladimir Script" w:hint="default"/>
    </w:rPr>
  </w:style>
  <w:style w:type="character" w:customStyle="1" w:styleId="WW8Num42z1">
    <w:name w:val="WW8Num42z1"/>
    <w:rsid w:val="00517C0D"/>
    <w:rPr>
      <w:rFonts w:ascii="Courier New" w:hAnsi="Courier New" w:cs="Courier New" w:hint="default"/>
    </w:rPr>
  </w:style>
  <w:style w:type="character" w:customStyle="1" w:styleId="WW8Num42z2">
    <w:name w:val="WW8Num42z2"/>
    <w:rsid w:val="00517C0D"/>
    <w:rPr>
      <w:rFonts w:ascii="Wingdings" w:hAnsi="Wingdings" w:cs="Wingdings" w:hint="default"/>
    </w:rPr>
  </w:style>
  <w:style w:type="character" w:customStyle="1" w:styleId="WW8Num42z3">
    <w:name w:val="WW8Num42z3"/>
    <w:rsid w:val="00517C0D"/>
    <w:rPr>
      <w:rFonts w:ascii="Symbol" w:hAnsi="Symbol" w:cs="Symbol" w:hint="default"/>
    </w:rPr>
  </w:style>
  <w:style w:type="character" w:customStyle="1" w:styleId="1e">
    <w:name w:val="Основной шрифт абзаца1"/>
    <w:rsid w:val="00517C0D"/>
  </w:style>
  <w:style w:type="character" w:customStyle="1" w:styleId="aff">
    <w:name w:val="Схема документа Знак"/>
    <w:rsid w:val="00517C0D"/>
    <w:rPr>
      <w:rFonts w:ascii="Tahoma" w:hAnsi="Tahoma" w:cs="Tahoma" w:hint="default"/>
      <w:sz w:val="20"/>
      <w:shd w:val="clear" w:color="auto" w:fill="000080"/>
    </w:rPr>
  </w:style>
  <w:style w:type="character" w:customStyle="1" w:styleId="22">
    <w:name w:val="Основной текст 2 Знак"/>
    <w:rsid w:val="00517C0D"/>
    <w:rPr>
      <w:rFonts w:ascii="Arial" w:hAnsi="Arial" w:cs="Arial" w:hint="default"/>
      <w:b/>
      <w:bCs w:val="0"/>
      <w:sz w:val="24"/>
    </w:rPr>
  </w:style>
  <w:style w:type="character" w:customStyle="1" w:styleId="32">
    <w:name w:val="Основной текст 3 Знак"/>
    <w:rsid w:val="00517C0D"/>
    <w:rPr>
      <w:sz w:val="16"/>
    </w:rPr>
  </w:style>
  <w:style w:type="character" w:customStyle="1" w:styleId="apple-converted-space">
    <w:name w:val="apple-converted-space"/>
    <w:rsid w:val="00517C0D"/>
  </w:style>
  <w:style w:type="character" w:customStyle="1" w:styleId="1f">
    <w:name w:val="Знак примечания1"/>
    <w:rsid w:val="00517C0D"/>
    <w:rPr>
      <w:sz w:val="16"/>
      <w:szCs w:val="16"/>
    </w:rPr>
  </w:style>
  <w:style w:type="character" w:customStyle="1" w:styleId="aff0">
    <w:name w:val="Тема примечания Знак"/>
    <w:rsid w:val="00517C0D"/>
    <w:rPr>
      <w:rFonts w:ascii="Times New Roman" w:hAnsi="Times New Roman" w:cs="Times New Roman" w:hint="default"/>
      <w:b/>
      <w:bCs/>
    </w:rPr>
  </w:style>
  <w:style w:type="character" w:customStyle="1" w:styleId="FontStyle13">
    <w:name w:val="Font Style13"/>
    <w:rsid w:val="00517C0D"/>
    <w:rPr>
      <w:rFonts w:ascii="Times New Roman" w:hAnsi="Times New Roman" w:cs="Times New Roman" w:hint="default"/>
      <w:spacing w:val="-10"/>
      <w:sz w:val="28"/>
      <w:szCs w:val="28"/>
    </w:rPr>
  </w:style>
  <w:style w:type="character" w:customStyle="1" w:styleId="12">
    <w:name w:val="Основной текст Знак1"/>
    <w:basedOn w:val="a0"/>
    <w:link w:val="a8"/>
    <w:uiPriority w:val="99"/>
    <w:semiHidden/>
    <w:locked/>
    <w:rsid w:val="00517C0D"/>
    <w:rPr>
      <w:rFonts w:ascii="Times New Roman" w:eastAsia="Times New Roman" w:hAnsi="Times New Roman" w:cs="Times New Roman"/>
      <w:sz w:val="24"/>
      <w:szCs w:val="24"/>
      <w:lang w:eastAsia="zh-CN"/>
    </w:rPr>
  </w:style>
  <w:style w:type="character" w:customStyle="1" w:styleId="14">
    <w:name w:val="Верхний колонтитул Знак1"/>
    <w:basedOn w:val="a0"/>
    <w:link w:val="ad"/>
    <w:uiPriority w:val="99"/>
    <w:semiHidden/>
    <w:locked/>
    <w:rsid w:val="00517C0D"/>
    <w:rPr>
      <w:rFonts w:ascii="Times New Roman" w:eastAsia="Times New Roman" w:hAnsi="Times New Roman" w:cs="Times New Roman"/>
      <w:sz w:val="24"/>
      <w:szCs w:val="24"/>
      <w:lang w:eastAsia="zh-CN"/>
    </w:rPr>
  </w:style>
  <w:style w:type="character" w:customStyle="1" w:styleId="15">
    <w:name w:val="Нижний колонтитул Знак1"/>
    <w:basedOn w:val="a0"/>
    <w:link w:val="af"/>
    <w:uiPriority w:val="99"/>
    <w:semiHidden/>
    <w:locked/>
    <w:rsid w:val="00517C0D"/>
    <w:rPr>
      <w:rFonts w:ascii="Times New Roman" w:eastAsia="Times New Roman" w:hAnsi="Times New Roman" w:cs="Times New Roman"/>
      <w:sz w:val="24"/>
      <w:szCs w:val="24"/>
      <w:lang w:eastAsia="zh-CN"/>
    </w:rPr>
  </w:style>
  <w:style w:type="character" w:customStyle="1" w:styleId="HTML1">
    <w:name w:val="Стандартный HTML Знак1"/>
    <w:basedOn w:val="a0"/>
    <w:link w:val="HTML"/>
    <w:uiPriority w:val="99"/>
    <w:semiHidden/>
    <w:locked/>
    <w:rsid w:val="00517C0D"/>
    <w:rPr>
      <w:rFonts w:ascii="Courier New" w:eastAsia="Times New Roman" w:hAnsi="Courier New" w:cs="Courier New"/>
      <w:sz w:val="20"/>
      <w:szCs w:val="20"/>
      <w:lang w:eastAsia="zh-CN"/>
    </w:rPr>
  </w:style>
  <w:style w:type="character" w:customStyle="1" w:styleId="18">
    <w:name w:val="Текст выноски Знак1"/>
    <w:basedOn w:val="a0"/>
    <w:link w:val="af7"/>
    <w:uiPriority w:val="99"/>
    <w:semiHidden/>
    <w:locked/>
    <w:rsid w:val="00517C0D"/>
    <w:rPr>
      <w:rFonts w:ascii="Tahoma" w:eastAsia="Times New Roman" w:hAnsi="Tahoma" w:cs="Tahoma"/>
      <w:sz w:val="16"/>
      <w:szCs w:val="16"/>
      <w:lang w:eastAsia="zh-CN"/>
    </w:rPr>
  </w:style>
  <w:style w:type="character" w:customStyle="1" w:styleId="17">
    <w:name w:val="Основной текст с отступом Знак1"/>
    <w:basedOn w:val="a0"/>
    <w:link w:val="af5"/>
    <w:uiPriority w:val="99"/>
    <w:semiHidden/>
    <w:locked/>
    <w:rsid w:val="00517C0D"/>
    <w:rPr>
      <w:rFonts w:ascii="Times New Roman" w:eastAsia="Times New Roman" w:hAnsi="Times New Roman" w:cs="Times New Roman"/>
      <w:sz w:val="24"/>
      <w:szCs w:val="24"/>
      <w:lang w:eastAsia="zh-CN"/>
    </w:rPr>
  </w:style>
  <w:style w:type="character" w:customStyle="1" w:styleId="13">
    <w:name w:val="Текст примечания Знак1"/>
    <w:basedOn w:val="a0"/>
    <w:link w:val="ab"/>
    <w:uiPriority w:val="99"/>
    <w:semiHidden/>
    <w:locked/>
    <w:rsid w:val="00517C0D"/>
    <w:rPr>
      <w:rFonts w:ascii="Calibri" w:eastAsia="Times New Roman" w:hAnsi="Calibri" w:cs="Times New Roman"/>
      <w:sz w:val="20"/>
      <w:szCs w:val="20"/>
      <w:lang w:eastAsia="zh-CN"/>
    </w:rPr>
  </w:style>
  <w:style w:type="paragraph" w:styleId="aff1">
    <w:name w:val="annotation subject"/>
    <w:basedOn w:val="ab"/>
    <w:next w:val="ab"/>
    <w:link w:val="1f0"/>
    <w:semiHidden/>
    <w:unhideWhenUsed/>
    <w:rsid w:val="00517C0D"/>
    <w:rPr>
      <w:b/>
      <w:bCs/>
    </w:rPr>
  </w:style>
  <w:style w:type="character" w:customStyle="1" w:styleId="1f0">
    <w:name w:val="Тема примечания Знак1"/>
    <w:basedOn w:val="ac"/>
    <w:link w:val="aff1"/>
    <w:semiHidden/>
    <w:rsid w:val="00517C0D"/>
    <w:rPr>
      <w:rFonts w:ascii="Calibri" w:eastAsia="Times New Roman" w:hAnsi="Calibri" w:cs="Times New Roman"/>
      <w:b/>
      <w:bCs/>
      <w:lang w:eastAsia="zh-CN"/>
    </w:rPr>
  </w:style>
  <w:style w:type="character" w:customStyle="1" w:styleId="16">
    <w:name w:val="Название Знак1"/>
    <w:basedOn w:val="a0"/>
    <w:link w:val="af3"/>
    <w:uiPriority w:val="99"/>
    <w:locked/>
    <w:rsid w:val="00517C0D"/>
    <w:rPr>
      <w:rFonts w:ascii="Times New Roman" w:eastAsia="Times New Roman" w:hAnsi="Times New Roman" w:cs="Times New Roman"/>
      <w:b/>
      <w:spacing w:val="20"/>
      <w:sz w:val="28"/>
      <w:szCs w:val="20"/>
      <w:lang w:eastAsia="ru-RU"/>
    </w:rPr>
  </w:style>
  <w:style w:type="character" w:customStyle="1" w:styleId="23">
    <w:name w:val="Основной текст2"/>
    <w:uiPriority w:val="99"/>
    <w:rsid w:val="00517C0D"/>
    <w:rPr>
      <w:rFonts w:ascii="Times New Roman" w:hAnsi="Times New Roman" w:cs="Times New Roman" w:hint="default"/>
      <w:strike w:val="0"/>
      <w:dstrike w:val="0"/>
      <w:color w:val="000000"/>
      <w:spacing w:val="0"/>
      <w:w w:val="100"/>
      <w:position w:val="0"/>
      <w:sz w:val="26"/>
      <w:u w:val="none"/>
      <w:effect w:val="none"/>
      <w:lang w:val="ru-RU"/>
    </w:rPr>
  </w:style>
  <w:style w:type="character" w:customStyle="1" w:styleId="aff2">
    <w:name w:val="Öâåòîâîå âûäåëåíèå"/>
    <w:rsid w:val="00517C0D"/>
    <w:rPr>
      <w:b/>
      <w:bCs/>
      <w:color w:val="26282F"/>
    </w:rPr>
  </w:style>
  <w:style w:type="table" w:styleId="aff3">
    <w:name w:val="Table Grid"/>
    <w:basedOn w:val="a1"/>
    <w:uiPriority w:val="59"/>
    <w:rsid w:val="00517C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1960585">
      <w:bodyDiv w:val="1"/>
      <w:marLeft w:val="0"/>
      <w:marRight w:val="0"/>
      <w:marTop w:val="0"/>
      <w:marBottom w:val="0"/>
      <w:divBdr>
        <w:top w:val="none" w:sz="0" w:space="0" w:color="auto"/>
        <w:left w:val="none" w:sz="0" w:space="0" w:color="auto"/>
        <w:bottom w:val="none" w:sz="0" w:space="0" w:color="auto"/>
        <w:right w:val="none" w:sz="0" w:space="0" w:color="auto"/>
      </w:divBdr>
    </w:div>
    <w:div w:id="873690387">
      <w:bodyDiv w:val="1"/>
      <w:marLeft w:val="0"/>
      <w:marRight w:val="0"/>
      <w:marTop w:val="0"/>
      <w:marBottom w:val="0"/>
      <w:divBdr>
        <w:top w:val="none" w:sz="0" w:space="0" w:color="auto"/>
        <w:left w:val="none" w:sz="0" w:space="0" w:color="auto"/>
        <w:bottom w:val="none" w:sz="0" w:space="0" w:color="auto"/>
        <w:right w:val="none" w:sz="0" w:space="0" w:color="auto"/>
      </w:divBdr>
    </w:div>
    <w:div w:id="963389531">
      <w:bodyDiv w:val="1"/>
      <w:marLeft w:val="0"/>
      <w:marRight w:val="0"/>
      <w:marTop w:val="0"/>
      <w:marBottom w:val="0"/>
      <w:divBdr>
        <w:top w:val="none" w:sz="0" w:space="0" w:color="auto"/>
        <w:left w:val="none" w:sz="0" w:space="0" w:color="auto"/>
        <w:bottom w:val="none" w:sz="0" w:space="0" w:color="auto"/>
        <w:right w:val="none" w:sz="0" w:space="0" w:color="auto"/>
      </w:divBdr>
    </w:div>
    <w:div w:id="1668484140">
      <w:bodyDiv w:val="1"/>
      <w:marLeft w:val="0"/>
      <w:marRight w:val="0"/>
      <w:marTop w:val="0"/>
      <w:marBottom w:val="0"/>
      <w:divBdr>
        <w:top w:val="none" w:sz="0" w:space="0" w:color="auto"/>
        <w:left w:val="none" w:sz="0" w:space="0" w:color="auto"/>
        <w:bottom w:val="none" w:sz="0" w:space="0" w:color="auto"/>
        <w:right w:val="none" w:sz="0" w:space="0" w:color="auto"/>
      </w:divBdr>
    </w:div>
    <w:div w:id="202566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817939E94248CC14780CB86441BFA8CA5B3A10C49E551D910CD14DC1391E3EE32F626F5682D426A38E1A85AC9E18BF2D8380084E39Q8N" TargetMode="External"/><Relationship Id="rId13" Type="http://schemas.openxmlformats.org/officeDocument/2006/relationships/hyperlink" Target="https://login.consultant.ru/link/?req=doc&amp;base=LAW&amp;n=481298&amp;dst=2537" TargetMode="External"/><Relationship Id="rId18" Type="http://schemas.openxmlformats.org/officeDocument/2006/relationships/hyperlink" Target="consultantplus://offline/ref=5BC042C02E5A13EF1E84C47AAFD908F9895F82D05B007D9833F580D0D1E1078B243DCF8E2202BAEA3235893154a3DCU" TargetMode="External"/><Relationship Id="rId26" Type="http://schemas.openxmlformats.org/officeDocument/2006/relationships/hyperlink" Target="file:///C:\Windows.old\Users\user\Documents\4.&#1056;&#1072;&#1079;&#1088;&#1077;&#1096;&#1077;&#1085;&#1080;&#1077;%20&#1085;&#1072;%20&#1089;&#1090;&#1088;&#1086;&#1080;&#1090;&#1077;&#1083;&#1100;&#1089;&#1090;&#1074;&#1086;\&#1055;&#1086;&#1089;%20&#8470;%20428%20&#1086;&#1090;%2010.04.2023.doc" TargetMode="External"/><Relationship Id="rId39" Type="http://schemas.openxmlformats.org/officeDocument/2006/relationships/hyperlink" Target="consultantplus://offline/ref=9845FDD8A76CA29033A0F21BCFBC0FC297C9F3966CD531912BF38EF93F52C66A443A3593D88FE1FCBA4E911134C19197BBD10A0ADA5Ap3q4P" TargetMode="External"/><Relationship Id="rId3" Type="http://schemas.openxmlformats.org/officeDocument/2006/relationships/settings" Target="settings.xml"/><Relationship Id="rId21" Type="http://schemas.openxmlformats.org/officeDocument/2006/relationships/hyperlink" Target="file:///C:\Windows.old\Users\user\Documents\4.&#1056;&#1072;&#1079;&#1088;&#1077;&#1096;&#1077;&#1085;&#1080;&#1077;%20&#1085;&#1072;%20&#1089;&#1090;&#1088;&#1086;&#1080;&#1090;&#1077;&#1083;&#1100;&#1089;&#1090;&#1074;&#1086;\&#1055;&#1086;&#1089;%20&#8470;%20428%20&#1086;&#1090;%2010.04.2023.doc" TargetMode="External"/><Relationship Id="rId34" Type="http://schemas.openxmlformats.org/officeDocument/2006/relationships/hyperlink" Target="consultantplus://offline/ref=9845FDD8A76CA29033A0F21BCFBC0FC297C9F3966CD531912BF38EF93F52C66A443A3593D88FE1FCBA4E911134C19197BBD10A0ADA5Ap3q4P" TargetMode="External"/><Relationship Id="rId42" Type="http://schemas.openxmlformats.org/officeDocument/2006/relationships/hyperlink" Target="https://login.consultant.ru/link/?req=doc&amp;base=LAW&amp;n=461102&amp;dst=100833" TargetMode="External"/><Relationship Id="rId7" Type="http://schemas.openxmlformats.org/officeDocument/2006/relationships/image" Target="media/image1.jpeg"/><Relationship Id="rId12" Type="http://schemas.openxmlformats.org/officeDocument/2006/relationships/hyperlink" Target="consultantplus://offline/ref=3A27A956D90DC65C2F9BFEE74AC13A5590148517BDA11B53BF6482F60A4587F3AD052D6A2ABE8B6AE5A4DE33C86963D383B57450B5C74BG5L" TargetMode="External"/><Relationship Id="rId17" Type="http://schemas.openxmlformats.org/officeDocument/2006/relationships/hyperlink" Target="consultantplus://offline/ref=0498D0AD809C9EA09A6596F450930A485F4B7A09445578B0403F85079C09DA71A81E2CF6EABE4043E2CD3356B8BAE798B9E618D4C5vDd0L" TargetMode="External"/><Relationship Id="rId25" Type="http://schemas.openxmlformats.org/officeDocument/2006/relationships/hyperlink" Target="file:///C:\Windows.old\Users\user\Documents\4.&#1056;&#1072;&#1079;&#1088;&#1077;&#1096;&#1077;&#1085;&#1080;&#1077;%20&#1085;&#1072;%20&#1089;&#1090;&#1088;&#1086;&#1080;&#1090;&#1077;&#1083;&#1100;&#1089;&#1090;&#1074;&#1086;\&#1055;&#1086;&#1089;%20&#8470;%20428%20&#1086;&#1090;%2010.04.2023.doc" TargetMode="External"/><Relationship Id="rId33" Type="http://schemas.openxmlformats.org/officeDocument/2006/relationships/hyperlink" Target="consultantplus://offline/ref=ED3252545A983F0E8C631B3DBF9CE42EAED0EEA3EF66D152282D63982C9FB4D6B9D3F1ECCAB35ECC63168C92989FB6AF573E00744FR9fBG" TargetMode="External"/><Relationship Id="rId38" Type="http://schemas.openxmlformats.org/officeDocument/2006/relationships/hyperlink" Target="consultantplus://offline/ref=61F69D2429EA8D1E0F4D93701E2F8D1BE2192C1504472D9EAFC84C22385F34CB2ECF67A2BAF58CCF24F59FD5F02CA6F066C212CFC9EAb0t4J" TargetMode="External"/><Relationship Id="rId2" Type="http://schemas.openxmlformats.org/officeDocument/2006/relationships/styles" Target="styles.xml"/><Relationship Id="rId16" Type="http://schemas.openxmlformats.org/officeDocument/2006/relationships/hyperlink" Target="consultantplus://offline/ref=0498D0AD809C9EA09A6596F450930A485F4B7A09445578B0403F85079C09DA71A81E2CF7E6B74043E2CD3356B8BAE798B9E618D4C5vDd0L" TargetMode="External"/><Relationship Id="rId20" Type="http://schemas.openxmlformats.org/officeDocument/2006/relationships/hyperlink" Target="file:///C:\Windows.old\Users\user\Documents\4.&#1056;&#1072;&#1079;&#1088;&#1077;&#1096;&#1077;&#1085;&#1080;&#1077;%20&#1085;&#1072;%20&#1089;&#1090;&#1088;&#1086;&#1080;&#1090;&#1077;&#1083;&#1100;&#1089;&#1090;&#1074;&#1086;\&#1055;&#1086;&#1089;%20&#8470;%20428%20&#1086;&#1090;%2010.04.2023.doc" TargetMode="External"/><Relationship Id="rId29" Type="http://schemas.openxmlformats.org/officeDocument/2006/relationships/hyperlink" Target="consultantplus://offline/ref=BB20C235FC55736B35DE9A10739A434E9067867E15608E03E20B5E4DF26FE0CE21A20D9FBCD2C1501740644A0EX263Q" TargetMode="External"/><Relationship Id="rId41" Type="http://schemas.openxmlformats.org/officeDocument/2006/relationships/hyperlink" Target="consultantplus://offline/ref=6BDE5B26BA2DC499708306FA60F744EBFE15B18E66C0E4F3AB4842FE1129B47E008450F6801941AD10C1A598C4802ED9D248709CB51DCF5Ai0TB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A27A956D90DC65C2F9BFEE74AC13A5590148517BDA11B53BF6482F60A4587F3AD052D6A2ABE8B6AE5A4DE33C86963D383B57450B5C74BG5L" TargetMode="External"/><Relationship Id="rId24" Type="http://schemas.openxmlformats.org/officeDocument/2006/relationships/hyperlink" Target="file:///C:\Windows.old\Users\user\Documents\4.&#1056;&#1072;&#1079;&#1088;&#1077;&#1096;&#1077;&#1085;&#1080;&#1077;%20&#1085;&#1072;%20&#1089;&#1090;&#1088;&#1086;&#1080;&#1090;&#1077;&#1083;&#1100;&#1089;&#1090;&#1074;&#1086;\&#1055;&#1086;&#1089;%20&#8470;%20428%20&#1086;&#1090;%2010.04.2023.doc" TargetMode="External"/><Relationship Id="rId32" Type="http://schemas.openxmlformats.org/officeDocument/2006/relationships/hyperlink" Target="consultantplus://offline/ref=ED3252545A983F0E8C631B3DBF9CE42EA9DCE7A4E468D152282D63982C9FB4D6B9D3F1EBC3B05D9934598DCEDDC9A5AF553E0375539AE71BR0f8G" TargetMode="External"/><Relationship Id="rId37" Type="http://schemas.openxmlformats.org/officeDocument/2006/relationships/hyperlink" Target="consultantplus://offline/ref=61F69D2429EA8D1E0F4D93701E2F8D1BE2192C1504472D9EAFC84C22385F34CB2ECF67A2BAF58DCF24F59FD5F02CA6F066C212CFC9EAb0t4J" TargetMode="External"/><Relationship Id="rId40" Type="http://schemas.openxmlformats.org/officeDocument/2006/relationships/hyperlink" Target="consultantplus://offline/ref=6BDE5B26BA2DC499708306FA60F744EBFE15B18E66C0E4F3AB4842FE1129B47E008450F6801941AB12C1A598C4802ED9D248709CB51DCF5Ai0TBJ"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0498D0AD809C9EA09A6596F450930A485F4B7A09445578B0403F85079C09DA71A81E2CF4EFB74B12B582320AFCE6F499B1E61BD5D9D02678v5d3L" TargetMode="External"/><Relationship Id="rId23" Type="http://schemas.openxmlformats.org/officeDocument/2006/relationships/hyperlink" Target="file:///C:\Windows.old\Users\user\Documents\4.&#1056;&#1072;&#1079;&#1088;&#1077;&#1096;&#1077;&#1085;&#1080;&#1077;%20&#1085;&#1072;%20&#1089;&#1090;&#1088;&#1086;&#1080;&#1090;&#1077;&#1083;&#1100;&#1089;&#1090;&#1074;&#1086;\&#1055;&#1086;&#1089;%20&#8470;%20428%20&#1086;&#1090;%2010.04.2023.doc" TargetMode="External"/><Relationship Id="rId28" Type="http://schemas.openxmlformats.org/officeDocument/2006/relationships/hyperlink" Target="consultantplus://offline/ref=BB20C235FC55736B35DE9A10739A434E9065827C12608E03E20B5E4DF26FE0CE21A20D9FBCD2C1501740644A0EX263Q" TargetMode="External"/><Relationship Id="rId36" Type="http://schemas.openxmlformats.org/officeDocument/2006/relationships/hyperlink" Target="consultantplus://offline/ref=6BDE5B26BA2DC499708306FA60F744EBFE15B18E66C0E4F3AB4842FE1129B47E008450F6801941AD10C1A598C4802ED9D248709CB51DCF5Ai0TBJ" TargetMode="External"/><Relationship Id="rId10" Type="http://schemas.openxmlformats.org/officeDocument/2006/relationships/hyperlink" Target="http://www.gosuslugi.ru" TargetMode="External"/><Relationship Id="rId19" Type="http://schemas.openxmlformats.org/officeDocument/2006/relationships/hyperlink" Target="file:///C:\Windows.old\Users\user\Documents\4.&#1056;&#1072;&#1079;&#1088;&#1077;&#1096;&#1077;&#1085;&#1080;&#1077;%20&#1085;&#1072;%20&#1089;&#1090;&#1088;&#1086;&#1080;&#1090;&#1077;&#1083;&#1100;&#1089;&#1090;&#1074;&#1086;\&#1055;&#1086;&#1089;%20&#8470;%20428%20&#1086;&#1090;%2010.04.2023.doc" TargetMode="External"/><Relationship Id="rId31" Type="http://schemas.openxmlformats.org/officeDocument/2006/relationships/hyperlink" Target="file:///C:\Windows.old\Users\user\Documents\4.&#1056;&#1072;&#1079;&#1088;&#1077;&#1096;&#1077;&#1085;&#1080;&#1077;%20&#1085;&#1072;%20&#1089;&#1090;&#1088;&#1086;&#1080;&#1090;&#1077;&#1083;&#1100;&#1089;&#1090;&#1074;&#1086;\&#1055;&#1086;&#1089;%20&#8470;%20428%20&#1086;&#1090;%2010.04.2023.doc"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Windows.old\Users\user\Documents\4.&#1056;&#1072;&#1079;&#1088;&#1077;&#1096;&#1077;&#1085;&#1080;&#1077;%20&#1085;&#1072;%20&#1089;&#1090;&#1088;&#1086;&#1080;&#1090;&#1077;&#1083;&#1100;&#1089;&#1090;&#1074;&#1086;\&#1055;&#1086;&#1089;%20&#8470;%20428%20&#1086;&#1090;%2010.04.2023.doc" TargetMode="External"/><Relationship Id="rId14" Type="http://schemas.openxmlformats.org/officeDocument/2006/relationships/hyperlink" Target="consultantplus://offline/ref=0498D0AD809C9EA09A6596F450930A485F4B7A09445578B0403F85079C09DA71A81E2CF1ECBC1F46F7DC6B5BB1ADF898A6FA1AD6vCd5L" TargetMode="External"/><Relationship Id="rId22" Type="http://schemas.openxmlformats.org/officeDocument/2006/relationships/hyperlink" Target="file:///C:\Windows.old\Users\user\Documents\4.&#1056;&#1072;&#1079;&#1088;&#1077;&#1096;&#1077;&#1085;&#1080;&#1077;%20&#1085;&#1072;%20&#1089;&#1090;&#1088;&#1086;&#1080;&#1090;&#1077;&#1083;&#1100;&#1089;&#1090;&#1074;&#1086;\&#1055;&#1086;&#1089;%20&#8470;%20428%20&#1086;&#1090;%2010.04.2023.doc" TargetMode="External"/><Relationship Id="rId27" Type="http://schemas.openxmlformats.org/officeDocument/2006/relationships/hyperlink" Target="file:///C:\Windows.old\Users\user\Documents\4.&#1056;&#1072;&#1079;&#1088;&#1077;&#1096;&#1077;&#1085;&#1080;&#1077;%20&#1085;&#1072;%20&#1089;&#1090;&#1088;&#1086;&#1080;&#1090;&#1077;&#1083;&#1100;&#1089;&#1090;&#1074;&#1086;\&#1055;&#1086;&#1089;%20&#8470;%20428%20&#1086;&#1090;%2010.04.2023.doc" TargetMode="External"/><Relationship Id="rId30" Type="http://schemas.openxmlformats.org/officeDocument/2006/relationships/hyperlink" Target="consultantplus://offline/ref=BB20C235FC55736B35DE9A10739A434E976D817E10608E03E20B5E4DF26FE0CE21A20D9FBCD2C1501740644A0EX263Q" TargetMode="External"/><Relationship Id="rId35" Type="http://schemas.openxmlformats.org/officeDocument/2006/relationships/hyperlink" Target="consultantplus://offline/ref=6BDE5B26BA2DC499708306FA60F744EBFE15B18E66C0E4F3AB4842FE1129B47E008450F6801941AB12C1A598C4802ED9D248709CB51DCF5Ai0TBJ"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74</Pages>
  <Words>31357</Words>
  <Characters>178740</Characters>
  <Application>Microsoft Office Word</Application>
  <DocSecurity>0</DocSecurity>
  <Lines>1489</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2023-12-21T13:34:00Z</dcterms:created>
  <dcterms:modified xsi:type="dcterms:W3CDTF">2025-06-25T09:34:00Z</dcterms:modified>
</cp:coreProperties>
</file>